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28E3" w14:textId="77777777" w:rsidR="002608EA" w:rsidRDefault="002608EA">
      <w:pPr>
        <w:pStyle w:val="a3"/>
        <w:kinsoku w:val="0"/>
        <w:overflowPunct w:val="0"/>
        <w:spacing w:before="65"/>
        <w:ind w:left="5591"/>
        <w:jc w:val="left"/>
      </w:pPr>
      <w:bookmarkStart w:id="0" w:name="Основная часть регламента"/>
      <w:bookmarkEnd w:id="0"/>
      <w:r>
        <w:t>УТВЕРЖДЕН</w:t>
      </w:r>
    </w:p>
    <w:p w14:paraId="42818BFE" w14:textId="77777777" w:rsidR="002608EA" w:rsidRDefault="002608EA">
      <w:pPr>
        <w:pStyle w:val="a3"/>
        <w:kinsoku w:val="0"/>
        <w:overflowPunct w:val="0"/>
        <w:spacing w:before="48" w:line="276" w:lineRule="auto"/>
        <w:ind w:left="5591" w:right="869"/>
        <w:jc w:val="left"/>
      </w:pPr>
      <w:r>
        <w:t>постановлением Администрации городского округа Люберцы Московской области</w:t>
      </w:r>
    </w:p>
    <w:p w14:paraId="7EE46EF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1C81851F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9"/>
          <w:szCs w:val="39"/>
        </w:rPr>
      </w:pPr>
    </w:p>
    <w:p w14:paraId="2FDCC11E" w14:textId="77777777" w:rsidR="002608EA" w:rsidRDefault="002608EA">
      <w:pPr>
        <w:pStyle w:val="a3"/>
        <w:kinsoku w:val="0"/>
        <w:overflowPunct w:val="0"/>
        <w:spacing w:line="278" w:lineRule="auto"/>
        <w:ind w:left="1638" w:firstLine="1440"/>
        <w:jc w:val="left"/>
      </w:pPr>
      <w:r>
        <w:t>Административный регламент предоставления муниципальной услуги «Утверждение схемы раздела или объединения</w:t>
      </w:r>
    </w:p>
    <w:p w14:paraId="42E960FC" w14:textId="77777777" w:rsidR="002608EA" w:rsidRDefault="002608EA">
      <w:pPr>
        <w:pStyle w:val="a3"/>
        <w:kinsoku w:val="0"/>
        <w:overflowPunct w:val="0"/>
        <w:spacing w:line="317" w:lineRule="exact"/>
        <w:ind w:left="1415"/>
        <w:jc w:val="left"/>
      </w:pPr>
      <w:r>
        <w:t>земельных участков, находящихся в муниципальной собственности»</w:t>
      </w:r>
    </w:p>
    <w:p w14:paraId="0E3A6929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6"/>
          <w:szCs w:val="36"/>
        </w:rPr>
      </w:pPr>
    </w:p>
    <w:p w14:paraId="71E0F38D" w14:textId="77777777" w:rsidR="002608EA" w:rsidRDefault="002608EA">
      <w:pPr>
        <w:pStyle w:val="a5"/>
        <w:numPr>
          <w:ilvl w:val="0"/>
          <w:numId w:val="159"/>
        </w:numPr>
        <w:tabs>
          <w:tab w:val="left" w:pos="4898"/>
        </w:tabs>
        <w:kinsoku w:val="0"/>
        <w:overflowPunct w:val="0"/>
        <w:ind w:firstLine="2568"/>
        <w:jc w:val="left"/>
        <w:rPr>
          <w:spacing w:val="-3"/>
          <w:sz w:val="28"/>
          <w:szCs w:val="28"/>
        </w:rPr>
      </w:pPr>
      <w:bookmarkStart w:id="1" w:name="I. Общие положения"/>
      <w:bookmarkEnd w:id="1"/>
      <w:r>
        <w:rPr>
          <w:sz w:val="28"/>
          <w:szCs w:val="28"/>
        </w:rPr>
        <w:t>Общие</w:t>
      </w:r>
      <w:r>
        <w:rPr>
          <w:spacing w:val="-3"/>
          <w:sz w:val="28"/>
          <w:szCs w:val="28"/>
        </w:rPr>
        <w:t xml:space="preserve"> положения</w:t>
      </w:r>
    </w:p>
    <w:p w14:paraId="5DEC6820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51636FDC" w14:textId="77777777" w:rsidR="002608EA" w:rsidRDefault="002608EA">
      <w:pPr>
        <w:pStyle w:val="a5"/>
        <w:numPr>
          <w:ilvl w:val="0"/>
          <w:numId w:val="158"/>
        </w:numPr>
        <w:tabs>
          <w:tab w:val="left" w:pos="2690"/>
        </w:tabs>
        <w:kinsoku w:val="0"/>
        <w:overflowPunct w:val="0"/>
        <w:ind w:firstLine="525"/>
        <w:jc w:val="left"/>
        <w:rPr>
          <w:spacing w:val="-3"/>
          <w:sz w:val="28"/>
          <w:szCs w:val="28"/>
        </w:rPr>
      </w:pPr>
      <w:bookmarkStart w:id="2" w:name="1. Предмет регулирования административно"/>
      <w:bookmarkEnd w:id="2"/>
      <w:r>
        <w:rPr>
          <w:sz w:val="28"/>
          <w:szCs w:val="28"/>
        </w:rPr>
        <w:t xml:space="preserve">Предмет </w:t>
      </w:r>
      <w:r>
        <w:rPr>
          <w:spacing w:val="-3"/>
          <w:sz w:val="28"/>
          <w:szCs w:val="28"/>
        </w:rPr>
        <w:t xml:space="preserve">регулирования </w:t>
      </w:r>
      <w:r>
        <w:rPr>
          <w:sz w:val="28"/>
          <w:szCs w:val="28"/>
        </w:rPr>
        <w:t xml:space="preserve">административного </w:t>
      </w:r>
      <w:r>
        <w:rPr>
          <w:spacing w:val="-3"/>
          <w:sz w:val="28"/>
          <w:szCs w:val="28"/>
        </w:rPr>
        <w:t>регламента</w:t>
      </w:r>
    </w:p>
    <w:p w14:paraId="6EC73BC3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6"/>
          <w:szCs w:val="36"/>
        </w:rPr>
      </w:pPr>
    </w:p>
    <w:p w14:paraId="6C4C96CE" w14:textId="77777777" w:rsidR="002608EA" w:rsidRDefault="002608EA">
      <w:pPr>
        <w:pStyle w:val="a5"/>
        <w:numPr>
          <w:ilvl w:val="1"/>
          <w:numId w:val="157"/>
        </w:numPr>
        <w:tabs>
          <w:tab w:val="left" w:pos="198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Настоящий административный </w:t>
      </w:r>
      <w:r>
        <w:rPr>
          <w:spacing w:val="-3"/>
          <w:sz w:val="28"/>
          <w:szCs w:val="28"/>
        </w:rPr>
        <w:t xml:space="preserve">регламент </w:t>
      </w:r>
      <w:r>
        <w:rPr>
          <w:sz w:val="28"/>
          <w:szCs w:val="28"/>
        </w:rPr>
        <w:t xml:space="preserve">предоставления муниципальной услуги «Утверждение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раздела или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земельных </w:t>
      </w:r>
      <w:r>
        <w:rPr>
          <w:spacing w:val="-3"/>
          <w:sz w:val="28"/>
          <w:szCs w:val="28"/>
        </w:rPr>
        <w:t xml:space="preserve">участков, находящихся </w:t>
      </w:r>
      <w:r>
        <w:rPr>
          <w:sz w:val="28"/>
          <w:szCs w:val="28"/>
        </w:rPr>
        <w:t xml:space="preserve">в муниципальной собственности» (далее соответственно – </w:t>
      </w:r>
      <w:r>
        <w:rPr>
          <w:spacing w:val="-5"/>
          <w:sz w:val="28"/>
          <w:szCs w:val="28"/>
        </w:rPr>
        <w:t xml:space="preserve">Регламент,  </w:t>
      </w:r>
      <w:r>
        <w:rPr>
          <w:spacing w:val="-6"/>
          <w:sz w:val="28"/>
          <w:szCs w:val="28"/>
        </w:rPr>
        <w:t xml:space="preserve">Услуга)   </w:t>
      </w:r>
      <w:r>
        <w:rPr>
          <w:spacing w:val="-3"/>
          <w:sz w:val="28"/>
          <w:szCs w:val="28"/>
        </w:rPr>
        <w:t xml:space="preserve">регулирует   </w:t>
      </w:r>
      <w:r>
        <w:rPr>
          <w:sz w:val="28"/>
          <w:szCs w:val="28"/>
        </w:rPr>
        <w:t xml:space="preserve">отношения,   возникающие в связи с предоставлением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Администрацией </w:t>
      </w:r>
      <w:r>
        <w:rPr>
          <w:spacing w:val="-5"/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округа Люберцы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 (далее 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Администрация).</w:t>
      </w:r>
    </w:p>
    <w:p w14:paraId="51425D7D" w14:textId="77777777" w:rsidR="002608EA" w:rsidRDefault="002608EA">
      <w:pPr>
        <w:pStyle w:val="a5"/>
        <w:numPr>
          <w:ilvl w:val="1"/>
          <w:numId w:val="157"/>
        </w:numPr>
        <w:tabs>
          <w:tab w:val="left" w:pos="1980"/>
        </w:tabs>
        <w:kinsoku w:val="0"/>
        <w:overflowPunct w:val="0"/>
        <w:spacing w:line="320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Перечень принятых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сокращений:</w:t>
      </w:r>
    </w:p>
    <w:p w14:paraId="7A09599A" w14:textId="77777777" w:rsidR="002608EA" w:rsidRDefault="002608EA">
      <w:pPr>
        <w:pStyle w:val="a5"/>
        <w:numPr>
          <w:ilvl w:val="2"/>
          <w:numId w:val="157"/>
        </w:numPr>
        <w:tabs>
          <w:tab w:val="left" w:pos="2191"/>
        </w:tabs>
        <w:kinsoku w:val="0"/>
        <w:overflowPunct w:val="0"/>
        <w:spacing w:before="50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ВИС (ведомственная информационная система) – </w:t>
      </w:r>
      <w:r>
        <w:rPr>
          <w:spacing w:val="-4"/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 xml:space="preserve">информационная система «Региональная географическая информационная система для обеспечения деятельности центральных исполнительных органов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власти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области,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органов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области, органов местного самоуправления муниципальных образований </w:t>
      </w:r>
      <w:r>
        <w:rPr>
          <w:spacing w:val="-4"/>
          <w:sz w:val="28"/>
          <w:szCs w:val="28"/>
        </w:rPr>
        <w:t>Московской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14:paraId="53BF56F0" w14:textId="77777777" w:rsidR="002608EA" w:rsidRDefault="002608EA">
      <w:pPr>
        <w:pStyle w:val="a5"/>
        <w:numPr>
          <w:ilvl w:val="2"/>
          <w:numId w:val="157"/>
        </w:numPr>
        <w:tabs>
          <w:tab w:val="left" w:pos="2191"/>
        </w:tabs>
        <w:kinsoku w:val="0"/>
        <w:overflowPunct w:val="0"/>
        <w:spacing w:line="320" w:lineRule="exact"/>
        <w:ind w:left="219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ЕПГУ – федеральная </w:t>
      </w:r>
      <w:r>
        <w:rPr>
          <w:spacing w:val="-3"/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>информационная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</w:p>
    <w:p w14:paraId="6E7727E6" w14:textId="77777777" w:rsidR="002608EA" w:rsidRDefault="002608EA">
      <w:pPr>
        <w:pStyle w:val="a3"/>
        <w:kinsoku w:val="0"/>
        <w:overflowPunct w:val="0"/>
        <w:spacing w:before="50" w:line="276" w:lineRule="auto"/>
        <w:ind w:right="142"/>
      </w:pPr>
      <w: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7" w:history="1">
        <w:r>
          <w:t>www.gosuslugi.ru.</w:t>
        </w:r>
      </w:hyperlink>
    </w:p>
    <w:p w14:paraId="6C42A647" w14:textId="77777777" w:rsidR="002608EA" w:rsidRDefault="002608EA">
      <w:pPr>
        <w:pStyle w:val="a5"/>
        <w:numPr>
          <w:ilvl w:val="2"/>
          <w:numId w:val="157"/>
        </w:numPr>
        <w:tabs>
          <w:tab w:val="left" w:pos="2191"/>
        </w:tabs>
        <w:kinsoku w:val="0"/>
        <w:overflowPunct w:val="0"/>
        <w:spacing w:line="320" w:lineRule="exact"/>
        <w:ind w:left="219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ЕСИА – федеральная </w:t>
      </w:r>
      <w:r>
        <w:rPr>
          <w:spacing w:val="-3"/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>информационная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</w:p>
    <w:p w14:paraId="53F1D838" w14:textId="77777777" w:rsidR="002608EA" w:rsidRDefault="002608EA">
      <w:pPr>
        <w:pStyle w:val="a3"/>
        <w:tabs>
          <w:tab w:val="left" w:pos="3592"/>
          <w:tab w:val="left" w:pos="8387"/>
        </w:tabs>
        <w:kinsoku w:val="0"/>
        <w:overflowPunct w:val="0"/>
        <w:spacing w:before="50" w:line="276" w:lineRule="auto"/>
        <w:ind w:left="782" w:right="141" w:hanging="1"/>
      </w:pPr>
      <w:r>
        <w:t xml:space="preserve">«Единая система идентификации и </w:t>
      </w:r>
      <w:r>
        <w:rPr>
          <w:spacing w:val="-3"/>
        </w:rPr>
        <w:t xml:space="preserve">аутентификации </w:t>
      </w:r>
      <w:r>
        <w:t>в инфраструктуре, обеспечивающей</w:t>
      </w:r>
      <w:r>
        <w:tab/>
        <w:t>информационно-технологическое</w:t>
      </w:r>
      <w:r>
        <w:tab/>
      </w:r>
      <w:r>
        <w:rPr>
          <w:spacing w:val="-1"/>
        </w:rPr>
        <w:t xml:space="preserve">взаимодействие </w:t>
      </w:r>
      <w:r>
        <w:t xml:space="preserve">информационных систем, используемых для предоставления </w:t>
      </w:r>
      <w:r>
        <w:rPr>
          <w:spacing w:val="-3"/>
        </w:rPr>
        <w:t xml:space="preserve">государственных </w:t>
      </w:r>
      <w:r>
        <w:t>и муниципальных услуг в электронной</w:t>
      </w:r>
      <w:r>
        <w:rPr>
          <w:spacing w:val="-2"/>
        </w:rPr>
        <w:t xml:space="preserve"> </w:t>
      </w:r>
      <w:r>
        <w:t>форме».</w:t>
      </w:r>
    </w:p>
    <w:p w14:paraId="0000C1E0" w14:textId="77777777" w:rsidR="002608EA" w:rsidRDefault="002608EA">
      <w:pPr>
        <w:pStyle w:val="a5"/>
        <w:numPr>
          <w:ilvl w:val="2"/>
          <w:numId w:val="157"/>
        </w:numPr>
        <w:tabs>
          <w:tab w:val="left" w:pos="2192"/>
        </w:tabs>
        <w:kinsoku w:val="0"/>
        <w:overflowPunct w:val="0"/>
        <w:spacing w:line="276" w:lineRule="auto"/>
        <w:ind w:left="782" w:right="146" w:firstLine="708"/>
        <w:jc w:val="left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Личный кабинет – сервис </w:t>
      </w:r>
      <w:r>
        <w:rPr>
          <w:spacing w:val="-11"/>
          <w:sz w:val="28"/>
          <w:szCs w:val="28"/>
        </w:rPr>
        <w:t xml:space="preserve">РПГУ, </w:t>
      </w:r>
      <w:r>
        <w:rPr>
          <w:sz w:val="28"/>
          <w:szCs w:val="28"/>
        </w:rPr>
        <w:t xml:space="preserve">позволяющий заявителю </w:t>
      </w:r>
      <w:r>
        <w:rPr>
          <w:spacing w:val="-3"/>
          <w:sz w:val="28"/>
          <w:szCs w:val="28"/>
        </w:rPr>
        <w:t xml:space="preserve">получать </w:t>
      </w:r>
      <w:r>
        <w:rPr>
          <w:sz w:val="28"/>
          <w:szCs w:val="28"/>
        </w:rPr>
        <w:t xml:space="preserve">информацию о </w:t>
      </w:r>
      <w:r>
        <w:rPr>
          <w:spacing w:val="-5"/>
          <w:sz w:val="28"/>
          <w:szCs w:val="28"/>
        </w:rPr>
        <w:t xml:space="preserve">ходе </w:t>
      </w:r>
      <w:r>
        <w:rPr>
          <w:sz w:val="28"/>
          <w:szCs w:val="28"/>
        </w:rPr>
        <w:t>обработки запросов, поданных посредством</w:t>
      </w:r>
      <w:r>
        <w:rPr>
          <w:spacing w:val="-1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РПГУ.</w:t>
      </w:r>
    </w:p>
    <w:p w14:paraId="381A6692" w14:textId="77777777" w:rsidR="002608EA" w:rsidRDefault="002608EA">
      <w:pPr>
        <w:pStyle w:val="a5"/>
        <w:numPr>
          <w:ilvl w:val="2"/>
          <w:numId w:val="157"/>
        </w:numPr>
        <w:tabs>
          <w:tab w:val="left" w:pos="2192"/>
        </w:tabs>
        <w:kinsoku w:val="0"/>
        <w:overflowPunct w:val="0"/>
        <w:spacing w:line="276" w:lineRule="auto"/>
        <w:ind w:left="782" w:right="146" w:firstLine="708"/>
        <w:jc w:val="left"/>
        <w:rPr>
          <w:spacing w:val="-10"/>
          <w:sz w:val="28"/>
          <w:szCs w:val="28"/>
        </w:rPr>
        <w:sectPr w:rsidR="002608EA">
          <w:type w:val="continuous"/>
          <w:pgSz w:w="11910" w:h="16840"/>
          <w:pgMar w:top="1200" w:right="560" w:bottom="280" w:left="920" w:header="720" w:footer="720" w:gutter="0"/>
          <w:cols w:space="720"/>
          <w:noEndnote/>
        </w:sectPr>
      </w:pPr>
    </w:p>
    <w:p w14:paraId="67DDD1B8" w14:textId="77777777" w:rsidR="002608EA" w:rsidRDefault="002608EA">
      <w:pPr>
        <w:pStyle w:val="a3"/>
        <w:kinsoku w:val="0"/>
        <w:overflowPunct w:val="0"/>
        <w:spacing w:before="68"/>
        <w:ind w:left="5483"/>
        <w:jc w:val="left"/>
        <w:rPr>
          <w:w w:val="99"/>
          <w:sz w:val="26"/>
          <w:szCs w:val="26"/>
        </w:rPr>
      </w:pPr>
      <w:r>
        <w:rPr>
          <w:w w:val="99"/>
          <w:sz w:val="26"/>
          <w:szCs w:val="26"/>
        </w:rPr>
        <w:lastRenderedPageBreak/>
        <w:t>2</w:t>
      </w:r>
    </w:p>
    <w:p w14:paraId="43C36FF0" w14:textId="77777777" w:rsidR="002608EA" w:rsidRDefault="002608EA">
      <w:pPr>
        <w:pStyle w:val="a5"/>
        <w:numPr>
          <w:ilvl w:val="2"/>
          <w:numId w:val="157"/>
        </w:numPr>
        <w:tabs>
          <w:tab w:val="left" w:pos="2191"/>
        </w:tabs>
        <w:kinsoku w:val="0"/>
        <w:overflowPunct w:val="0"/>
        <w:spacing w:before="83" w:line="276" w:lineRule="auto"/>
        <w:ind w:right="145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многофункциональный центр предоставления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 в </w:t>
      </w:r>
      <w:r>
        <w:rPr>
          <w:spacing w:val="-4"/>
          <w:sz w:val="28"/>
          <w:szCs w:val="28"/>
        </w:rPr>
        <w:t>Московской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14:paraId="3BAA19D6" w14:textId="77777777" w:rsidR="002608EA" w:rsidRDefault="002608EA">
      <w:pPr>
        <w:pStyle w:val="a5"/>
        <w:numPr>
          <w:ilvl w:val="2"/>
          <w:numId w:val="157"/>
        </w:numPr>
        <w:tabs>
          <w:tab w:val="left" w:pos="2191"/>
        </w:tabs>
        <w:kinsoku w:val="0"/>
        <w:overflowPunct w:val="0"/>
        <w:spacing w:before="1" w:line="276" w:lineRule="auto"/>
        <w:ind w:right="144" w:firstLine="708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Модуль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ЕИС </w:t>
      </w:r>
      <w:r>
        <w:rPr>
          <w:spacing w:val="-9"/>
          <w:sz w:val="28"/>
          <w:szCs w:val="28"/>
        </w:rPr>
        <w:t xml:space="preserve">ОУ </w:t>
      </w:r>
      <w:r>
        <w:rPr>
          <w:sz w:val="28"/>
          <w:szCs w:val="28"/>
        </w:rPr>
        <w:t xml:space="preserve">– </w:t>
      </w:r>
      <w:r>
        <w:rPr>
          <w:spacing w:val="-5"/>
          <w:sz w:val="28"/>
          <w:szCs w:val="28"/>
        </w:rPr>
        <w:t xml:space="preserve">модуль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Единой информационной системы    оказания    </w:t>
      </w:r>
      <w:r>
        <w:rPr>
          <w:spacing w:val="-3"/>
          <w:sz w:val="28"/>
          <w:szCs w:val="28"/>
        </w:rPr>
        <w:t xml:space="preserve">государственных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и муниципальных    услуг </w:t>
      </w:r>
      <w:r>
        <w:rPr>
          <w:spacing w:val="-4"/>
          <w:sz w:val="28"/>
          <w:szCs w:val="28"/>
        </w:rPr>
        <w:t>Московской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14:paraId="07AE03CF" w14:textId="77777777" w:rsidR="002608EA" w:rsidRDefault="002608EA">
      <w:pPr>
        <w:pStyle w:val="a5"/>
        <w:numPr>
          <w:ilvl w:val="2"/>
          <w:numId w:val="157"/>
        </w:numPr>
        <w:tabs>
          <w:tab w:val="left" w:pos="2191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РПГУ   –   </w:t>
      </w:r>
      <w:r>
        <w:rPr>
          <w:spacing w:val="-3"/>
          <w:sz w:val="28"/>
          <w:szCs w:val="28"/>
        </w:rPr>
        <w:t xml:space="preserve">государственная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информационная   система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«Портал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 (функций) </w:t>
      </w:r>
      <w:r>
        <w:rPr>
          <w:spacing w:val="-5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области», </w:t>
      </w:r>
      <w:r>
        <w:rPr>
          <w:spacing w:val="-2"/>
          <w:sz w:val="28"/>
          <w:szCs w:val="28"/>
        </w:rPr>
        <w:t xml:space="preserve">расположенная </w:t>
      </w:r>
      <w:r>
        <w:rPr>
          <w:sz w:val="28"/>
          <w:szCs w:val="28"/>
        </w:rPr>
        <w:t>в сети Интернет по адресу:</w:t>
      </w:r>
      <w:hyperlink r:id="rId8" w:history="1">
        <w:r>
          <w:rPr>
            <w:sz w:val="28"/>
            <w:szCs w:val="28"/>
          </w:rPr>
          <w:t xml:space="preserve"> www.uslugi.mosreg.ru.</w:t>
        </w:r>
      </w:hyperlink>
    </w:p>
    <w:p w14:paraId="39D4C03E" w14:textId="77777777" w:rsidR="002608EA" w:rsidRDefault="002608EA">
      <w:pPr>
        <w:pStyle w:val="a5"/>
        <w:numPr>
          <w:ilvl w:val="2"/>
          <w:numId w:val="157"/>
        </w:numPr>
        <w:tabs>
          <w:tab w:val="left" w:pos="2191"/>
        </w:tabs>
        <w:kinsoku w:val="0"/>
        <w:overflowPunct w:val="0"/>
        <w:spacing w:line="276" w:lineRule="auto"/>
        <w:ind w:right="143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Учредитель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орган местного самоуправления муниципального образования </w:t>
      </w:r>
      <w:r>
        <w:rPr>
          <w:spacing w:val="-5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области, являющийся учредителем </w:t>
      </w:r>
      <w:r>
        <w:rPr>
          <w:spacing w:val="-3"/>
          <w:sz w:val="28"/>
          <w:szCs w:val="28"/>
        </w:rPr>
        <w:t>МФЦ.</w:t>
      </w:r>
    </w:p>
    <w:p w14:paraId="31DFCC29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  <w:rPr>
          <w:spacing w:val="-6"/>
        </w:rPr>
      </w:pPr>
      <w:r>
        <w:t xml:space="preserve">1.3. Администрация вне зависимости от способа  обращения  заявителя за предоставлением </w:t>
      </w:r>
      <w:r>
        <w:rPr>
          <w:spacing w:val="-6"/>
        </w:rPr>
        <w:t xml:space="preserve">Услуги, </w:t>
      </w:r>
      <w:r>
        <w:t xml:space="preserve">а также от способа предоставления заявителю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направляет  в Личный  кабинет  заявителя на ЕПГУ сведения о </w:t>
      </w:r>
      <w:r>
        <w:rPr>
          <w:spacing w:val="-5"/>
        </w:rPr>
        <w:t xml:space="preserve">ходе </w:t>
      </w:r>
      <w:r>
        <w:t xml:space="preserve">выполнения запроса  о предоставлении  </w:t>
      </w:r>
      <w:r>
        <w:rPr>
          <w:spacing w:val="-7"/>
        </w:rPr>
        <w:t xml:space="preserve">Услуги </w:t>
      </w:r>
      <w:r>
        <w:t xml:space="preserve">(далее – запрос) и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6"/>
        </w:rPr>
        <w:t>Услуги.</w:t>
      </w:r>
    </w:p>
    <w:p w14:paraId="71A81F3A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59C2E835" w14:textId="77777777" w:rsidR="002608EA" w:rsidRDefault="002608EA">
      <w:pPr>
        <w:pStyle w:val="a5"/>
        <w:numPr>
          <w:ilvl w:val="0"/>
          <w:numId w:val="158"/>
        </w:numPr>
        <w:tabs>
          <w:tab w:val="left" w:pos="5047"/>
        </w:tabs>
        <w:kinsoku w:val="0"/>
        <w:overflowPunct w:val="0"/>
        <w:ind w:left="5046"/>
        <w:jc w:val="left"/>
        <w:rPr>
          <w:sz w:val="28"/>
          <w:szCs w:val="28"/>
        </w:rPr>
      </w:pPr>
      <w:bookmarkStart w:id="3" w:name="2. Круг заявителей"/>
      <w:bookmarkEnd w:id="3"/>
      <w:r>
        <w:rPr>
          <w:spacing w:val="-3"/>
          <w:sz w:val="28"/>
          <w:szCs w:val="28"/>
        </w:rPr>
        <w:t>Круг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</w:p>
    <w:p w14:paraId="25532813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36"/>
          <w:szCs w:val="36"/>
        </w:rPr>
      </w:pPr>
    </w:p>
    <w:p w14:paraId="02352D2F" w14:textId="77777777" w:rsidR="002608EA" w:rsidRDefault="002608EA">
      <w:pPr>
        <w:pStyle w:val="a5"/>
        <w:numPr>
          <w:ilvl w:val="1"/>
          <w:numId w:val="156"/>
        </w:numPr>
        <w:tabs>
          <w:tab w:val="left" w:pos="1980"/>
          <w:tab w:val="left" w:pos="3647"/>
          <w:tab w:val="left" w:pos="6571"/>
          <w:tab w:val="left" w:pos="9708"/>
        </w:tabs>
        <w:kinsoku w:val="0"/>
        <w:overflowPunct w:val="0"/>
        <w:spacing w:before="1" w:line="276" w:lineRule="auto"/>
        <w:ind w:right="142" w:firstLine="708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Услуга </w:t>
      </w:r>
      <w:r>
        <w:rPr>
          <w:sz w:val="28"/>
          <w:szCs w:val="28"/>
        </w:rPr>
        <w:t xml:space="preserve">предоставляется юридическим лицам, физическим лицам – гражданам   </w:t>
      </w:r>
      <w:r>
        <w:rPr>
          <w:spacing w:val="-3"/>
          <w:sz w:val="28"/>
          <w:szCs w:val="28"/>
        </w:rPr>
        <w:t xml:space="preserve">Российской    </w:t>
      </w:r>
      <w:r>
        <w:rPr>
          <w:sz w:val="28"/>
          <w:szCs w:val="28"/>
        </w:rPr>
        <w:t>Федерации,    иностранным    гражданам,    лицам без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гражданства,</w:t>
      </w:r>
      <w:r>
        <w:rPr>
          <w:sz w:val="28"/>
          <w:szCs w:val="28"/>
        </w:rPr>
        <w:tab/>
        <w:t>индивидуальным</w:t>
      </w:r>
      <w:r>
        <w:rPr>
          <w:sz w:val="28"/>
          <w:szCs w:val="28"/>
        </w:rPr>
        <w:tab/>
        <w:t>предпринимателям</w:t>
      </w:r>
      <w:r>
        <w:rPr>
          <w:sz w:val="28"/>
          <w:szCs w:val="28"/>
        </w:rPr>
        <w:tab/>
        <w:t>либо их уполномоченным    представителям,     обратившимся     в Администрацию с запросом (далее –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заявитель).</w:t>
      </w:r>
    </w:p>
    <w:p w14:paraId="4D13141A" w14:textId="77777777" w:rsidR="002608EA" w:rsidRDefault="002608EA">
      <w:pPr>
        <w:pStyle w:val="a5"/>
        <w:numPr>
          <w:ilvl w:val="1"/>
          <w:numId w:val="156"/>
        </w:numPr>
        <w:tabs>
          <w:tab w:val="left" w:pos="198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Услуга  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     </w:t>
      </w:r>
      <w:r>
        <w:rPr>
          <w:spacing w:val="-3"/>
          <w:sz w:val="28"/>
          <w:szCs w:val="28"/>
        </w:rPr>
        <w:t xml:space="preserve">категории     </w:t>
      </w:r>
      <w:r>
        <w:rPr>
          <w:sz w:val="28"/>
          <w:szCs w:val="28"/>
        </w:rPr>
        <w:t xml:space="preserve">заявителя     в соответствии с </w:t>
      </w:r>
      <w:r>
        <w:rPr>
          <w:spacing w:val="-3"/>
          <w:sz w:val="28"/>
          <w:szCs w:val="28"/>
        </w:rPr>
        <w:t xml:space="preserve">вариантом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соответствующим признакам заявителя, определенным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анкетирования, </w:t>
      </w:r>
      <w:r>
        <w:rPr>
          <w:spacing w:val="-3"/>
          <w:sz w:val="28"/>
          <w:szCs w:val="28"/>
        </w:rPr>
        <w:t xml:space="preserve">проводимого </w:t>
      </w:r>
      <w:r>
        <w:rPr>
          <w:sz w:val="28"/>
          <w:szCs w:val="28"/>
        </w:rPr>
        <w:t xml:space="preserve">Администрацией (далее   соответственно – </w:t>
      </w:r>
      <w:r>
        <w:rPr>
          <w:spacing w:val="-4"/>
          <w:sz w:val="28"/>
          <w:szCs w:val="28"/>
        </w:rPr>
        <w:t xml:space="preserve">вариант,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профилирование),    а также    </w:t>
      </w:r>
      <w:r>
        <w:rPr>
          <w:spacing w:val="-4"/>
          <w:sz w:val="28"/>
          <w:szCs w:val="28"/>
        </w:rPr>
        <w:t xml:space="preserve">результата,  </w:t>
      </w:r>
      <w:r>
        <w:rPr>
          <w:sz w:val="28"/>
          <w:szCs w:val="28"/>
        </w:rPr>
        <w:t xml:space="preserve">за предоставлением </w:t>
      </w:r>
      <w:r>
        <w:rPr>
          <w:spacing w:val="-5"/>
          <w:sz w:val="28"/>
          <w:szCs w:val="28"/>
        </w:rPr>
        <w:t xml:space="preserve">которого </w:t>
      </w:r>
      <w:r>
        <w:rPr>
          <w:sz w:val="28"/>
          <w:szCs w:val="28"/>
        </w:rPr>
        <w:t>обратился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заявитель.</w:t>
      </w:r>
    </w:p>
    <w:p w14:paraId="6FF713D8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74C1339C" w14:textId="77777777" w:rsidR="002608EA" w:rsidRDefault="002608EA">
      <w:pPr>
        <w:pStyle w:val="a5"/>
        <w:numPr>
          <w:ilvl w:val="0"/>
          <w:numId w:val="159"/>
        </w:numPr>
        <w:tabs>
          <w:tab w:val="left" w:pos="4059"/>
        </w:tabs>
        <w:kinsoku w:val="0"/>
        <w:overflowPunct w:val="0"/>
        <w:ind w:left="4058" w:hanging="326"/>
        <w:jc w:val="left"/>
        <w:rPr>
          <w:spacing w:val="-7"/>
          <w:sz w:val="28"/>
          <w:szCs w:val="28"/>
        </w:rPr>
      </w:pPr>
      <w:bookmarkStart w:id="4" w:name="II. Стандарт предоставления Услуги"/>
      <w:bookmarkEnd w:id="4"/>
      <w:r>
        <w:rPr>
          <w:sz w:val="28"/>
          <w:szCs w:val="28"/>
        </w:rPr>
        <w:t>Стандарт предоставления</w:t>
      </w:r>
      <w:r>
        <w:rPr>
          <w:spacing w:val="-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32E5E87A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39144D17" w14:textId="77777777" w:rsidR="002608EA" w:rsidRDefault="002608EA">
      <w:pPr>
        <w:pStyle w:val="a5"/>
        <w:numPr>
          <w:ilvl w:val="0"/>
          <w:numId w:val="158"/>
        </w:numPr>
        <w:tabs>
          <w:tab w:val="left" w:pos="4702"/>
        </w:tabs>
        <w:kinsoku w:val="0"/>
        <w:overflowPunct w:val="0"/>
        <w:spacing w:before="1"/>
        <w:ind w:left="4701"/>
        <w:jc w:val="left"/>
        <w:rPr>
          <w:spacing w:val="-7"/>
          <w:sz w:val="28"/>
          <w:szCs w:val="28"/>
        </w:rPr>
      </w:pPr>
      <w:bookmarkStart w:id="5" w:name="3. Наименование Услуги"/>
      <w:bookmarkEnd w:id="5"/>
      <w:r>
        <w:rPr>
          <w:sz w:val="28"/>
          <w:szCs w:val="28"/>
        </w:rPr>
        <w:t>Наименование</w:t>
      </w:r>
      <w:r>
        <w:rPr>
          <w:spacing w:val="-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5ADE2ABE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36"/>
          <w:szCs w:val="36"/>
        </w:rPr>
      </w:pPr>
    </w:p>
    <w:p w14:paraId="181AAE7E" w14:textId="77777777" w:rsidR="002608EA" w:rsidRDefault="002608EA">
      <w:pPr>
        <w:pStyle w:val="a3"/>
        <w:kinsoku w:val="0"/>
        <w:overflowPunct w:val="0"/>
        <w:spacing w:line="276" w:lineRule="auto"/>
        <w:ind w:left="782" w:right="145" w:firstLine="707"/>
      </w:pPr>
      <w:r>
        <w:t>3.1. Услуга «Утверждение схемы раздела или объединения земельных участков, находящихся в муниципальной собственности».</w:t>
      </w:r>
    </w:p>
    <w:p w14:paraId="52A4C7BA" w14:textId="77777777" w:rsidR="002608EA" w:rsidRDefault="002608EA">
      <w:pPr>
        <w:pStyle w:val="a3"/>
        <w:kinsoku w:val="0"/>
        <w:overflowPunct w:val="0"/>
        <w:spacing w:line="276" w:lineRule="auto"/>
        <w:ind w:left="782" w:right="145" w:firstLine="707"/>
        <w:sectPr w:rsidR="002608EA">
          <w:pgSz w:w="11910" w:h="16840"/>
          <w:pgMar w:top="760" w:right="560" w:bottom="280" w:left="920" w:header="720" w:footer="720" w:gutter="0"/>
          <w:cols w:space="720"/>
          <w:noEndnote/>
        </w:sectPr>
      </w:pPr>
    </w:p>
    <w:p w14:paraId="168F0E01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8"/>
          <w:szCs w:val="18"/>
        </w:rPr>
      </w:pPr>
    </w:p>
    <w:p w14:paraId="0918F144" w14:textId="77777777" w:rsidR="002608EA" w:rsidRDefault="002608EA">
      <w:pPr>
        <w:pStyle w:val="a5"/>
        <w:numPr>
          <w:ilvl w:val="0"/>
          <w:numId w:val="158"/>
        </w:numPr>
        <w:tabs>
          <w:tab w:val="left" w:pos="2102"/>
        </w:tabs>
        <w:kinsoku w:val="0"/>
        <w:overflowPunct w:val="0"/>
        <w:spacing w:before="89" w:line="276" w:lineRule="auto"/>
        <w:ind w:right="482" w:hanging="63"/>
        <w:jc w:val="left"/>
        <w:rPr>
          <w:spacing w:val="-7"/>
          <w:sz w:val="28"/>
          <w:szCs w:val="28"/>
        </w:rPr>
      </w:pPr>
      <w:bookmarkStart w:id="6" w:name="4. Наименование органа местного самоупра"/>
      <w:bookmarkEnd w:id="6"/>
      <w:r>
        <w:rPr>
          <w:sz w:val="28"/>
          <w:szCs w:val="28"/>
        </w:rPr>
        <w:t>Наименование органа местного самоуправления</w:t>
      </w:r>
      <w:r>
        <w:rPr>
          <w:spacing w:val="-46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spacing w:val="-5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области, предоставляющего</w:t>
      </w:r>
      <w:r>
        <w:rPr>
          <w:spacing w:val="-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Услугу</w:t>
      </w:r>
    </w:p>
    <w:p w14:paraId="1CEC7A5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2"/>
          <w:szCs w:val="32"/>
        </w:rPr>
      </w:pPr>
    </w:p>
    <w:p w14:paraId="371D739B" w14:textId="77777777" w:rsidR="002608EA" w:rsidRDefault="002608EA">
      <w:pPr>
        <w:pStyle w:val="a5"/>
        <w:numPr>
          <w:ilvl w:val="1"/>
          <w:numId w:val="155"/>
        </w:numPr>
        <w:tabs>
          <w:tab w:val="left" w:pos="1980"/>
        </w:tabs>
        <w:kinsoku w:val="0"/>
        <w:overflowPunct w:val="0"/>
        <w:spacing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муниципального образования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области, ответственным за предоставление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>является Администрация.</w:t>
      </w:r>
    </w:p>
    <w:p w14:paraId="7FE8D6A6" w14:textId="77777777" w:rsidR="002608EA" w:rsidRDefault="002608EA">
      <w:pPr>
        <w:pStyle w:val="a5"/>
        <w:numPr>
          <w:ilvl w:val="1"/>
          <w:numId w:val="155"/>
        </w:numPr>
        <w:tabs>
          <w:tab w:val="left" w:pos="1980"/>
        </w:tabs>
        <w:kinsoku w:val="0"/>
        <w:overflowPunct w:val="0"/>
        <w:spacing w:before="1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предоставление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осуществляет отраслевой (функциональный) орган Администрации – </w:t>
      </w:r>
      <w:r>
        <w:rPr>
          <w:spacing w:val="-4"/>
          <w:sz w:val="28"/>
          <w:szCs w:val="28"/>
        </w:rPr>
        <w:t>Комитет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по управлению имуществом.</w:t>
      </w:r>
    </w:p>
    <w:p w14:paraId="227F9A3D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144CDA6C" w14:textId="77777777" w:rsidR="002608EA" w:rsidRDefault="002608EA">
      <w:pPr>
        <w:pStyle w:val="a5"/>
        <w:numPr>
          <w:ilvl w:val="0"/>
          <w:numId w:val="158"/>
        </w:numPr>
        <w:tabs>
          <w:tab w:val="left" w:pos="4025"/>
        </w:tabs>
        <w:kinsoku w:val="0"/>
        <w:overflowPunct w:val="0"/>
        <w:ind w:left="4024"/>
        <w:jc w:val="left"/>
        <w:rPr>
          <w:spacing w:val="-7"/>
          <w:sz w:val="28"/>
          <w:szCs w:val="28"/>
        </w:rPr>
      </w:pPr>
      <w:bookmarkStart w:id="7" w:name="5. Результат предоставления Услуги"/>
      <w:bookmarkEnd w:id="7"/>
      <w:r>
        <w:rPr>
          <w:spacing w:val="-5"/>
          <w:sz w:val="28"/>
          <w:szCs w:val="28"/>
        </w:rPr>
        <w:t xml:space="preserve">Результат </w:t>
      </w:r>
      <w:r>
        <w:rPr>
          <w:sz w:val="28"/>
          <w:szCs w:val="28"/>
        </w:rPr>
        <w:t>предоставления</w:t>
      </w:r>
      <w:r>
        <w:rPr>
          <w:spacing w:val="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636426EA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6"/>
          <w:szCs w:val="36"/>
        </w:rPr>
      </w:pPr>
    </w:p>
    <w:p w14:paraId="1435DC5E" w14:textId="77777777" w:rsidR="002608EA" w:rsidRDefault="002608EA">
      <w:pPr>
        <w:pStyle w:val="a5"/>
        <w:numPr>
          <w:ilvl w:val="1"/>
          <w:numId w:val="154"/>
        </w:numPr>
        <w:tabs>
          <w:tab w:val="left" w:pos="1980"/>
        </w:tabs>
        <w:kinsoku w:val="0"/>
        <w:overflowPunct w:val="0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7153B133" w14:textId="77777777" w:rsidR="002608EA" w:rsidRDefault="002608EA">
      <w:pPr>
        <w:pStyle w:val="a5"/>
        <w:numPr>
          <w:ilvl w:val="2"/>
          <w:numId w:val="154"/>
        </w:numPr>
        <w:tabs>
          <w:tab w:val="left" w:pos="2191"/>
        </w:tabs>
        <w:kinsoku w:val="0"/>
        <w:overflowPunct w:val="0"/>
        <w:spacing w:before="48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Решение о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32C1F46E" w14:textId="77777777" w:rsidR="002608EA" w:rsidRDefault="002608EA">
      <w:pPr>
        <w:pStyle w:val="a5"/>
        <w:numPr>
          <w:ilvl w:val="3"/>
          <w:numId w:val="154"/>
        </w:numPr>
        <w:tabs>
          <w:tab w:val="left" w:pos="2400"/>
        </w:tabs>
        <w:kinsoku w:val="0"/>
        <w:overflowPunct w:val="0"/>
        <w:spacing w:before="47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случае, если целью обращения заявителя является утверждение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раздела земельных </w:t>
      </w:r>
      <w:r>
        <w:rPr>
          <w:spacing w:val="-3"/>
          <w:sz w:val="28"/>
          <w:szCs w:val="28"/>
        </w:rPr>
        <w:t xml:space="preserve">участков, </w:t>
      </w:r>
      <w:r>
        <w:rPr>
          <w:spacing w:val="-4"/>
          <w:sz w:val="28"/>
          <w:szCs w:val="28"/>
        </w:rPr>
        <w:t>находящихся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муниципальной собственности решение о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оформляется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виде:</w:t>
      </w:r>
    </w:p>
    <w:p w14:paraId="55CAE006" w14:textId="77777777" w:rsidR="002608EA" w:rsidRDefault="002608EA">
      <w:pPr>
        <w:pStyle w:val="a3"/>
        <w:kinsoku w:val="0"/>
        <w:overflowPunct w:val="0"/>
        <w:spacing w:before="1" w:line="276" w:lineRule="auto"/>
        <w:ind w:right="142" w:firstLine="707"/>
      </w:pPr>
      <w:r>
        <w:t xml:space="preserve">документа     «Постановление     об утверждении      </w:t>
      </w:r>
      <w:r>
        <w:rPr>
          <w:spacing w:val="-4"/>
        </w:rPr>
        <w:t xml:space="preserve">схемы    </w:t>
      </w:r>
      <w:r>
        <w:rPr>
          <w:spacing w:val="61"/>
        </w:rPr>
        <w:t xml:space="preserve">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 xml:space="preserve">в муниципальной 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1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63012BA1" w14:textId="77777777" w:rsidR="002608EA" w:rsidRDefault="002608EA">
      <w:pPr>
        <w:pStyle w:val="a5"/>
        <w:numPr>
          <w:ilvl w:val="3"/>
          <w:numId w:val="154"/>
        </w:numPr>
        <w:tabs>
          <w:tab w:val="left" w:pos="240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случае, если целью обращения заявителя является утверждение </w:t>
      </w:r>
      <w:r>
        <w:rPr>
          <w:spacing w:val="-3"/>
          <w:sz w:val="28"/>
          <w:szCs w:val="28"/>
        </w:rPr>
        <w:t xml:space="preserve">схемы объединения </w:t>
      </w:r>
      <w:r>
        <w:rPr>
          <w:sz w:val="28"/>
          <w:szCs w:val="28"/>
        </w:rPr>
        <w:t xml:space="preserve">земельных </w:t>
      </w:r>
      <w:r>
        <w:rPr>
          <w:spacing w:val="-3"/>
          <w:sz w:val="28"/>
          <w:szCs w:val="28"/>
        </w:rPr>
        <w:t xml:space="preserve">участков, </w:t>
      </w:r>
      <w:r>
        <w:rPr>
          <w:spacing w:val="-4"/>
          <w:sz w:val="28"/>
          <w:szCs w:val="28"/>
        </w:rPr>
        <w:t xml:space="preserve">находящихся </w:t>
      </w:r>
      <w:r>
        <w:rPr>
          <w:sz w:val="28"/>
          <w:szCs w:val="28"/>
        </w:rPr>
        <w:t xml:space="preserve">в муниципальной собственности решение о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оформляется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виде:</w:t>
      </w:r>
    </w:p>
    <w:p w14:paraId="3EF3BD71" w14:textId="77777777" w:rsidR="002608EA" w:rsidRDefault="002608EA">
      <w:pPr>
        <w:pStyle w:val="a3"/>
        <w:kinsoku w:val="0"/>
        <w:overflowPunct w:val="0"/>
        <w:spacing w:line="276" w:lineRule="auto"/>
        <w:ind w:right="142" w:firstLine="708"/>
      </w:pPr>
      <w:r>
        <w:t xml:space="preserve">документа     «Постановление     об утверждении      </w:t>
      </w:r>
      <w:r>
        <w:rPr>
          <w:spacing w:val="-4"/>
        </w:rPr>
        <w:t xml:space="preserve">схемы    </w:t>
      </w:r>
      <w:r>
        <w:rPr>
          <w:spacing w:val="61"/>
        </w:rPr>
        <w:t xml:space="preserve">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 xml:space="preserve">в муниципальной 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2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27B77EDB" w14:textId="77777777" w:rsidR="002608EA" w:rsidRDefault="002608EA">
      <w:pPr>
        <w:pStyle w:val="a3"/>
        <w:kinsoku w:val="0"/>
        <w:overflowPunct w:val="0"/>
        <w:spacing w:line="276" w:lineRule="auto"/>
        <w:ind w:right="145" w:firstLine="707"/>
      </w:pPr>
      <w:r>
        <w:t>5.1.2. Решение об отказе в предоставлении Услуги в виде документа, который оформляется в соответствии с Приложением 3 к Регламенту.</w:t>
      </w:r>
    </w:p>
    <w:p w14:paraId="458A5320" w14:textId="77777777" w:rsidR="002608EA" w:rsidRDefault="002608EA">
      <w:pPr>
        <w:pStyle w:val="a3"/>
        <w:kinsoku w:val="0"/>
        <w:overflowPunct w:val="0"/>
        <w:spacing w:line="276" w:lineRule="auto"/>
        <w:ind w:right="145" w:firstLine="707"/>
        <w:sectPr w:rsidR="002608EA">
          <w:headerReference w:type="default" r:id="rId9"/>
          <w:pgSz w:w="11910" w:h="16840"/>
          <w:pgMar w:top="1420" w:right="560" w:bottom="280" w:left="920" w:header="1137" w:footer="0" w:gutter="0"/>
          <w:pgNumType w:start="3"/>
          <w:cols w:space="720"/>
          <w:noEndnote/>
        </w:sectPr>
      </w:pPr>
    </w:p>
    <w:p w14:paraId="66A3DBF9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8"/>
          <w:szCs w:val="18"/>
        </w:rPr>
      </w:pPr>
    </w:p>
    <w:p w14:paraId="373AC822" w14:textId="77777777" w:rsidR="002608EA" w:rsidRDefault="002608EA">
      <w:pPr>
        <w:pStyle w:val="a5"/>
        <w:numPr>
          <w:ilvl w:val="1"/>
          <w:numId w:val="153"/>
        </w:numPr>
        <w:tabs>
          <w:tab w:val="left" w:pos="1980"/>
        </w:tabs>
        <w:kinsoku w:val="0"/>
        <w:overflowPunct w:val="0"/>
        <w:spacing w:before="89" w:line="276" w:lineRule="auto"/>
        <w:ind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Способы получения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определяются  для </w:t>
      </w:r>
      <w:r>
        <w:rPr>
          <w:spacing w:val="-3"/>
          <w:sz w:val="28"/>
          <w:szCs w:val="28"/>
        </w:rPr>
        <w:t xml:space="preserve">каждого  </w:t>
      </w:r>
      <w:r>
        <w:rPr>
          <w:sz w:val="28"/>
          <w:szCs w:val="28"/>
        </w:rPr>
        <w:t xml:space="preserve">варианта   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и приведены в их описании, </w:t>
      </w:r>
      <w:r>
        <w:rPr>
          <w:spacing w:val="-4"/>
          <w:sz w:val="28"/>
          <w:szCs w:val="28"/>
        </w:rPr>
        <w:t xml:space="preserve">которое </w:t>
      </w:r>
      <w:r>
        <w:rPr>
          <w:sz w:val="28"/>
          <w:szCs w:val="28"/>
        </w:rPr>
        <w:t>содержится в разделе III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Регламента:</w:t>
      </w:r>
    </w:p>
    <w:p w14:paraId="651C90AC" w14:textId="77777777" w:rsidR="002608EA" w:rsidRDefault="002608EA">
      <w:pPr>
        <w:pStyle w:val="a5"/>
        <w:numPr>
          <w:ilvl w:val="2"/>
          <w:numId w:val="153"/>
        </w:numPr>
        <w:tabs>
          <w:tab w:val="left" w:pos="2191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в форме </w:t>
      </w:r>
      <w:r>
        <w:rPr>
          <w:spacing w:val="-3"/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документа в Личный кабинет на </w:t>
      </w:r>
      <w:r>
        <w:rPr>
          <w:spacing w:val="-19"/>
          <w:sz w:val="28"/>
          <w:szCs w:val="28"/>
        </w:rPr>
        <w:t xml:space="preserve">РПГУ. </w:t>
      </w:r>
      <w:r>
        <w:rPr>
          <w:spacing w:val="-5"/>
          <w:sz w:val="28"/>
          <w:szCs w:val="28"/>
        </w:rPr>
        <w:t xml:space="preserve">Результат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(независимо от принятого решения) направляется в день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подписания  заявителю  в Личный  кабинет  на РПГУ в виде </w:t>
      </w:r>
      <w:r>
        <w:rPr>
          <w:spacing w:val="-3"/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документа, подписанного усиленной квалифицированной электронной </w:t>
      </w:r>
      <w:r>
        <w:rPr>
          <w:spacing w:val="-3"/>
          <w:sz w:val="28"/>
          <w:szCs w:val="28"/>
        </w:rPr>
        <w:t xml:space="preserve">подписью уполномоченного </w:t>
      </w:r>
      <w:r>
        <w:rPr>
          <w:sz w:val="28"/>
          <w:szCs w:val="28"/>
        </w:rPr>
        <w:t>должностного лица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Администрации;</w:t>
      </w:r>
    </w:p>
    <w:p w14:paraId="13E70BE6" w14:textId="77777777" w:rsidR="002608EA" w:rsidRDefault="002608EA">
      <w:pPr>
        <w:pStyle w:val="a5"/>
        <w:numPr>
          <w:ilvl w:val="2"/>
          <w:numId w:val="153"/>
        </w:numPr>
        <w:tabs>
          <w:tab w:val="left" w:pos="2190"/>
        </w:tabs>
        <w:kinsoku w:val="0"/>
        <w:overflowPunct w:val="0"/>
        <w:spacing w:line="276" w:lineRule="auto"/>
        <w:ind w:right="143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в виде </w:t>
      </w:r>
      <w:r>
        <w:rPr>
          <w:spacing w:val="-3"/>
          <w:sz w:val="28"/>
          <w:szCs w:val="28"/>
        </w:rPr>
        <w:t xml:space="preserve">распечатанного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 xml:space="preserve">носителе экземпляра электронного  документа.  В любом  </w:t>
      </w:r>
      <w:r>
        <w:rPr>
          <w:spacing w:val="-3"/>
          <w:sz w:val="28"/>
          <w:szCs w:val="28"/>
        </w:rPr>
        <w:t>МФЦ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 территории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заявителю обеспечена возможность получения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</w:t>
      </w:r>
      <w:r>
        <w:rPr>
          <w:spacing w:val="-3"/>
          <w:sz w:val="28"/>
          <w:szCs w:val="28"/>
        </w:rPr>
        <w:t xml:space="preserve">распечатанного </w:t>
      </w:r>
      <w:r>
        <w:rPr>
          <w:sz w:val="28"/>
          <w:szCs w:val="28"/>
        </w:rPr>
        <w:t xml:space="preserve">на </w:t>
      </w:r>
      <w:r>
        <w:rPr>
          <w:spacing w:val="-3"/>
          <w:sz w:val="28"/>
          <w:szCs w:val="28"/>
        </w:rPr>
        <w:t xml:space="preserve">бумажном </w:t>
      </w:r>
      <w:r>
        <w:rPr>
          <w:sz w:val="28"/>
          <w:szCs w:val="28"/>
        </w:rPr>
        <w:t xml:space="preserve">носителе экземпляра </w:t>
      </w:r>
      <w:r>
        <w:rPr>
          <w:spacing w:val="-3"/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документа, </w:t>
      </w:r>
      <w:r>
        <w:rPr>
          <w:spacing w:val="-2"/>
          <w:sz w:val="28"/>
          <w:szCs w:val="28"/>
        </w:rPr>
        <w:t xml:space="preserve">подписанного </w:t>
      </w:r>
      <w:r>
        <w:rPr>
          <w:sz w:val="28"/>
          <w:szCs w:val="28"/>
        </w:rPr>
        <w:t xml:space="preserve">усиленной квалифицированной электронной подписью </w:t>
      </w:r>
      <w:r>
        <w:rPr>
          <w:spacing w:val="-3"/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должностного лица  Администрации.  В </w:t>
      </w:r>
      <w:r>
        <w:rPr>
          <w:spacing w:val="-3"/>
          <w:sz w:val="28"/>
          <w:szCs w:val="28"/>
        </w:rPr>
        <w:t xml:space="preserve">этом  </w:t>
      </w:r>
      <w:r>
        <w:rPr>
          <w:sz w:val="28"/>
          <w:szCs w:val="28"/>
        </w:rPr>
        <w:t xml:space="preserve">случае   </w:t>
      </w:r>
      <w:r>
        <w:rPr>
          <w:spacing w:val="-4"/>
          <w:sz w:val="28"/>
          <w:szCs w:val="28"/>
        </w:rPr>
        <w:t xml:space="preserve">работником </w:t>
      </w:r>
      <w:r>
        <w:rPr>
          <w:spacing w:val="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МФЦ   </w:t>
      </w:r>
      <w:r>
        <w:rPr>
          <w:sz w:val="28"/>
          <w:szCs w:val="28"/>
        </w:rPr>
        <w:t xml:space="preserve">распечатывается из </w:t>
      </w:r>
      <w:r>
        <w:rPr>
          <w:spacing w:val="-6"/>
          <w:sz w:val="28"/>
          <w:szCs w:val="28"/>
        </w:rPr>
        <w:t xml:space="preserve">Модуля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ЕИС </w:t>
      </w:r>
      <w:r>
        <w:rPr>
          <w:spacing w:val="-9"/>
          <w:sz w:val="28"/>
          <w:szCs w:val="28"/>
        </w:rPr>
        <w:t>ОУ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>бумажном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носителе экземпляр </w:t>
      </w:r>
      <w:r>
        <w:rPr>
          <w:spacing w:val="-3"/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документа, </w:t>
      </w:r>
      <w:r>
        <w:rPr>
          <w:spacing w:val="-5"/>
          <w:sz w:val="28"/>
          <w:szCs w:val="28"/>
        </w:rPr>
        <w:t xml:space="preserve">который </w:t>
      </w:r>
      <w:r>
        <w:rPr>
          <w:sz w:val="28"/>
          <w:szCs w:val="28"/>
        </w:rPr>
        <w:t xml:space="preserve">заверяется </w:t>
      </w:r>
      <w:r>
        <w:rPr>
          <w:spacing w:val="-3"/>
          <w:sz w:val="28"/>
          <w:szCs w:val="28"/>
        </w:rPr>
        <w:t xml:space="preserve">подписью уполномоченного  </w:t>
      </w:r>
      <w:r>
        <w:rPr>
          <w:sz w:val="28"/>
          <w:szCs w:val="28"/>
        </w:rPr>
        <w:t xml:space="preserve">работника  </w:t>
      </w:r>
      <w:r>
        <w:rPr>
          <w:spacing w:val="-3"/>
          <w:sz w:val="28"/>
          <w:szCs w:val="28"/>
        </w:rPr>
        <w:t xml:space="preserve">МФЦ  </w:t>
      </w:r>
      <w:r>
        <w:rPr>
          <w:sz w:val="28"/>
          <w:szCs w:val="28"/>
        </w:rPr>
        <w:t xml:space="preserve">и </w:t>
      </w:r>
      <w:r>
        <w:rPr>
          <w:spacing w:val="-3"/>
          <w:sz w:val="28"/>
          <w:szCs w:val="28"/>
        </w:rPr>
        <w:t>печатью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МФЦ;</w:t>
      </w:r>
    </w:p>
    <w:p w14:paraId="21C0423C" w14:textId="77777777" w:rsidR="002608EA" w:rsidRDefault="002608EA">
      <w:pPr>
        <w:pStyle w:val="a5"/>
        <w:numPr>
          <w:ilvl w:val="2"/>
          <w:numId w:val="153"/>
        </w:numPr>
        <w:tabs>
          <w:tab w:val="left" w:pos="219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Администрации на </w:t>
      </w:r>
      <w:r>
        <w:rPr>
          <w:spacing w:val="-4"/>
          <w:sz w:val="28"/>
          <w:szCs w:val="28"/>
        </w:rPr>
        <w:t>бумажном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носителе. В случае неистребования       заявителем        </w:t>
      </w:r>
      <w:r>
        <w:rPr>
          <w:spacing w:val="-4"/>
          <w:sz w:val="28"/>
          <w:szCs w:val="28"/>
        </w:rPr>
        <w:t xml:space="preserve">результата        </w:t>
      </w:r>
      <w:r>
        <w:rPr>
          <w:sz w:val="28"/>
          <w:szCs w:val="28"/>
        </w:rPr>
        <w:t xml:space="preserve">предоставления       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Администрации на </w:t>
      </w:r>
      <w:r>
        <w:rPr>
          <w:spacing w:val="-4"/>
          <w:sz w:val="28"/>
          <w:szCs w:val="28"/>
        </w:rPr>
        <w:t>бумажном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носителе </w:t>
      </w:r>
      <w:r>
        <w:rPr>
          <w:spacing w:val="-5"/>
          <w:sz w:val="28"/>
          <w:szCs w:val="28"/>
        </w:rPr>
        <w:t xml:space="preserve">результат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направляется по электронной почте, почтовым отправлением по адресам, указанным 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запросе.</w:t>
      </w:r>
    </w:p>
    <w:p w14:paraId="67B9BCCE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2"/>
          <w:szCs w:val="32"/>
        </w:rPr>
      </w:pPr>
    </w:p>
    <w:p w14:paraId="5B8D0FD7" w14:textId="77777777" w:rsidR="002608EA" w:rsidRDefault="002608EA">
      <w:pPr>
        <w:pStyle w:val="a5"/>
        <w:numPr>
          <w:ilvl w:val="0"/>
          <w:numId w:val="158"/>
        </w:numPr>
        <w:tabs>
          <w:tab w:val="left" w:pos="4288"/>
        </w:tabs>
        <w:kinsoku w:val="0"/>
        <w:overflowPunct w:val="0"/>
        <w:ind w:left="4287"/>
        <w:jc w:val="left"/>
        <w:rPr>
          <w:spacing w:val="-7"/>
          <w:sz w:val="28"/>
          <w:szCs w:val="28"/>
        </w:rPr>
      </w:pPr>
      <w:bookmarkStart w:id="8" w:name="6. Срок предоставления Услуги"/>
      <w:bookmarkEnd w:id="8"/>
      <w:r>
        <w:rPr>
          <w:sz w:val="28"/>
          <w:szCs w:val="28"/>
        </w:rPr>
        <w:t>Срок предоставления</w:t>
      </w:r>
      <w:r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4DA57F40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6"/>
          <w:szCs w:val="36"/>
        </w:rPr>
      </w:pPr>
    </w:p>
    <w:p w14:paraId="610F936A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</w:pPr>
      <w:r>
        <w:t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14:paraId="2D972931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1B1414EB" w14:textId="77777777" w:rsidR="002608EA" w:rsidRDefault="002608EA">
      <w:pPr>
        <w:pStyle w:val="a5"/>
        <w:numPr>
          <w:ilvl w:val="0"/>
          <w:numId w:val="158"/>
        </w:numPr>
        <w:tabs>
          <w:tab w:val="left" w:pos="3103"/>
        </w:tabs>
        <w:kinsoku w:val="0"/>
        <w:overflowPunct w:val="0"/>
        <w:ind w:left="3102"/>
        <w:jc w:val="left"/>
        <w:rPr>
          <w:spacing w:val="-7"/>
          <w:sz w:val="28"/>
          <w:szCs w:val="28"/>
        </w:rPr>
      </w:pPr>
      <w:bookmarkStart w:id="9" w:name="7. Правовые основания для предоставления"/>
      <w:bookmarkEnd w:id="9"/>
      <w:r>
        <w:rPr>
          <w:sz w:val="28"/>
          <w:szCs w:val="28"/>
        </w:rPr>
        <w:t>Правовые основания для предоставления</w:t>
      </w:r>
      <w:r>
        <w:rPr>
          <w:spacing w:val="-10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6C734639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1D59E428" w14:textId="77777777" w:rsidR="002608EA" w:rsidRDefault="002608EA">
      <w:pPr>
        <w:pStyle w:val="a3"/>
        <w:kinsoku w:val="0"/>
        <w:overflowPunct w:val="0"/>
        <w:spacing w:line="276" w:lineRule="auto"/>
        <w:ind w:right="144" w:firstLine="708"/>
      </w:pPr>
      <w:r>
        <w:t xml:space="preserve">7.1. Перечень </w:t>
      </w:r>
      <w:r>
        <w:rPr>
          <w:spacing w:val="-3"/>
        </w:rPr>
        <w:t xml:space="preserve">нормативных </w:t>
      </w:r>
      <w:r>
        <w:t xml:space="preserve">правовых </w:t>
      </w:r>
      <w:r>
        <w:rPr>
          <w:spacing w:val="-3"/>
        </w:rPr>
        <w:t xml:space="preserve">актов Российской </w:t>
      </w:r>
      <w:r>
        <w:t xml:space="preserve">Федерации, </w:t>
      </w:r>
      <w:r>
        <w:rPr>
          <w:spacing w:val="-3"/>
        </w:rPr>
        <w:t xml:space="preserve">нормативных </w:t>
      </w:r>
      <w:r>
        <w:t xml:space="preserve">правовых </w:t>
      </w:r>
      <w:r>
        <w:rPr>
          <w:spacing w:val="-3"/>
        </w:rPr>
        <w:t xml:space="preserve">актов </w:t>
      </w:r>
      <w:r>
        <w:rPr>
          <w:spacing w:val="-4"/>
        </w:rPr>
        <w:t xml:space="preserve">Московской </w:t>
      </w:r>
      <w:r>
        <w:t xml:space="preserve">области, муниципальных правовых </w:t>
      </w:r>
      <w:r>
        <w:rPr>
          <w:spacing w:val="-2"/>
        </w:rPr>
        <w:t xml:space="preserve">актов, </w:t>
      </w:r>
      <w:r>
        <w:rPr>
          <w:spacing w:val="-3"/>
        </w:rPr>
        <w:t xml:space="preserve">регулирующих </w:t>
      </w:r>
      <w:r>
        <w:t xml:space="preserve">предоставление </w:t>
      </w:r>
      <w:r>
        <w:rPr>
          <w:spacing w:val="-6"/>
        </w:rPr>
        <w:t xml:space="preserve">Услуги, </w:t>
      </w:r>
      <w:r>
        <w:t xml:space="preserve">информация о порядке </w:t>
      </w:r>
      <w:r>
        <w:rPr>
          <w:spacing w:val="-4"/>
        </w:rPr>
        <w:t>досудебного</w:t>
      </w:r>
      <w:r>
        <w:rPr>
          <w:spacing w:val="61"/>
        </w:rPr>
        <w:t xml:space="preserve"> </w:t>
      </w:r>
      <w:r>
        <w:rPr>
          <w:spacing w:val="-3"/>
        </w:rPr>
        <w:t>(внесудебного)</w:t>
      </w:r>
      <w:r>
        <w:rPr>
          <w:spacing w:val="63"/>
        </w:rPr>
        <w:t xml:space="preserve"> </w:t>
      </w:r>
      <w:r>
        <w:t xml:space="preserve">обжалования   решений   и действий (бездействия) Администрации, </w:t>
      </w:r>
      <w:r>
        <w:rPr>
          <w:spacing w:val="-3"/>
        </w:rPr>
        <w:t xml:space="preserve">МФЦ, </w:t>
      </w:r>
      <w:r>
        <w:t>а также их должностных</w:t>
      </w:r>
      <w:r>
        <w:rPr>
          <w:spacing w:val="40"/>
        </w:rPr>
        <w:t xml:space="preserve"> </w:t>
      </w:r>
      <w:r>
        <w:t>лиц,</w:t>
      </w:r>
    </w:p>
    <w:p w14:paraId="1C92984B" w14:textId="77777777" w:rsidR="002608EA" w:rsidRDefault="002608EA">
      <w:pPr>
        <w:pStyle w:val="a3"/>
        <w:kinsoku w:val="0"/>
        <w:overflowPunct w:val="0"/>
        <w:spacing w:line="276" w:lineRule="auto"/>
        <w:ind w:right="144" w:firstLine="708"/>
        <w:sectPr w:rsidR="002608EA">
          <w:pgSz w:w="11910" w:h="16840"/>
          <w:pgMar w:top="1420" w:right="560" w:bottom="280" w:left="920" w:header="1137" w:footer="0" w:gutter="0"/>
          <w:cols w:space="720"/>
          <w:noEndnote/>
        </w:sectPr>
      </w:pPr>
    </w:p>
    <w:p w14:paraId="3EE92CD8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26A2BC5" w14:textId="77777777" w:rsidR="002608EA" w:rsidRDefault="002608EA">
      <w:pPr>
        <w:pStyle w:val="a3"/>
        <w:kinsoku w:val="0"/>
        <w:overflowPunct w:val="0"/>
        <w:spacing w:before="89" w:line="276" w:lineRule="auto"/>
        <w:ind w:right="142"/>
        <w:rPr>
          <w:spacing w:val="-6"/>
        </w:rPr>
      </w:pPr>
      <w:r>
        <w:rPr>
          <w:spacing w:val="-3"/>
        </w:rPr>
        <w:t xml:space="preserve">работников   </w:t>
      </w:r>
      <w:r>
        <w:rPr>
          <w:spacing w:val="63"/>
        </w:rPr>
        <w:t xml:space="preserve"> </w:t>
      </w:r>
      <w:r>
        <w:t xml:space="preserve">Администрации,     </w:t>
      </w:r>
      <w:r>
        <w:rPr>
          <w:spacing w:val="-3"/>
        </w:rPr>
        <w:t xml:space="preserve">МФЦ,   </w:t>
      </w:r>
      <w:r>
        <w:rPr>
          <w:spacing w:val="63"/>
        </w:rPr>
        <w:t xml:space="preserve"> </w:t>
      </w:r>
      <w:r>
        <w:t xml:space="preserve">размещены      на официальном сайте Администрации https://люберцы.рф, а также на </w:t>
      </w:r>
      <w:r>
        <w:rPr>
          <w:spacing w:val="-10"/>
        </w:rPr>
        <w:t xml:space="preserve">РПГУ. </w:t>
      </w:r>
      <w:r>
        <w:t xml:space="preserve">Перечень </w:t>
      </w:r>
      <w:r>
        <w:rPr>
          <w:spacing w:val="-3"/>
        </w:rPr>
        <w:t xml:space="preserve">нормативных </w:t>
      </w:r>
      <w:r>
        <w:t xml:space="preserve">правовых </w:t>
      </w:r>
      <w:r>
        <w:rPr>
          <w:spacing w:val="-3"/>
        </w:rPr>
        <w:t xml:space="preserve">актов Российской </w:t>
      </w:r>
      <w:r>
        <w:t xml:space="preserve">Федерации, </w:t>
      </w:r>
      <w:r>
        <w:rPr>
          <w:spacing w:val="-3"/>
        </w:rPr>
        <w:t xml:space="preserve">нормативных </w:t>
      </w:r>
      <w:r>
        <w:t xml:space="preserve">правовых </w:t>
      </w:r>
      <w:r>
        <w:rPr>
          <w:spacing w:val="-3"/>
        </w:rPr>
        <w:t xml:space="preserve">актов </w:t>
      </w:r>
      <w:r>
        <w:rPr>
          <w:spacing w:val="-5"/>
        </w:rPr>
        <w:t xml:space="preserve">Московской </w:t>
      </w:r>
      <w:r>
        <w:t xml:space="preserve">области, муниципальных правовых </w:t>
      </w:r>
      <w:r>
        <w:rPr>
          <w:spacing w:val="-3"/>
        </w:rPr>
        <w:t xml:space="preserve">актов </w:t>
      </w:r>
      <w:r>
        <w:t>дополнительно приведен в Приложении 4 к</w:t>
      </w:r>
      <w:r>
        <w:rPr>
          <w:spacing w:val="-5"/>
        </w:rPr>
        <w:t xml:space="preserve"> </w:t>
      </w:r>
      <w:r>
        <w:rPr>
          <w:spacing w:val="-6"/>
        </w:rPr>
        <w:t>Регламенту.</w:t>
      </w:r>
    </w:p>
    <w:p w14:paraId="0E1DDB1E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2A6BCA5E" w14:textId="77777777" w:rsidR="002608EA" w:rsidRDefault="002608EA">
      <w:pPr>
        <w:pStyle w:val="a5"/>
        <w:numPr>
          <w:ilvl w:val="0"/>
          <w:numId w:val="158"/>
        </w:numPr>
        <w:tabs>
          <w:tab w:val="left" w:pos="2827"/>
        </w:tabs>
        <w:kinsoku w:val="0"/>
        <w:overflowPunct w:val="0"/>
        <w:spacing w:line="278" w:lineRule="auto"/>
        <w:ind w:left="3889" w:right="1205" w:hanging="1344"/>
        <w:jc w:val="left"/>
        <w:rPr>
          <w:spacing w:val="-7"/>
          <w:sz w:val="28"/>
          <w:szCs w:val="28"/>
        </w:rPr>
      </w:pPr>
      <w:bookmarkStart w:id="10" w:name="8. Исчерпывающий перечень документов, не"/>
      <w:bookmarkEnd w:id="10"/>
      <w:r>
        <w:rPr>
          <w:sz w:val="28"/>
          <w:szCs w:val="28"/>
        </w:rPr>
        <w:t xml:space="preserve">Исчерпывающий перечень </w:t>
      </w:r>
      <w:r>
        <w:rPr>
          <w:spacing w:val="-3"/>
          <w:sz w:val="28"/>
          <w:szCs w:val="28"/>
        </w:rPr>
        <w:t xml:space="preserve">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043F4208" w14:textId="77777777" w:rsidR="002608EA" w:rsidRDefault="002608EA">
      <w:pPr>
        <w:pStyle w:val="a3"/>
        <w:kinsoku w:val="0"/>
        <w:overflowPunct w:val="0"/>
        <w:spacing w:before="7"/>
        <w:ind w:left="0"/>
        <w:jc w:val="left"/>
        <w:rPr>
          <w:sz w:val="31"/>
          <w:szCs w:val="31"/>
        </w:rPr>
      </w:pPr>
    </w:p>
    <w:p w14:paraId="09D4E422" w14:textId="77777777" w:rsidR="002608EA" w:rsidRDefault="002608EA">
      <w:pPr>
        <w:pStyle w:val="a3"/>
        <w:tabs>
          <w:tab w:val="left" w:pos="4525"/>
          <w:tab w:val="left" w:pos="7214"/>
          <w:tab w:val="left" w:pos="9448"/>
        </w:tabs>
        <w:kinsoku w:val="0"/>
        <w:overflowPunct w:val="0"/>
        <w:spacing w:before="1" w:line="276" w:lineRule="auto"/>
        <w:ind w:right="140" w:firstLine="708"/>
      </w:pPr>
      <w:r>
        <w:t xml:space="preserve">8.1. Исчерпывающий перечень документов, </w:t>
      </w:r>
      <w:r>
        <w:rPr>
          <w:spacing w:val="-4"/>
        </w:rPr>
        <w:t xml:space="preserve">необходимых </w:t>
      </w:r>
      <w:r>
        <w:t xml:space="preserve">в соответствии с </w:t>
      </w:r>
      <w:r>
        <w:rPr>
          <w:spacing w:val="-3"/>
        </w:rPr>
        <w:t>законодательными</w:t>
      </w:r>
      <w:r>
        <w:rPr>
          <w:spacing w:val="63"/>
        </w:rPr>
        <w:t xml:space="preserve"> </w:t>
      </w:r>
      <w:r>
        <w:t xml:space="preserve">и иными   </w:t>
      </w:r>
      <w:r>
        <w:rPr>
          <w:spacing w:val="-3"/>
        </w:rPr>
        <w:t xml:space="preserve">нормативными </w:t>
      </w:r>
      <w:r>
        <w:rPr>
          <w:spacing w:val="63"/>
        </w:rPr>
        <w:t xml:space="preserve"> </w:t>
      </w:r>
      <w:r>
        <w:t xml:space="preserve">правовыми   актами </w:t>
      </w:r>
      <w:r>
        <w:rPr>
          <w:spacing w:val="-3"/>
        </w:rPr>
        <w:t>Российской</w:t>
      </w:r>
      <w:r>
        <w:rPr>
          <w:spacing w:val="-1"/>
        </w:rPr>
        <w:t xml:space="preserve"> </w:t>
      </w:r>
      <w:r>
        <w:t>Федерации,</w:t>
      </w:r>
      <w:r>
        <w:tab/>
      </w:r>
      <w:r>
        <w:rPr>
          <w:spacing w:val="-2"/>
        </w:rPr>
        <w:t>нормативными</w:t>
      </w:r>
      <w:r>
        <w:rPr>
          <w:spacing w:val="-2"/>
        </w:rPr>
        <w:tab/>
      </w:r>
      <w:r>
        <w:t>правовыми</w:t>
      </w:r>
      <w:r>
        <w:tab/>
        <w:t xml:space="preserve">актами </w:t>
      </w:r>
      <w:r>
        <w:rPr>
          <w:spacing w:val="-4"/>
        </w:rPr>
        <w:t xml:space="preserve">Московской </w:t>
      </w:r>
      <w:r>
        <w:t xml:space="preserve">области для предоставления </w:t>
      </w:r>
      <w:r>
        <w:rPr>
          <w:spacing w:val="-6"/>
        </w:rPr>
        <w:t xml:space="preserve">Услуги, </w:t>
      </w:r>
      <w:r>
        <w:t xml:space="preserve">с разделением на документы и информацию,  </w:t>
      </w:r>
      <w:r>
        <w:rPr>
          <w:spacing w:val="-5"/>
        </w:rPr>
        <w:t xml:space="preserve">которые   </w:t>
      </w:r>
      <w:r>
        <w:t xml:space="preserve">заявитель   должен   представить   самостоятельно,  и документы, </w:t>
      </w:r>
      <w:r>
        <w:rPr>
          <w:spacing w:val="-4"/>
        </w:rPr>
        <w:t xml:space="preserve">которые </w:t>
      </w:r>
      <w:r>
        <w:t xml:space="preserve">заявитель вправе представить по собственной инициативе, так как они </w:t>
      </w:r>
      <w:r>
        <w:rPr>
          <w:spacing w:val="-3"/>
        </w:rPr>
        <w:t xml:space="preserve">подлежат </w:t>
      </w:r>
      <w:r>
        <w:t xml:space="preserve">представлению в рамках межведомственного информационного взаимодействия, а также способы </w:t>
      </w:r>
      <w:r>
        <w:rPr>
          <w:spacing w:val="-4"/>
        </w:rPr>
        <w:t xml:space="preserve">подачи </w:t>
      </w:r>
      <w:r>
        <w:rPr>
          <w:spacing w:val="61"/>
        </w:rPr>
        <w:t xml:space="preserve"> </w:t>
      </w:r>
      <w:r>
        <w:t xml:space="preserve">запроса   и документов,   </w:t>
      </w:r>
      <w:r>
        <w:rPr>
          <w:spacing w:val="-4"/>
        </w:rPr>
        <w:t xml:space="preserve">необходимых </w:t>
      </w:r>
      <w:r>
        <w:rPr>
          <w:spacing w:val="61"/>
        </w:rPr>
        <w:t xml:space="preserve"> </w:t>
      </w:r>
      <w:r>
        <w:t xml:space="preserve">для предоставления   </w:t>
      </w:r>
      <w:r>
        <w:rPr>
          <w:spacing w:val="-6"/>
        </w:rPr>
        <w:t xml:space="preserve">Услуги, </w:t>
      </w:r>
      <w:r>
        <w:t xml:space="preserve">и требования    к их представлению    определяются    для </w:t>
      </w:r>
      <w:r>
        <w:rPr>
          <w:spacing w:val="-3"/>
        </w:rPr>
        <w:t xml:space="preserve">каждого     </w:t>
      </w:r>
      <w:r>
        <w:t xml:space="preserve">варианта и приводятся в их описании, </w:t>
      </w:r>
      <w:r>
        <w:rPr>
          <w:spacing w:val="-4"/>
        </w:rPr>
        <w:t xml:space="preserve">которое </w:t>
      </w:r>
      <w:r>
        <w:t>содержится в разделе III</w:t>
      </w:r>
      <w:r>
        <w:rPr>
          <w:spacing w:val="-24"/>
        </w:rPr>
        <w:t xml:space="preserve"> </w:t>
      </w:r>
      <w:r>
        <w:t>Регламента.</w:t>
      </w:r>
    </w:p>
    <w:p w14:paraId="47409AC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2"/>
          <w:szCs w:val="32"/>
        </w:rPr>
      </w:pPr>
    </w:p>
    <w:p w14:paraId="147FC25B" w14:textId="77777777" w:rsidR="002608EA" w:rsidRDefault="002608EA">
      <w:pPr>
        <w:pStyle w:val="a5"/>
        <w:numPr>
          <w:ilvl w:val="0"/>
          <w:numId w:val="158"/>
        </w:numPr>
        <w:tabs>
          <w:tab w:val="left" w:pos="3115"/>
        </w:tabs>
        <w:kinsoku w:val="0"/>
        <w:overflowPunct w:val="0"/>
        <w:spacing w:before="1"/>
        <w:ind w:left="3114"/>
        <w:jc w:val="left"/>
        <w:rPr>
          <w:sz w:val="28"/>
          <w:szCs w:val="28"/>
        </w:rPr>
      </w:pPr>
      <w:bookmarkStart w:id="11" w:name="9. Исчерпывающий перечень оснований для "/>
      <w:bookmarkEnd w:id="11"/>
      <w:r>
        <w:rPr>
          <w:sz w:val="28"/>
          <w:szCs w:val="28"/>
        </w:rPr>
        <w:t>Исчерпывающий перечень оснований для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</w:p>
    <w:p w14:paraId="044FD7A8" w14:textId="77777777" w:rsidR="002608EA" w:rsidRDefault="002608EA">
      <w:pPr>
        <w:pStyle w:val="a3"/>
        <w:kinsoku w:val="0"/>
        <w:overflowPunct w:val="0"/>
        <w:spacing w:before="50"/>
        <w:ind w:left="2070"/>
        <w:jc w:val="left"/>
      </w:pPr>
      <w:bookmarkStart w:id="12" w:name="в приеме документов, необходимых для пре"/>
      <w:bookmarkEnd w:id="12"/>
      <w:r>
        <w:t>в приеме документов, необходимых для предоставления Услуги</w:t>
      </w:r>
    </w:p>
    <w:p w14:paraId="0610FD29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54CCB90D" w14:textId="77777777" w:rsidR="002608EA" w:rsidRDefault="002608EA">
      <w:pPr>
        <w:pStyle w:val="a5"/>
        <w:numPr>
          <w:ilvl w:val="1"/>
          <w:numId w:val="152"/>
        </w:numPr>
        <w:tabs>
          <w:tab w:val="left" w:pos="1980"/>
        </w:tabs>
        <w:kinsoku w:val="0"/>
        <w:overflowPunct w:val="0"/>
        <w:spacing w:line="276" w:lineRule="auto"/>
        <w:ind w:right="140" w:firstLine="707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  </w:t>
      </w:r>
      <w:r>
        <w:rPr>
          <w:spacing w:val="-4"/>
          <w:sz w:val="28"/>
          <w:szCs w:val="28"/>
        </w:rPr>
        <w:t xml:space="preserve">необходимых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предоставления    </w:t>
      </w:r>
      <w:r>
        <w:rPr>
          <w:spacing w:val="-6"/>
          <w:sz w:val="28"/>
          <w:szCs w:val="28"/>
        </w:rPr>
        <w:t xml:space="preserve">Услуги,    </w:t>
      </w:r>
      <w:r>
        <w:rPr>
          <w:sz w:val="28"/>
          <w:szCs w:val="28"/>
        </w:rPr>
        <w:t xml:space="preserve">определяется  для </w:t>
      </w:r>
      <w:r>
        <w:rPr>
          <w:spacing w:val="-3"/>
          <w:sz w:val="28"/>
          <w:szCs w:val="28"/>
        </w:rPr>
        <w:t xml:space="preserve">каждого   </w:t>
      </w:r>
      <w:r>
        <w:rPr>
          <w:sz w:val="28"/>
          <w:szCs w:val="28"/>
        </w:rPr>
        <w:t xml:space="preserve">варианта   и приводится   в их описании,   </w:t>
      </w:r>
      <w:r>
        <w:rPr>
          <w:spacing w:val="-4"/>
          <w:sz w:val="28"/>
          <w:szCs w:val="28"/>
        </w:rPr>
        <w:t xml:space="preserve">которое    </w:t>
      </w:r>
      <w:r>
        <w:rPr>
          <w:sz w:val="28"/>
          <w:szCs w:val="28"/>
        </w:rPr>
        <w:t>содержится  в разделе III</w:t>
      </w:r>
      <w:r>
        <w:rPr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Регламента.</w:t>
      </w:r>
    </w:p>
    <w:p w14:paraId="4CE4198A" w14:textId="77777777" w:rsidR="002608EA" w:rsidRDefault="002608EA">
      <w:pPr>
        <w:pStyle w:val="a5"/>
        <w:numPr>
          <w:ilvl w:val="1"/>
          <w:numId w:val="152"/>
        </w:numPr>
        <w:tabs>
          <w:tab w:val="left" w:pos="1981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     об отказе      в приеме      документов,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 </w:t>
      </w:r>
      <w:r>
        <w:rPr>
          <w:spacing w:val="-6"/>
          <w:sz w:val="28"/>
          <w:szCs w:val="28"/>
        </w:rPr>
        <w:t xml:space="preserve">Услуги,  </w:t>
      </w:r>
      <w:r>
        <w:rPr>
          <w:sz w:val="28"/>
          <w:szCs w:val="28"/>
        </w:rPr>
        <w:t xml:space="preserve">оформляется  в соответствии  с Приложением 5  к </w:t>
      </w:r>
      <w:r>
        <w:rPr>
          <w:spacing w:val="-3"/>
          <w:sz w:val="28"/>
          <w:szCs w:val="28"/>
        </w:rPr>
        <w:t xml:space="preserve">Регламенту </w:t>
      </w:r>
      <w:r>
        <w:rPr>
          <w:sz w:val="28"/>
          <w:szCs w:val="28"/>
        </w:rPr>
        <w:t>и предоставляется (направляется) заявителю в порядке, установленном в разделе III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14:paraId="65B49999" w14:textId="77777777" w:rsidR="002608EA" w:rsidRDefault="002608EA">
      <w:pPr>
        <w:pStyle w:val="a5"/>
        <w:numPr>
          <w:ilvl w:val="1"/>
          <w:numId w:val="152"/>
        </w:numPr>
        <w:tabs>
          <w:tab w:val="left" w:pos="1981"/>
        </w:tabs>
        <w:kinsoku w:val="0"/>
        <w:overflowPunct w:val="0"/>
        <w:spacing w:line="276" w:lineRule="auto"/>
        <w:ind w:right="141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Принятие решения об отказе в приеме </w:t>
      </w:r>
      <w:r>
        <w:rPr>
          <w:spacing w:val="-3"/>
          <w:sz w:val="28"/>
          <w:szCs w:val="28"/>
        </w:rPr>
        <w:t xml:space="preserve">документов,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не </w:t>
      </w:r>
      <w:r>
        <w:rPr>
          <w:spacing w:val="-3"/>
          <w:sz w:val="28"/>
          <w:szCs w:val="28"/>
        </w:rPr>
        <w:t xml:space="preserve">препятствует повторному  </w:t>
      </w:r>
      <w:r>
        <w:rPr>
          <w:sz w:val="28"/>
          <w:szCs w:val="28"/>
        </w:rPr>
        <w:t>обращению заявителя в Администрацию за предоставлением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C7573F2" w14:textId="77777777" w:rsidR="002608EA" w:rsidRDefault="002608EA">
      <w:pPr>
        <w:pStyle w:val="a5"/>
        <w:numPr>
          <w:ilvl w:val="1"/>
          <w:numId w:val="152"/>
        </w:numPr>
        <w:tabs>
          <w:tab w:val="left" w:pos="1981"/>
        </w:tabs>
        <w:kinsoku w:val="0"/>
        <w:overflowPunct w:val="0"/>
        <w:spacing w:line="276" w:lineRule="auto"/>
        <w:ind w:right="141" w:firstLine="708"/>
        <w:rPr>
          <w:spacing w:val="-6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0EE044D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6627BB56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29"/>
          <w:szCs w:val="29"/>
        </w:rPr>
      </w:pPr>
    </w:p>
    <w:p w14:paraId="1D4AC961" w14:textId="77777777" w:rsidR="002608EA" w:rsidRDefault="002608EA">
      <w:pPr>
        <w:pStyle w:val="a5"/>
        <w:numPr>
          <w:ilvl w:val="0"/>
          <w:numId w:val="158"/>
        </w:numPr>
        <w:tabs>
          <w:tab w:val="left" w:pos="2525"/>
        </w:tabs>
        <w:kinsoku w:val="0"/>
        <w:overflowPunct w:val="0"/>
        <w:spacing w:before="89" w:line="276" w:lineRule="auto"/>
        <w:ind w:left="2274" w:right="758" w:hanging="170"/>
        <w:jc w:val="left"/>
        <w:rPr>
          <w:spacing w:val="-7"/>
          <w:sz w:val="28"/>
          <w:szCs w:val="28"/>
        </w:rPr>
      </w:pPr>
      <w:bookmarkStart w:id="13" w:name="10. Исчерпывающий перечень оснований для"/>
      <w:bookmarkEnd w:id="13"/>
      <w:r>
        <w:rPr>
          <w:sz w:val="28"/>
          <w:szCs w:val="28"/>
        </w:rPr>
        <w:t>Исчерпывающий перечень оснований для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приостановления</w:t>
      </w:r>
      <w:bookmarkStart w:id="14" w:name="предоставления Услуги или отказа в предо"/>
      <w:bookmarkEnd w:id="14"/>
      <w:r>
        <w:rPr>
          <w:sz w:val="28"/>
          <w:szCs w:val="28"/>
        </w:rPr>
        <w:t xml:space="preserve">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или отказа в 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591C60BC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30B7E59D" w14:textId="77777777" w:rsidR="002608EA" w:rsidRDefault="002608EA">
      <w:pPr>
        <w:pStyle w:val="a5"/>
        <w:numPr>
          <w:ilvl w:val="1"/>
          <w:numId w:val="151"/>
        </w:numPr>
        <w:tabs>
          <w:tab w:val="left" w:pos="2121"/>
        </w:tabs>
        <w:kinsoku w:val="0"/>
        <w:overflowPunct w:val="0"/>
        <w:spacing w:line="276" w:lineRule="auto"/>
        <w:ind w:right="147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4"/>
          <w:sz w:val="28"/>
          <w:szCs w:val="28"/>
        </w:rPr>
        <w:t>отсутствуют.</w:t>
      </w:r>
    </w:p>
    <w:p w14:paraId="19F07F4B" w14:textId="77777777" w:rsidR="002608EA" w:rsidRDefault="002608EA">
      <w:pPr>
        <w:pStyle w:val="a5"/>
        <w:numPr>
          <w:ilvl w:val="1"/>
          <w:numId w:val="151"/>
        </w:numPr>
        <w:tabs>
          <w:tab w:val="left" w:pos="2121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определяется для </w:t>
      </w:r>
      <w:r>
        <w:rPr>
          <w:spacing w:val="-3"/>
          <w:sz w:val="28"/>
          <w:szCs w:val="28"/>
        </w:rPr>
        <w:t xml:space="preserve">каждого </w:t>
      </w:r>
      <w:r>
        <w:rPr>
          <w:sz w:val="28"/>
          <w:szCs w:val="28"/>
        </w:rPr>
        <w:t xml:space="preserve">варианта и приводится в их описании, </w:t>
      </w:r>
      <w:r>
        <w:rPr>
          <w:spacing w:val="-4"/>
          <w:sz w:val="28"/>
          <w:szCs w:val="28"/>
        </w:rPr>
        <w:t xml:space="preserve">которое </w:t>
      </w:r>
      <w:r>
        <w:rPr>
          <w:sz w:val="28"/>
          <w:szCs w:val="28"/>
        </w:rPr>
        <w:t>содержится в разделе III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14:paraId="3A50301F" w14:textId="77777777" w:rsidR="002608EA" w:rsidRDefault="002608EA">
      <w:pPr>
        <w:pStyle w:val="a5"/>
        <w:numPr>
          <w:ilvl w:val="1"/>
          <w:numId w:val="151"/>
        </w:numPr>
        <w:tabs>
          <w:tab w:val="left" w:pos="2121"/>
        </w:tabs>
        <w:kinsoku w:val="0"/>
        <w:overflowPunct w:val="0"/>
        <w:spacing w:line="276" w:lineRule="auto"/>
        <w:ind w:right="142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Заявитель вправе </w:t>
      </w:r>
      <w:r>
        <w:rPr>
          <w:spacing w:val="-3"/>
          <w:sz w:val="28"/>
          <w:szCs w:val="28"/>
        </w:rPr>
        <w:t xml:space="preserve">отказаться </w:t>
      </w:r>
      <w:r>
        <w:rPr>
          <w:sz w:val="28"/>
          <w:szCs w:val="28"/>
        </w:rPr>
        <w:t xml:space="preserve">от получения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на основании заявления, написанного в свободной форме, направив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 адресу электронной почты или обратившись в Администрацию лично. На основании поступившего заявления об отказе от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3"/>
          <w:sz w:val="28"/>
          <w:szCs w:val="28"/>
        </w:rPr>
        <w:t xml:space="preserve">уполномоченным </w:t>
      </w:r>
      <w:r>
        <w:rPr>
          <w:sz w:val="28"/>
          <w:szCs w:val="28"/>
        </w:rPr>
        <w:t xml:space="preserve">должностным   лицом    Администрации    принимается    решение    об отказе в предоставлении </w:t>
      </w:r>
      <w:r>
        <w:rPr>
          <w:spacing w:val="-6"/>
          <w:sz w:val="28"/>
          <w:szCs w:val="28"/>
        </w:rPr>
        <w:t xml:space="preserve">Услуги.  </w:t>
      </w:r>
      <w:r>
        <w:rPr>
          <w:sz w:val="28"/>
          <w:szCs w:val="28"/>
        </w:rPr>
        <w:t xml:space="preserve">Факт  отказа  заявителя  от предоставления 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с приложением заявления и решения об отказе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фиксируется в ВИС. Отказ от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не препятствует </w:t>
      </w:r>
      <w:r>
        <w:rPr>
          <w:spacing w:val="-3"/>
          <w:sz w:val="28"/>
          <w:szCs w:val="28"/>
        </w:rPr>
        <w:t xml:space="preserve">повторному </w:t>
      </w:r>
      <w:r>
        <w:rPr>
          <w:sz w:val="28"/>
          <w:szCs w:val="28"/>
        </w:rPr>
        <w:t xml:space="preserve">обращению заявителя в Администрацию за предоставлением </w:t>
      </w:r>
      <w:r>
        <w:rPr>
          <w:spacing w:val="-6"/>
          <w:sz w:val="28"/>
          <w:szCs w:val="28"/>
        </w:rPr>
        <w:t>Услуги.</w:t>
      </w:r>
    </w:p>
    <w:p w14:paraId="3152E0DE" w14:textId="77777777" w:rsidR="002608EA" w:rsidRDefault="002608EA">
      <w:pPr>
        <w:pStyle w:val="a5"/>
        <w:numPr>
          <w:ilvl w:val="1"/>
          <w:numId w:val="151"/>
        </w:numPr>
        <w:tabs>
          <w:tab w:val="left" w:pos="2121"/>
        </w:tabs>
        <w:kinsoku w:val="0"/>
        <w:overflowPunct w:val="0"/>
        <w:spacing w:line="276" w:lineRule="auto"/>
        <w:ind w:right="142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Заявитель    вправе     </w:t>
      </w:r>
      <w:r>
        <w:rPr>
          <w:spacing w:val="-3"/>
          <w:sz w:val="28"/>
          <w:szCs w:val="28"/>
        </w:rPr>
        <w:t xml:space="preserve">повторно     </w:t>
      </w:r>
      <w:r>
        <w:rPr>
          <w:sz w:val="28"/>
          <w:szCs w:val="28"/>
        </w:rPr>
        <w:t>обратиться     в Администрацию  с запросом после устранения оснований для отказа в предоставлении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38962B0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589BE310" w14:textId="77777777" w:rsidR="002608EA" w:rsidRDefault="002608EA">
      <w:pPr>
        <w:pStyle w:val="a5"/>
        <w:numPr>
          <w:ilvl w:val="0"/>
          <w:numId w:val="158"/>
        </w:numPr>
        <w:tabs>
          <w:tab w:val="left" w:pos="3856"/>
        </w:tabs>
        <w:kinsoku w:val="0"/>
        <w:overflowPunct w:val="0"/>
        <w:ind w:left="3855" w:hanging="410"/>
        <w:jc w:val="left"/>
        <w:rPr>
          <w:sz w:val="28"/>
          <w:szCs w:val="28"/>
        </w:rPr>
      </w:pPr>
      <w:bookmarkStart w:id="15" w:name="11. Размер платы, взимаемой с заявителя"/>
      <w:bookmarkEnd w:id="15"/>
      <w:r>
        <w:rPr>
          <w:sz w:val="28"/>
          <w:szCs w:val="28"/>
        </w:rPr>
        <w:t>Размер платы, взимаемой 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</w:p>
    <w:p w14:paraId="6F62B094" w14:textId="77777777" w:rsidR="002608EA" w:rsidRDefault="002608EA">
      <w:pPr>
        <w:pStyle w:val="a3"/>
        <w:kinsoku w:val="0"/>
        <w:overflowPunct w:val="0"/>
        <w:spacing w:before="48"/>
        <w:ind w:left="2775"/>
        <w:jc w:val="left"/>
      </w:pPr>
      <w:bookmarkStart w:id="16" w:name="при предоставлении Услуги, и способы ее "/>
      <w:bookmarkEnd w:id="16"/>
      <w:r>
        <w:t>при предоставлении Услуги, и способы ее взимания</w:t>
      </w:r>
    </w:p>
    <w:p w14:paraId="381D20D1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36"/>
          <w:szCs w:val="36"/>
        </w:rPr>
      </w:pPr>
    </w:p>
    <w:p w14:paraId="5080BFED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11.1. Услуга предоставляется бесплатно.</w:t>
      </w:r>
    </w:p>
    <w:p w14:paraId="764FC44E" w14:textId="77777777" w:rsidR="002608EA" w:rsidRDefault="002608EA">
      <w:pPr>
        <w:pStyle w:val="a3"/>
        <w:kinsoku w:val="0"/>
        <w:overflowPunct w:val="0"/>
        <w:spacing w:before="4"/>
        <w:ind w:left="0"/>
        <w:jc w:val="left"/>
        <w:rPr>
          <w:sz w:val="36"/>
          <w:szCs w:val="36"/>
        </w:rPr>
      </w:pPr>
    </w:p>
    <w:p w14:paraId="6D2AE30A" w14:textId="77777777" w:rsidR="002608EA" w:rsidRDefault="002608EA">
      <w:pPr>
        <w:pStyle w:val="a5"/>
        <w:numPr>
          <w:ilvl w:val="0"/>
          <w:numId w:val="158"/>
        </w:numPr>
        <w:tabs>
          <w:tab w:val="left" w:pos="2246"/>
        </w:tabs>
        <w:kinsoku w:val="0"/>
        <w:overflowPunct w:val="0"/>
        <w:spacing w:line="276" w:lineRule="auto"/>
        <w:ind w:left="1935" w:right="481" w:hanging="110"/>
        <w:jc w:val="left"/>
        <w:rPr>
          <w:spacing w:val="-7"/>
          <w:sz w:val="28"/>
          <w:szCs w:val="28"/>
        </w:rPr>
      </w:pPr>
      <w:bookmarkStart w:id="17" w:name="12. Максимальный срок ожидания в очереди"/>
      <w:bookmarkEnd w:id="17"/>
      <w:r>
        <w:rPr>
          <w:sz w:val="28"/>
          <w:szCs w:val="28"/>
        </w:rPr>
        <w:t xml:space="preserve">Максимальный срок ожидания в </w:t>
      </w:r>
      <w:r>
        <w:rPr>
          <w:spacing w:val="-3"/>
          <w:sz w:val="28"/>
          <w:szCs w:val="28"/>
        </w:rPr>
        <w:t xml:space="preserve">очереди </w:t>
      </w:r>
      <w:r>
        <w:rPr>
          <w:sz w:val="28"/>
          <w:szCs w:val="28"/>
        </w:rPr>
        <w:t xml:space="preserve">при </w:t>
      </w:r>
      <w:r>
        <w:rPr>
          <w:spacing w:val="-4"/>
          <w:sz w:val="28"/>
          <w:szCs w:val="28"/>
        </w:rPr>
        <w:t xml:space="preserve">подаче </w:t>
      </w:r>
      <w:r>
        <w:rPr>
          <w:sz w:val="28"/>
          <w:szCs w:val="28"/>
        </w:rPr>
        <w:t xml:space="preserve">заявителем запроса и при получении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</w:p>
    <w:p w14:paraId="2154D678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2"/>
          <w:szCs w:val="32"/>
        </w:rPr>
      </w:pPr>
    </w:p>
    <w:p w14:paraId="4EB4795B" w14:textId="77777777" w:rsidR="002608EA" w:rsidRDefault="002608EA">
      <w:pPr>
        <w:pStyle w:val="a3"/>
        <w:kinsoku w:val="0"/>
        <w:overflowPunct w:val="0"/>
        <w:spacing w:line="276" w:lineRule="auto"/>
        <w:ind w:right="144" w:firstLine="708"/>
        <w:rPr>
          <w:spacing w:val="-8"/>
        </w:rPr>
      </w:pPr>
      <w:r>
        <w:t xml:space="preserve">12.1. Максимальный срок ожидания в </w:t>
      </w:r>
      <w:r>
        <w:rPr>
          <w:spacing w:val="-3"/>
        </w:rPr>
        <w:t xml:space="preserve">очереди </w:t>
      </w:r>
      <w:r>
        <w:t xml:space="preserve">при </w:t>
      </w:r>
      <w:r>
        <w:rPr>
          <w:spacing w:val="-4"/>
        </w:rPr>
        <w:t>подаче</w:t>
      </w:r>
      <w:r>
        <w:rPr>
          <w:spacing w:val="61"/>
        </w:rPr>
        <w:t xml:space="preserve"> </w:t>
      </w:r>
      <w:r>
        <w:t xml:space="preserve">заявителем запроса и при получении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не </w:t>
      </w:r>
      <w:r>
        <w:rPr>
          <w:spacing w:val="-3"/>
        </w:rPr>
        <w:t xml:space="preserve">должен </w:t>
      </w:r>
      <w:r>
        <w:t xml:space="preserve">превышать </w:t>
      </w:r>
      <w:r>
        <w:rPr>
          <w:spacing w:val="-6"/>
        </w:rPr>
        <w:t xml:space="preserve">11 </w:t>
      </w:r>
      <w:r>
        <w:rPr>
          <w:spacing w:val="-8"/>
        </w:rPr>
        <w:t>минут.</w:t>
      </w:r>
    </w:p>
    <w:p w14:paraId="7CA08800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358E5014" w14:textId="77777777" w:rsidR="002608EA" w:rsidRDefault="002608EA">
      <w:pPr>
        <w:pStyle w:val="a5"/>
        <w:numPr>
          <w:ilvl w:val="0"/>
          <w:numId w:val="158"/>
        </w:numPr>
        <w:tabs>
          <w:tab w:val="left" w:pos="4516"/>
        </w:tabs>
        <w:kinsoku w:val="0"/>
        <w:overflowPunct w:val="0"/>
        <w:ind w:left="4515" w:hanging="420"/>
        <w:jc w:val="left"/>
        <w:rPr>
          <w:sz w:val="28"/>
          <w:szCs w:val="28"/>
        </w:rPr>
      </w:pPr>
      <w:bookmarkStart w:id="18" w:name="13. Срок регистрации запроса"/>
      <w:bookmarkEnd w:id="18"/>
      <w:r>
        <w:rPr>
          <w:sz w:val="28"/>
          <w:szCs w:val="28"/>
        </w:rPr>
        <w:t>Срок регистрации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</w:p>
    <w:p w14:paraId="2FA2CE48" w14:textId="77777777" w:rsidR="002608EA" w:rsidRDefault="002608EA">
      <w:pPr>
        <w:pStyle w:val="a5"/>
        <w:numPr>
          <w:ilvl w:val="0"/>
          <w:numId w:val="158"/>
        </w:numPr>
        <w:tabs>
          <w:tab w:val="left" w:pos="4516"/>
        </w:tabs>
        <w:kinsoku w:val="0"/>
        <w:overflowPunct w:val="0"/>
        <w:ind w:left="4515" w:hanging="420"/>
        <w:jc w:val="left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3D070C8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3E836D37" w14:textId="77777777" w:rsidR="002608EA" w:rsidRDefault="002608EA">
      <w:pPr>
        <w:pStyle w:val="a5"/>
        <w:numPr>
          <w:ilvl w:val="1"/>
          <w:numId w:val="150"/>
        </w:numPr>
        <w:tabs>
          <w:tab w:val="left" w:pos="2121"/>
        </w:tabs>
        <w:kinsoku w:val="0"/>
        <w:overflowPunct w:val="0"/>
        <w:spacing w:before="89" w:line="276" w:lineRule="auto"/>
        <w:ind w:right="147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>Срок   регистрации   запроса   в Администрации   в случае,    если он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подан:</w:t>
      </w:r>
    </w:p>
    <w:p w14:paraId="5301B889" w14:textId="77777777" w:rsidR="002608EA" w:rsidRDefault="002608EA">
      <w:pPr>
        <w:pStyle w:val="a5"/>
        <w:numPr>
          <w:ilvl w:val="2"/>
          <w:numId w:val="150"/>
        </w:numPr>
        <w:tabs>
          <w:tab w:val="left" w:pos="233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посредством РПГУ до 16:00 </w:t>
      </w:r>
      <w:r>
        <w:rPr>
          <w:spacing w:val="-3"/>
          <w:sz w:val="28"/>
          <w:szCs w:val="28"/>
        </w:rPr>
        <w:t xml:space="preserve">рабочего </w:t>
      </w:r>
      <w:r>
        <w:rPr>
          <w:sz w:val="28"/>
          <w:szCs w:val="28"/>
        </w:rPr>
        <w:t xml:space="preserve">дня – в день  </w:t>
      </w:r>
      <w:r>
        <w:rPr>
          <w:spacing w:val="-4"/>
          <w:sz w:val="28"/>
          <w:szCs w:val="28"/>
        </w:rPr>
        <w:t xml:space="preserve">его подачи,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 16:00  </w:t>
      </w:r>
      <w:r>
        <w:rPr>
          <w:spacing w:val="-3"/>
          <w:sz w:val="28"/>
          <w:szCs w:val="28"/>
        </w:rPr>
        <w:t xml:space="preserve">рабочего   </w:t>
      </w:r>
      <w:r>
        <w:rPr>
          <w:sz w:val="28"/>
          <w:szCs w:val="28"/>
        </w:rPr>
        <w:t>дня   либо   в нерабочий   день   – на следующий рабочий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день;</w:t>
      </w:r>
    </w:p>
    <w:p w14:paraId="04114CA5" w14:textId="77777777" w:rsidR="002608EA" w:rsidRDefault="002608EA">
      <w:pPr>
        <w:pStyle w:val="a5"/>
        <w:numPr>
          <w:ilvl w:val="2"/>
          <w:numId w:val="150"/>
        </w:numPr>
        <w:tabs>
          <w:tab w:val="left" w:pos="2330"/>
        </w:tabs>
        <w:kinsoku w:val="0"/>
        <w:overflowPunct w:val="0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лично в Администрацию – в день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обращения.</w:t>
      </w:r>
    </w:p>
    <w:p w14:paraId="26B6067F" w14:textId="77777777" w:rsidR="002608EA" w:rsidRDefault="002608EA">
      <w:pPr>
        <w:pStyle w:val="a3"/>
        <w:kinsoku w:val="0"/>
        <w:overflowPunct w:val="0"/>
        <w:spacing w:before="4"/>
        <w:ind w:left="0"/>
        <w:jc w:val="left"/>
        <w:rPr>
          <w:sz w:val="36"/>
          <w:szCs w:val="36"/>
        </w:rPr>
      </w:pPr>
    </w:p>
    <w:p w14:paraId="30240497" w14:textId="77777777" w:rsidR="002608EA" w:rsidRDefault="002608EA">
      <w:pPr>
        <w:pStyle w:val="a5"/>
        <w:numPr>
          <w:ilvl w:val="0"/>
          <w:numId w:val="158"/>
        </w:numPr>
        <w:tabs>
          <w:tab w:val="left" w:pos="2318"/>
        </w:tabs>
        <w:kinsoku w:val="0"/>
        <w:overflowPunct w:val="0"/>
        <w:spacing w:before="1"/>
        <w:ind w:left="2317" w:hanging="420"/>
        <w:jc w:val="left"/>
        <w:rPr>
          <w:spacing w:val="-7"/>
          <w:sz w:val="28"/>
          <w:szCs w:val="28"/>
        </w:rPr>
      </w:pPr>
      <w:bookmarkStart w:id="19" w:name="14. Требования к помещениям, в которых п"/>
      <w:bookmarkEnd w:id="19"/>
      <w:r>
        <w:rPr>
          <w:spacing w:val="-3"/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к помещениям, в </w:t>
      </w:r>
      <w:r>
        <w:rPr>
          <w:spacing w:val="-5"/>
          <w:sz w:val="28"/>
          <w:szCs w:val="28"/>
        </w:rPr>
        <w:t xml:space="preserve">которых </w:t>
      </w:r>
      <w:r>
        <w:rPr>
          <w:sz w:val="28"/>
          <w:szCs w:val="28"/>
        </w:rPr>
        <w:t>предоставляются</w:t>
      </w:r>
      <w:r>
        <w:rPr>
          <w:spacing w:val="5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70D0CF26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15A7CAC9" w14:textId="77777777" w:rsidR="002608EA" w:rsidRDefault="002608EA">
      <w:pPr>
        <w:pStyle w:val="a5"/>
        <w:numPr>
          <w:ilvl w:val="1"/>
          <w:numId w:val="149"/>
        </w:numPr>
        <w:tabs>
          <w:tab w:val="left" w:pos="2121"/>
        </w:tabs>
        <w:kinsoku w:val="0"/>
        <w:overflowPunct w:val="0"/>
        <w:spacing w:line="276" w:lineRule="auto"/>
        <w:ind w:right="143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Требования  </w:t>
      </w:r>
      <w:r>
        <w:rPr>
          <w:sz w:val="28"/>
          <w:szCs w:val="28"/>
        </w:rPr>
        <w:t xml:space="preserve">к помещениям,  в </w:t>
      </w:r>
      <w:r>
        <w:rPr>
          <w:spacing w:val="-5"/>
          <w:sz w:val="28"/>
          <w:szCs w:val="28"/>
        </w:rPr>
        <w:t xml:space="preserve">которых   </w:t>
      </w:r>
      <w:r>
        <w:rPr>
          <w:sz w:val="28"/>
          <w:szCs w:val="28"/>
        </w:rPr>
        <w:t xml:space="preserve">предоставляются  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залам ожидания, местам для заполнения запросов, информационным стендам с образцами их заполнения и перечнем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информации,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должны соответствовать требованиям, установленным постановлением Правительства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22.12.2012 № 1376 «Об утверждении Правил организации деятельности многофункциональных центров предоставления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услуг» (далее – постановление Правительства   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   № 1376),     а также     требованиям  к обеспечению доступности указанных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для инвалидов, установленным Федеральным </w:t>
      </w:r>
      <w:r>
        <w:rPr>
          <w:spacing w:val="-3"/>
          <w:sz w:val="28"/>
          <w:szCs w:val="28"/>
        </w:rPr>
        <w:t xml:space="preserve">законом </w:t>
      </w:r>
      <w:r>
        <w:rPr>
          <w:spacing w:val="-4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24.11.1995 № 181-ФЗ «О социальной защите инвалидов в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Федерации», </w:t>
      </w:r>
      <w:r>
        <w:rPr>
          <w:spacing w:val="-4"/>
          <w:sz w:val="28"/>
          <w:szCs w:val="28"/>
        </w:rPr>
        <w:t>Законом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</w:t>
      </w:r>
    </w:p>
    <w:p w14:paraId="611B3CBC" w14:textId="77777777" w:rsidR="002608EA" w:rsidRDefault="002608EA">
      <w:pPr>
        <w:pStyle w:val="a3"/>
        <w:kinsoku w:val="0"/>
        <w:overflowPunct w:val="0"/>
        <w:spacing w:line="276" w:lineRule="auto"/>
        <w:ind w:left="780" w:right="144"/>
      </w:pPr>
      <w:r>
        <w:t xml:space="preserve">№ 121/2009-ОЗ  «Об обеспечении   беспрепятственного   доступа   инвалидов  и маломобильных  групп  населения  к объектам   социальной,  транспортной  и инженерной инфраструктур в </w:t>
      </w:r>
      <w:r>
        <w:rPr>
          <w:spacing w:val="-4"/>
        </w:rPr>
        <w:t xml:space="preserve">Московской </w:t>
      </w:r>
      <w:r>
        <w:t>области».</w:t>
      </w:r>
    </w:p>
    <w:p w14:paraId="6CF5EF95" w14:textId="77777777" w:rsidR="002608EA" w:rsidRDefault="002608EA">
      <w:pPr>
        <w:pStyle w:val="a5"/>
        <w:numPr>
          <w:ilvl w:val="1"/>
          <w:numId w:val="149"/>
        </w:numPr>
        <w:tabs>
          <w:tab w:val="left" w:pos="2120"/>
        </w:tabs>
        <w:kinsoku w:val="0"/>
        <w:overflowPunct w:val="0"/>
        <w:spacing w:line="278" w:lineRule="auto"/>
        <w:ind w:right="144" w:firstLine="708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к помещениям, в </w:t>
      </w:r>
      <w:r>
        <w:rPr>
          <w:spacing w:val="-5"/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предоставляются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>размещаются на официальном сайте Администрации,</w:t>
      </w:r>
      <w:r>
        <w:rPr>
          <w:spacing w:val="-8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РПГУ.</w:t>
      </w:r>
    </w:p>
    <w:p w14:paraId="31F50790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1"/>
          <w:szCs w:val="31"/>
        </w:rPr>
      </w:pPr>
    </w:p>
    <w:p w14:paraId="202FF076" w14:textId="77777777" w:rsidR="002608EA" w:rsidRDefault="002608EA">
      <w:pPr>
        <w:pStyle w:val="a5"/>
        <w:numPr>
          <w:ilvl w:val="0"/>
          <w:numId w:val="158"/>
        </w:numPr>
        <w:tabs>
          <w:tab w:val="left" w:pos="3515"/>
        </w:tabs>
        <w:kinsoku w:val="0"/>
        <w:overflowPunct w:val="0"/>
        <w:spacing w:before="1"/>
        <w:ind w:left="3514" w:hanging="420"/>
        <w:jc w:val="left"/>
        <w:rPr>
          <w:spacing w:val="-7"/>
          <w:sz w:val="28"/>
          <w:szCs w:val="28"/>
        </w:rPr>
      </w:pPr>
      <w:bookmarkStart w:id="20" w:name="15. Показатели качества и доступности Ус"/>
      <w:bookmarkEnd w:id="20"/>
      <w:r>
        <w:rPr>
          <w:sz w:val="28"/>
          <w:szCs w:val="28"/>
        </w:rPr>
        <w:t xml:space="preserve">Показатели </w:t>
      </w:r>
      <w:r>
        <w:rPr>
          <w:spacing w:val="-3"/>
          <w:sz w:val="28"/>
          <w:szCs w:val="28"/>
        </w:rPr>
        <w:t xml:space="preserve">качества </w:t>
      </w:r>
      <w:r>
        <w:rPr>
          <w:sz w:val="28"/>
          <w:szCs w:val="28"/>
        </w:rPr>
        <w:t>и доступности</w:t>
      </w:r>
      <w:r>
        <w:rPr>
          <w:spacing w:val="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6A28ADD7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36"/>
          <w:szCs w:val="36"/>
        </w:rPr>
      </w:pPr>
    </w:p>
    <w:p w14:paraId="35A1FC2E" w14:textId="77777777" w:rsidR="002608EA" w:rsidRDefault="002608EA">
      <w:pPr>
        <w:pStyle w:val="a5"/>
        <w:numPr>
          <w:ilvl w:val="1"/>
          <w:numId w:val="148"/>
        </w:numPr>
        <w:tabs>
          <w:tab w:val="left" w:pos="2120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Показателями </w:t>
      </w:r>
      <w:r>
        <w:rPr>
          <w:spacing w:val="-3"/>
          <w:sz w:val="28"/>
          <w:szCs w:val="28"/>
        </w:rPr>
        <w:t xml:space="preserve">качества </w:t>
      </w:r>
      <w:r>
        <w:rPr>
          <w:sz w:val="28"/>
          <w:szCs w:val="28"/>
        </w:rPr>
        <w:t xml:space="preserve">и доступности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перечень </w:t>
      </w:r>
      <w:r>
        <w:rPr>
          <w:spacing w:val="-5"/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размещен на официальном сайте Администрации, а также на </w:t>
      </w:r>
      <w:r>
        <w:rPr>
          <w:spacing w:val="-10"/>
          <w:sz w:val="28"/>
          <w:szCs w:val="28"/>
        </w:rPr>
        <w:t>РПГУ,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225439D8" w14:textId="77777777" w:rsidR="002608EA" w:rsidRDefault="002608EA">
      <w:pPr>
        <w:pStyle w:val="a5"/>
        <w:numPr>
          <w:ilvl w:val="2"/>
          <w:numId w:val="148"/>
        </w:numPr>
        <w:tabs>
          <w:tab w:val="left" w:pos="2330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Доступность  электронных   форм   </w:t>
      </w:r>
      <w:r>
        <w:rPr>
          <w:spacing w:val="-3"/>
          <w:sz w:val="28"/>
          <w:szCs w:val="28"/>
        </w:rPr>
        <w:t xml:space="preserve">документов,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Услуги.</w:t>
      </w:r>
    </w:p>
    <w:p w14:paraId="143BD1BD" w14:textId="77777777" w:rsidR="002608EA" w:rsidRDefault="002608EA">
      <w:pPr>
        <w:pStyle w:val="a5"/>
        <w:numPr>
          <w:ilvl w:val="2"/>
          <w:numId w:val="148"/>
        </w:numPr>
        <w:tabs>
          <w:tab w:val="left" w:pos="2331"/>
        </w:tabs>
        <w:kinsoku w:val="0"/>
        <w:overflowPunct w:val="0"/>
        <w:spacing w:before="1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Возможность   </w:t>
      </w:r>
      <w:r>
        <w:rPr>
          <w:spacing w:val="-4"/>
          <w:sz w:val="28"/>
          <w:szCs w:val="28"/>
        </w:rPr>
        <w:t xml:space="preserve">подачи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  и </w:t>
      </w:r>
      <w:r>
        <w:rPr>
          <w:spacing w:val="-3"/>
          <w:sz w:val="28"/>
          <w:szCs w:val="28"/>
        </w:rPr>
        <w:t xml:space="preserve">документов, 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>в электронной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14:paraId="55E9F0F6" w14:textId="77777777" w:rsidR="002608EA" w:rsidRDefault="002608EA">
      <w:pPr>
        <w:pStyle w:val="a5"/>
        <w:numPr>
          <w:ilvl w:val="2"/>
          <w:numId w:val="148"/>
        </w:numPr>
        <w:tabs>
          <w:tab w:val="left" w:pos="2331"/>
        </w:tabs>
        <w:kinsoku w:val="0"/>
        <w:overflowPunct w:val="0"/>
        <w:spacing w:line="278" w:lineRule="auto"/>
        <w:ind w:left="782" w:right="143" w:firstLine="708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Своевременное предоставление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(отсутствие нарушений </w:t>
      </w:r>
      <w:r>
        <w:rPr>
          <w:spacing w:val="-3"/>
          <w:sz w:val="28"/>
          <w:szCs w:val="28"/>
        </w:rPr>
        <w:t xml:space="preserve">сроков </w:t>
      </w:r>
      <w:r>
        <w:rPr>
          <w:sz w:val="28"/>
          <w:szCs w:val="28"/>
        </w:rPr>
        <w:t>предоставления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Услуги).</w:t>
      </w:r>
    </w:p>
    <w:p w14:paraId="0ACDFB24" w14:textId="77777777" w:rsidR="002608EA" w:rsidRDefault="002608EA">
      <w:pPr>
        <w:pStyle w:val="a5"/>
        <w:numPr>
          <w:ilvl w:val="2"/>
          <w:numId w:val="148"/>
        </w:numPr>
        <w:tabs>
          <w:tab w:val="left" w:pos="2331"/>
        </w:tabs>
        <w:kinsoku w:val="0"/>
        <w:overflowPunct w:val="0"/>
        <w:spacing w:line="278" w:lineRule="auto"/>
        <w:ind w:left="782" w:right="143" w:firstLine="708"/>
        <w:rPr>
          <w:spacing w:val="-5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B284B8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3E63D67" w14:textId="77777777" w:rsidR="002608EA" w:rsidRDefault="002608EA">
      <w:pPr>
        <w:pStyle w:val="a5"/>
        <w:numPr>
          <w:ilvl w:val="2"/>
          <w:numId w:val="148"/>
        </w:numPr>
        <w:tabs>
          <w:tab w:val="left" w:pos="2330"/>
        </w:tabs>
        <w:kinsoku w:val="0"/>
        <w:overflowPunct w:val="0"/>
        <w:spacing w:before="89"/>
        <w:ind w:left="2329" w:hanging="8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соответствии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вариантом.</w:t>
      </w:r>
    </w:p>
    <w:p w14:paraId="62CE7D92" w14:textId="77777777" w:rsidR="002608EA" w:rsidRDefault="002608EA">
      <w:pPr>
        <w:pStyle w:val="a5"/>
        <w:numPr>
          <w:ilvl w:val="2"/>
          <w:numId w:val="148"/>
        </w:numPr>
        <w:tabs>
          <w:tab w:val="left" w:pos="2330"/>
          <w:tab w:val="left" w:pos="3683"/>
          <w:tab w:val="left" w:pos="5981"/>
          <w:tab w:val="left" w:pos="7392"/>
          <w:tab w:val="left" w:pos="8384"/>
        </w:tabs>
        <w:kinsoku w:val="0"/>
        <w:overflowPunct w:val="0"/>
        <w:spacing w:before="48" w:line="276" w:lineRule="auto"/>
        <w:ind w:right="143" w:firstLine="708"/>
        <w:jc w:val="lef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Удобство</w:t>
      </w:r>
      <w:r>
        <w:rPr>
          <w:spacing w:val="-6"/>
          <w:sz w:val="28"/>
          <w:szCs w:val="28"/>
        </w:rPr>
        <w:tab/>
      </w:r>
      <w:r>
        <w:rPr>
          <w:sz w:val="28"/>
          <w:szCs w:val="28"/>
        </w:rPr>
        <w:t>информирования</w:t>
      </w:r>
      <w:r>
        <w:rPr>
          <w:sz w:val="28"/>
          <w:szCs w:val="28"/>
        </w:rPr>
        <w:tab/>
        <w:t>заявителя</w:t>
      </w:r>
      <w:r>
        <w:rPr>
          <w:sz w:val="28"/>
          <w:szCs w:val="28"/>
        </w:rPr>
        <w:tab/>
        <w:t>о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ходе</w:t>
      </w:r>
      <w:r>
        <w:rPr>
          <w:spacing w:val="-5"/>
          <w:sz w:val="28"/>
          <w:szCs w:val="28"/>
        </w:rPr>
        <w:tab/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а также получения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>предоставления</w:t>
      </w:r>
      <w:r>
        <w:rPr>
          <w:spacing w:val="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26B42C46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691331EC" w14:textId="77777777" w:rsidR="002608EA" w:rsidRDefault="002608EA">
      <w:pPr>
        <w:pStyle w:val="a5"/>
        <w:numPr>
          <w:ilvl w:val="0"/>
          <w:numId w:val="158"/>
        </w:numPr>
        <w:tabs>
          <w:tab w:val="left" w:pos="2179"/>
        </w:tabs>
        <w:kinsoku w:val="0"/>
        <w:overflowPunct w:val="0"/>
        <w:spacing w:before="1" w:line="276" w:lineRule="auto"/>
        <w:ind w:left="978" w:right="345" w:firstLine="780"/>
        <w:jc w:val="left"/>
        <w:rPr>
          <w:sz w:val="28"/>
          <w:szCs w:val="28"/>
        </w:rPr>
      </w:pPr>
      <w:bookmarkStart w:id="21" w:name="16. Требования к предоставлению Услуги, "/>
      <w:bookmarkEnd w:id="21"/>
      <w:r>
        <w:rPr>
          <w:spacing w:val="-3"/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к предоставлению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учитывающие особенности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>и особенности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</w:p>
    <w:p w14:paraId="206F294A" w14:textId="77777777" w:rsidR="002608EA" w:rsidRDefault="002608EA">
      <w:pPr>
        <w:pStyle w:val="a3"/>
        <w:kinsoku w:val="0"/>
        <w:overflowPunct w:val="0"/>
        <w:spacing w:line="321" w:lineRule="exact"/>
        <w:ind w:left="3807"/>
        <w:jc w:val="left"/>
      </w:pPr>
      <w:r>
        <w:t>Услуги в электронной форме</w:t>
      </w:r>
    </w:p>
    <w:p w14:paraId="638FCDB4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36"/>
          <w:szCs w:val="36"/>
        </w:rPr>
      </w:pPr>
    </w:p>
    <w:p w14:paraId="1ED359B8" w14:textId="77777777" w:rsidR="002608EA" w:rsidRDefault="002608EA">
      <w:pPr>
        <w:pStyle w:val="a5"/>
        <w:numPr>
          <w:ilvl w:val="1"/>
          <w:numId w:val="147"/>
        </w:numPr>
        <w:tabs>
          <w:tab w:val="left" w:pos="2121"/>
          <w:tab w:val="left" w:pos="3360"/>
          <w:tab w:val="left" w:pos="4668"/>
          <w:tab w:val="left" w:pos="6115"/>
          <w:tab w:val="left" w:pos="8248"/>
        </w:tabs>
        <w:kinsoku w:val="0"/>
        <w:overflowPunct w:val="0"/>
        <w:spacing w:line="276" w:lineRule="auto"/>
        <w:ind w:right="145" w:firstLine="708"/>
        <w:jc w:val="left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>Услуги,</w:t>
      </w:r>
      <w:r>
        <w:rPr>
          <w:spacing w:val="-6"/>
          <w:sz w:val="28"/>
          <w:szCs w:val="28"/>
        </w:rPr>
        <w:tab/>
      </w:r>
      <w:r>
        <w:rPr>
          <w:spacing w:val="-4"/>
          <w:sz w:val="28"/>
          <w:szCs w:val="28"/>
        </w:rPr>
        <w:t>которые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являются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необходимыми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обязательными для предоставления </w:t>
      </w:r>
      <w:r>
        <w:rPr>
          <w:spacing w:val="-6"/>
          <w:sz w:val="28"/>
          <w:szCs w:val="28"/>
        </w:rPr>
        <w:t>Услуги,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отсутствуют.</w:t>
      </w:r>
    </w:p>
    <w:p w14:paraId="2D25ADD4" w14:textId="77777777" w:rsidR="002608EA" w:rsidRDefault="002608EA">
      <w:pPr>
        <w:pStyle w:val="a5"/>
        <w:numPr>
          <w:ilvl w:val="1"/>
          <w:numId w:val="147"/>
        </w:numPr>
        <w:tabs>
          <w:tab w:val="left" w:pos="2121"/>
          <w:tab w:val="left" w:pos="4567"/>
          <w:tab w:val="left" w:pos="5933"/>
          <w:tab w:val="left" w:pos="7902"/>
        </w:tabs>
        <w:kinsoku w:val="0"/>
        <w:overflowPunct w:val="0"/>
        <w:spacing w:line="278" w:lineRule="auto"/>
        <w:ind w:right="144" w:firstLine="708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Информационные</w:t>
      </w:r>
      <w:r>
        <w:rPr>
          <w:sz w:val="28"/>
          <w:szCs w:val="28"/>
        </w:rPr>
        <w:tab/>
        <w:t>системы,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используемые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>Услуги:</w:t>
      </w:r>
    </w:p>
    <w:p w14:paraId="198A6A85" w14:textId="77777777" w:rsidR="002608EA" w:rsidRDefault="002608EA">
      <w:pPr>
        <w:pStyle w:val="a5"/>
        <w:numPr>
          <w:ilvl w:val="2"/>
          <w:numId w:val="147"/>
        </w:numPr>
        <w:tabs>
          <w:tab w:val="left" w:pos="2330"/>
        </w:tabs>
        <w:kinsoku w:val="0"/>
        <w:overflowPunct w:val="0"/>
        <w:spacing w:line="317" w:lineRule="exact"/>
        <w:ind w:hanging="840"/>
        <w:jc w:val="left"/>
        <w:rPr>
          <w:sz w:val="28"/>
          <w:szCs w:val="28"/>
        </w:rPr>
      </w:pPr>
      <w:r>
        <w:rPr>
          <w:sz w:val="28"/>
          <w:szCs w:val="28"/>
        </w:rPr>
        <w:t>ВИС;</w:t>
      </w:r>
    </w:p>
    <w:p w14:paraId="6E25353F" w14:textId="77777777" w:rsidR="002608EA" w:rsidRDefault="002608EA">
      <w:pPr>
        <w:pStyle w:val="a5"/>
        <w:numPr>
          <w:ilvl w:val="2"/>
          <w:numId w:val="147"/>
        </w:numPr>
        <w:tabs>
          <w:tab w:val="left" w:pos="2331"/>
        </w:tabs>
        <w:kinsoku w:val="0"/>
        <w:overflowPunct w:val="0"/>
        <w:spacing w:before="47"/>
        <w:ind w:left="2330"/>
        <w:jc w:val="lef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РПГУ;</w:t>
      </w:r>
    </w:p>
    <w:p w14:paraId="2478B649" w14:textId="77777777" w:rsidR="002608EA" w:rsidRDefault="002608EA">
      <w:pPr>
        <w:pStyle w:val="a5"/>
        <w:numPr>
          <w:ilvl w:val="2"/>
          <w:numId w:val="147"/>
        </w:numPr>
        <w:tabs>
          <w:tab w:val="left" w:pos="2331"/>
        </w:tabs>
        <w:kinsoku w:val="0"/>
        <w:overflowPunct w:val="0"/>
        <w:spacing w:before="47"/>
        <w:ind w:left="2330" w:hanging="840"/>
        <w:jc w:val="left"/>
        <w:rPr>
          <w:spacing w:val="-22"/>
          <w:sz w:val="28"/>
          <w:szCs w:val="28"/>
        </w:rPr>
      </w:pPr>
      <w:r>
        <w:rPr>
          <w:spacing w:val="-6"/>
          <w:sz w:val="28"/>
          <w:szCs w:val="28"/>
        </w:rPr>
        <w:t xml:space="preserve">Модуль </w:t>
      </w:r>
      <w:r>
        <w:rPr>
          <w:sz w:val="28"/>
          <w:szCs w:val="28"/>
        </w:rPr>
        <w:t>МФЦ ЕИС</w:t>
      </w:r>
      <w:r>
        <w:rPr>
          <w:spacing w:val="2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ОУ.</w:t>
      </w:r>
    </w:p>
    <w:p w14:paraId="45F5E6DC" w14:textId="77777777" w:rsidR="002608EA" w:rsidRDefault="002608EA">
      <w:pPr>
        <w:pStyle w:val="a5"/>
        <w:numPr>
          <w:ilvl w:val="1"/>
          <w:numId w:val="146"/>
        </w:numPr>
        <w:tabs>
          <w:tab w:val="left" w:pos="2122"/>
        </w:tabs>
        <w:kinsoku w:val="0"/>
        <w:overflowPunct w:val="0"/>
        <w:spacing w:before="50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Особенности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МФЦ.</w:t>
      </w:r>
    </w:p>
    <w:p w14:paraId="05A665AF" w14:textId="77777777" w:rsidR="002608EA" w:rsidRDefault="002608EA">
      <w:pPr>
        <w:pStyle w:val="a5"/>
        <w:numPr>
          <w:ilvl w:val="2"/>
          <w:numId w:val="146"/>
        </w:numPr>
        <w:tabs>
          <w:tab w:val="left" w:pos="2331"/>
        </w:tabs>
        <w:kinsoku w:val="0"/>
        <w:overflowPunct w:val="0"/>
        <w:spacing w:before="48" w:line="276" w:lineRule="auto"/>
        <w:ind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3"/>
          <w:sz w:val="28"/>
          <w:szCs w:val="28"/>
        </w:rPr>
        <w:t xml:space="preserve">бесплатного </w:t>
      </w:r>
      <w:r>
        <w:rPr>
          <w:sz w:val="28"/>
          <w:szCs w:val="28"/>
        </w:rPr>
        <w:t xml:space="preserve">доступа к РПГУ для </w:t>
      </w:r>
      <w:r>
        <w:rPr>
          <w:spacing w:val="-4"/>
          <w:sz w:val="28"/>
          <w:szCs w:val="28"/>
        </w:rPr>
        <w:t xml:space="preserve">подачи </w:t>
      </w:r>
      <w:r>
        <w:rPr>
          <w:sz w:val="28"/>
          <w:szCs w:val="28"/>
        </w:rPr>
        <w:t xml:space="preserve">запросов, документов, </w:t>
      </w:r>
      <w:r>
        <w:rPr>
          <w:spacing w:val="-4"/>
          <w:sz w:val="28"/>
          <w:szCs w:val="28"/>
        </w:rPr>
        <w:t>необходимых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получения </w:t>
      </w:r>
      <w:r>
        <w:rPr>
          <w:spacing w:val="-8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электронной форме, а также получение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</w:t>
      </w:r>
      <w:r>
        <w:rPr>
          <w:spacing w:val="-3"/>
          <w:sz w:val="28"/>
          <w:szCs w:val="28"/>
        </w:rPr>
        <w:t xml:space="preserve">распечатанного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 xml:space="preserve">носителе экземпляра </w:t>
      </w:r>
      <w:r>
        <w:rPr>
          <w:spacing w:val="-3"/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документа осуществляется в любом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в пределах  территории 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по выбору заявителя независимо </w:t>
      </w:r>
      <w:r>
        <w:rPr>
          <w:spacing w:val="-3"/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</w:t>
      </w:r>
      <w:r>
        <w:rPr>
          <w:spacing w:val="-3"/>
          <w:sz w:val="28"/>
          <w:szCs w:val="28"/>
        </w:rPr>
        <w:t xml:space="preserve">включая </w:t>
      </w:r>
      <w:r>
        <w:rPr>
          <w:sz w:val="28"/>
          <w:szCs w:val="28"/>
        </w:rPr>
        <w:t xml:space="preserve">индивидуальных предпринимателей), либо места </w:t>
      </w:r>
      <w:r>
        <w:rPr>
          <w:spacing w:val="-3"/>
          <w:sz w:val="28"/>
          <w:szCs w:val="28"/>
        </w:rPr>
        <w:t xml:space="preserve">нахождения </w:t>
      </w:r>
      <w:r>
        <w:rPr>
          <w:sz w:val="28"/>
          <w:szCs w:val="28"/>
        </w:rPr>
        <w:t>(для юридических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5B97A34B" w14:textId="77777777" w:rsidR="002608EA" w:rsidRDefault="002608EA">
      <w:pPr>
        <w:pStyle w:val="a5"/>
        <w:numPr>
          <w:ilvl w:val="2"/>
          <w:numId w:val="146"/>
        </w:numPr>
        <w:tabs>
          <w:tab w:val="left" w:pos="2331"/>
        </w:tabs>
        <w:kinsoku w:val="0"/>
        <w:overflowPunct w:val="0"/>
        <w:spacing w:line="276" w:lineRule="auto"/>
        <w:ind w:right="139" w:firstLine="708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осуществляется в соответствии Федеральным </w:t>
      </w:r>
      <w:r>
        <w:rPr>
          <w:spacing w:val="-5"/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от 27.07.2010 № 210-ФЗ «Об организации предоставления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услуг» (далее – Федеральный  </w:t>
      </w:r>
      <w:r>
        <w:rPr>
          <w:spacing w:val="-4"/>
          <w:sz w:val="28"/>
          <w:szCs w:val="28"/>
        </w:rPr>
        <w:t xml:space="preserve">закон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№ 210-ФЗ),   постановлением   Правительства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  № 1376,   а также    в соответствии    с соглашением   о взаимодействии,      </w:t>
      </w:r>
      <w:r>
        <w:rPr>
          <w:spacing w:val="-4"/>
          <w:sz w:val="28"/>
          <w:szCs w:val="28"/>
        </w:rPr>
        <w:t xml:space="preserve">которое       </w:t>
      </w:r>
      <w:r>
        <w:rPr>
          <w:sz w:val="28"/>
          <w:szCs w:val="28"/>
        </w:rPr>
        <w:t xml:space="preserve">заключается       между       Администрацией и </w:t>
      </w:r>
      <w:r>
        <w:rPr>
          <w:spacing w:val="-4"/>
          <w:sz w:val="28"/>
          <w:szCs w:val="28"/>
        </w:rPr>
        <w:t xml:space="preserve">Государственным </w:t>
      </w:r>
      <w:r>
        <w:rPr>
          <w:sz w:val="28"/>
          <w:szCs w:val="28"/>
        </w:rPr>
        <w:t xml:space="preserve">казенным учреждением </w:t>
      </w:r>
      <w:r>
        <w:rPr>
          <w:spacing w:val="-4"/>
          <w:sz w:val="28"/>
          <w:szCs w:val="28"/>
        </w:rPr>
        <w:t>Московской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14:paraId="63606157" w14:textId="77777777" w:rsidR="002608EA" w:rsidRDefault="002608EA">
      <w:pPr>
        <w:pStyle w:val="a3"/>
        <w:kinsoku w:val="0"/>
        <w:overflowPunct w:val="0"/>
        <w:spacing w:line="276" w:lineRule="auto"/>
        <w:ind w:left="782" w:right="142"/>
      </w:pPr>
      <w:r>
        <w:t>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14:paraId="0383326E" w14:textId="77777777" w:rsidR="002608EA" w:rsidRDefault="002608EA">
      <w:pPr>
        <w:pStyle w:val="a5"/>
        <w:numPr>
          <w:ilvl w:val="2"/>
          <w:numId w:val="146"/>
        </w:numPr>
        <w:tabs>
          <w:tab w:val="left" w:pos="2331"/>
          <w:tab w:val="left" w:pos="2925"/>
          <w:tab w:val="left" w:pos="4070"/>
          <w:tab w:val="left" w:pos="4764"/>
          <w:tab w:val="left" w:pos="4845"/>
          <w:tab w:val="left" w:pos="6736"/>
          <w:tab w:val="left" w:pos="7468"/>
          <w:tab w:val="left" w:pos="8114"/>
          <w:tab w:val="left" w:pos="9114"/>
          <w:tab w:val="left" w:pos="9254"/>
        </w:tabs>
        <w:kinsoku w:val="0"/>
        <w:overflowPunct w:val="0"/>
        <w:spacing w:line="276" w:lineRule="auto"/>
        <w:ind w:left="782" w:right="142" w:firstLine="708"/>
        <w:jc w:val="left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  <w:r>
        <w:rPr>
          <w:sz w:val="28"/>
          <w:szCs w:val="28"/>
        </w:rPr>
        <w:tab/>
        <w:t>и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консультирование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заявителей</w:t>
      </w:r>
      <w:r>
        <w:rPr>
          <w:sz w:val="28"/>
          <w:szCs w:val="28"/>
        </w:rPr>
        <w:tab/>
        <w:t>о порядке предоставления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>Услуги,</w:t>
      </w:r>
      <w:r>
        <w:rPr>
          <w:spacing w:val="-7"/>
          <w:sz w:val="28"/>
          <w:szCs w:val="28"/>
        </w:rPr>
        <w:tab/>
      </w:r>
      <w:r>
        <w:rPr>
          <w:spacing w:val="-5"/>
          <w:sz w:val="28"/>
          <w:szCs w:val="28"/>
        </w:rPr>
        <w:t>ходе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z w:val="28"/>
          <w:szCs w:val="28"/>
        </w:rPr>
        <w:t>рассмотрения</w:t>
      </w:r>
      <w:r>
        <w:rPr>
          <w:sz w:val="28"/>
          <w:szCs w:val="28"/>
        </w:rPr>
        <w:tab/>
        <w:t>запросов,</w:t>
      </w:r>
      <w:r>
        <w:rPr>
          <w:sz w:val="28"/>
          <w:szCs w:val="28"/>
        </w:rPr>
        <w:tab/>
        <w:t>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иным</w:t>
      </w:r>
    </w:p>
    <w:p w14:paraId="5B32680C" w14:textId="77777777" w:rsidR="002608EA" w:rsidRDefault="002608EA">
      <w:pPr>
        <w:pStyle w:val="a5"/>
        <w:numPr>
          <w:ilvl w:val="2"/>
          <w:numId w:val="146"/>
        </w:numPr>
        <w:tabs>
          <w:tab w:val="left" w:pos="2331"/>
          <w:tab w:val="left" w:pos="2925"/>
          <w:tab w:val="left" w:pos="4070"/>
          <w:tab w:val="left" w:pos="4764"/>
          <w:tab w:val="left" w:pos="4845"/>
          <w:tab w:val="left" w:pos="6736"/>
          <w:tab w:val="left" w:pos="7468"/>
          <w:tab w:val="left" w:pos="8114"/>
          <w:tab w:val="left" w:pos="9114"/>
          <w:tab w:val="left" w:pos="9254"/>
        </w:tabs>
        <w:kinsoku w:val="0"/>
        <w:overflowPunct w:val="0"/>
        <w:spacing w:line="276" w:lineRule="auto"/>
        <w:ind w:left="782" w:right="142" w:firstLine="708"/>
        <w:jc w:val="left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7CE762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6971E7F" w14:textId="77777777" w:rsidR="002608EA" w:rsidRDefault="002608EA">
      <w:pPr>
        <w:pStyle w:val="a3"/>
        <w:kinsoku w:val="0"/>
        <w:overflowPunct w:val="0"/>
        <w:spacing w:before="89" w:line="276" w:lineRule="auto"/>
        <w:ind w:left="782" w:hanging="1"/>
        <w:jc w:val="left"/>
      </w:pPr>
      <w:r>
        <w:t>вопросам, связанным с предоставлением Услуги, в МФЦ осуществляются бесплатно.</w:t>
      </w:r>
    </w:p>
    <w:p w14:paraId="6E799253" w14:textId="77777777" w:rsidR="002608EA" w:rsidRDefault="002608EA">
      <w:pPr>
        <w:pStyle w:val="a5"/>
        <w:numPr>
          <w:ilvl w:val="2"/>
          <w:numId w:val="146"/>
        </w:numPr>
        <w:tabs>
          <w:tab w:val="left" w:pos="2331"/>
        </w:tabs>
        <w:kinsoku w:val="0"/>
        <w:overflowPunct w:val="0"/>
        <w:spacing w:line="321" w:lineRule="exact"/>
        <w:ind w:left="2330" w:hanging="840"/>
        <w:jc w:val="left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pacing w:val="-3"/>
          <w:sz w:val="28"/>
          <w:szCs w:val="28"/>
        </w:rPr>
        <w:t xml:space="preserve">МФЦ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 размещен на</w:t>
      </w:r>
      <w:r>
        <w:rPr>
          <w:spacing w:val="-5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РПГУ.</w:t>
      </w:r>
    </w:p>
    <w:p w14:paraId="48EF7017" w14:textId="77777777" w:rsidR="002608EA" w:rsidRDefault="002608EA">
      <w:pPr>
        <w:pStyle w:val="a5"/>
        <w:numPr>
          <w:ilvl w:val="2"/>
          <w:numId w:val="146"/>
        </w:numPr>
        <w:tabs>
          <w:tab w:val="left" w:pos="2331"/>
        </w:tabs>
        <w:kinsoku w:val="0"/>
        <w:overflowPunct w:val="0"/>
        <w:spacing w:before="48" w:line="278" w:lineRule="auto"/>
        <w:ind w:left="782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>исключается взаимодействие заявителя с должностными лицами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Администрации.</w:t>
      </w:r>
    </w:p>
    <w:p w14:paraId="24ABF89A" w14:textId="77777777" w:rsidR="002608EA" w:rsidRDefault="002608EA">
      <w:pPr>
        <w:pStyle w:val="a5"/>
        <w:numPr>
          <w:ilvl w:val="2"/>
          <w:numId w:val="146"/>
        </w:numPr>
        <w:tabs>
          <w:tab w:val="left" w:pos="2332"/>
        </w:tabs>
        <w:kinsoku w:val="0"/>
        <w:overflowPunct w:val="0"/>
        <w:spacing w:line="276" w:lineRule="auto"/>
        <w:ind w:left="783"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МФЦ, </w:t>
      </w:r>
      <w:r>
        <w:rPr>
          <w:sz w:val="28"/>
          <w:szCs w:val="28"/>
        </w:rPr>
        <w:t xml:space="preserve">при </w:t>
      </w:r>
      <w:r>
        <w:rPr>
          <w:spacing w:val="-3"/>
          <w:sz w:val="28"/>
          <w:szCs w:val="28"/>
        </w:rPr>
        <w:t xml:space="preserve">выдаче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 </w:t>
      </w:r>
      <w:r>
        <w:rPr>
          <w:spacing w:val="-7"/>
          <w:sz w:val="28"/>
          <w:szCs w:val="28"/>
        </w:rPr>
        <w:t>Услуги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МФЦ  </w:t>
      </w:r>
      <w:r>
        <w:rPr>
          <w:sz w:val="28"/>
          <w:szCs w:val="28"/>
        </w:rPr>
        <w:t xml:space="preserve">работникам  </w:t>
      </w:r>
      <w:r>
        <w:rPr>
          <w:spacing w:val="-3"/>
          <w:sz w:val="28"/>
          <w:szCs w:val="28"/>
        </w:rPr>
        <w:t xml:space="preserve">МФЦ  </w:t>
      </w:r>
      <w:r>
        <w:rPr>
          <w:sz w:val="28"/>
          <w:szCs w:val="28"/>
        </w:rPr>
        <w:t xml:space="preserve">запрещается  требовать  от заявителя предоставления документов, информации и осуществления действий, предусмотренных частью 3 статьи 16 Федерального </w:t>
      </w:r>
      <w:r>
        <w:rPr>
          <w:spacing w:val="-4"/>
          <w:sz w:val="28"/>
          <w:szCs w:val="28"/>
        </w:rPr>
        <w:t xml:space="preserve">закона </w:t>
      </w:r>
      <w:r>
        <w:rPr>
          <w:sz w:val="28"/>
          <w:szCs w:val="28"/>
        </w:rPr>
        <w:t>№ 210- ФЗ.</w:t>
      </w:r>
    </w:p>
    <w:p w14:paraId="746CE20A" w14:textId="77777777" w:rsidR="002608EA" w:rsidRDefault="002608EA">
      <w:pPr>
        <w:pStyle w:val="a5"/>
        <w:numPr>
          <w:ilvl w:val="1"/>
          <w:numId w:val="145"/>
        </w:numPr>
        <w:tabs>
          <w:tab w:val="left" w:pos="2123"/>
        </w:tabs>
        <w:kinsoku w:val="0"/>
        <w:overflowPunct w:val="0"/>
        <w:spacing w:line="315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Особенности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электронной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форме:</w:t>
      </w:r>
    </w:p>
    <w:p w14:paraId="10289F62" w14:textId="77777777" w:rsidR="002608EA" w:rsidRDefault="002608EA">
      <w:pPr>
        <w:pStyle w:val="a5"/>
        <w:numPr>
          <w:ilvl w:val="2"/>
          <w:numId w:val="145"/>
        </w:numPr>
        <w:tabs>
          <w:tab w:val="left" w:pos="2332"/>
        </w:tabs>
        <w:kinsoku w:val="0"/>
        <w:overflowPunct w:val="0"/>
        <w:spacing w:before="50" w:line="276" w:lineRule="auto"/>
        <w:ind w:right="141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    </w:t>
      </w:r>
      <w:r>
        <w:rPr>
          <w:spacing w:val="-5"/>
          <w:sz w:val="28"/>
          <w:szCs w:val="28"/>
        </w:rPr>
        <w:t xml:space="preserve">подаче     </w:t>
      </w:r>
      <w:r>
        <w:rPr>
          <w:sz w:val="28"/>
          <w:szCs w:val="28"/>
        </w:rPr>
        <w:t xml:space="preserve">запроса     посредством     РПГУ     заполняется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интерактивная форма в </w:t>
      </w:r>
      <w:r>
        <w:rPr>
          <w:spacing w:val="-4"/>
          <w:sz w:val="28"/>
          <w:szCs w:val="28"/>
        </w:rPr>
        <w:t xml:space="preserve">карточке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на РПГУ с </w:t>
      </w:r>
      <w:r>
        <w:rPr>
          <w:spacing w:val="-3"/>
          <w:sz w:val="28"/>
          <w:szCs w:val="28"/>
        </w:rPr>
        <w:t xml:space="preserve">приложением </w:t>
      </w:r>
      <w:r>
        <w:rPr>
          <w:sz w:val="28"/>
          <w:szCs w:val="28"/>
        </w:rPr>
        <w:t xml:space="preserve">электронных образов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указанием сведений из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01772EEC" w14:textId="77777777" w:rsidR="002608EA" w:rsidRDefault="002608EA">
      <w:pPr>
        <w:pStyle w:val="a5"/>
        <w:numPr>
          <w:ilvl w:val="2"/>
          <w:numId w:val="145"/>
        </w:numPr>
        <w:tabs>
          <w:tab w:val="left" w:pos="2333"/>
          <w:tab w:val="left" w:pos="2977"/>
          <w:tab w:val="left" w:pos="5813"/>
          <w:tab w:val="left" w:pos="8977"/>
        </w:tabs>
        <w:kinsoku w:val="0"/>
        <w:overflowPunct w:val="0"/>
        <w:spacing w:line="276" w:lineRule="auto"/>
        <w:ind w:right="140" w:firstLine="708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  заявителей   о </w:t>
      </w:r>
      <w:r>
        <w:rPr>
          <w:spacing w:val="-5"/>
          <w:sz w:val="28"/>
          <w:szCs w:val="28"/>
        </w:rPr>
        <w:t xml:space="preserve">ходе   </w:t>
      </w:r>
      <w:r>
        <w:rPr>
          <w:sz w:val="28"/>
          <w:szCs w:val="28"/>
        </w:rPr>
        <w:t xml:space="preserve">рассмотрения    запросов и готовности </w:t>
      </w:r>
      <w:r>
        <w:rPr>
          <w:spacing w:val="-4"/>
          <w:sz w:val="28"/>
          <w:szCs w:val="28"/>
        </w:rPr>
        <w:t>результата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осуществляется бесплатно посредством Личного кабинета на </w:t>
      </w:r>
      <w:r>
        <w:rPr>
          <w:spacing w:val="-10"/>
          <w:sz w:val="28"/>
          <w:szCs w:val="28"/>
        </w:rPr>
        <w:t xml:space="preserve">РПГУ, </w:t>
      </w:r>
      <w:r>
        <w:rPr>
          <w:sz w:val="28"/>
          <w:szCs w:val="28"/>
        </w:rPr>
        <w:t xml:space="preserve">сервиса РПГУ </w:t>
      </w:r>
      <w:r>
        <w:rPr>
          <w:spacing w:val="-5"/>
          <w:sz w:val="28"/>
          <w:szCs w:val="28"/>
        </w:rPr>
        <w:t xml:space="preserve">«Узнать </w:t>
      </w:r>
      <w:r>
        <w:rPr>
          <w:spacing w:val="-3"/>
          <w:sz w:val="28"/>
          <w:szCs w:val="28"/>
        </w:rPr>
        <w:t xml:space="preserve">статус </w:t>
      </w:r>
      <w:r>
        <w:rPr>
          <w:sz w:val="28"/>
          <w:szCs w:val="28"/>
        </w:rPr>
        <w:t>заявления»,</w:t>
      </w:r>
      <w:r>
        <w:rPr>
          <w:sz w:val="28"/>
          <w:szCs w:val="28"/>
        </w:rPr>
        <w:tab/>
        <w:t>информирование</w:t>
      </w:r>
      <w:r>
        <w:rPr>
          <w:sz w:val="28"/>
          <w:szCs w:val="28"/>
        </w:rPr>
        <w:tab/>
        <w:t>и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консультирование</w:t>
      </w:r>
      <w:r>
        <w:rPr>
          <w:spacing w:val="-4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заявителей </w:t>
      </w:r>
      <w:r>
        <w:rPr>
          <w:sz w:val="28"/>
          <w:szCs w:val="28"/>
        </w:rPr>
        <w:t xml:space="preserve">так </w:t>
      </w:r>
      <w:r>
        <w:rPr>
          <w:spacing w:val="-3"/>
          <w:sz w:val="28"/>
          <w:szCs w:val="28"/>
        </w:rPr>
        <w:t xml:space="preserve">же </w:t>
      </w:r>
      <w:r>
        <w:rPr>
          <w:sz w:val="28"/>
          <w:szCs w:val="28"/>
        </w:rPr>
        <w:t xml:space="preserve">осуществляется по бесплатному единому номеру телефона Электронной приёмной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 +7 (800)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550-50-30.</w:t>
      </w:r>
    </w:p>
    <w:p w14:paraId="544FCFAD" w14:textId="77777777" w:rsidR="002608EA" w:rsidRDefault="002608EA">
      <w:pPr>
        <w:pStyle w:val="a5"/>
        <w:numPr>
          <w:ilvl w:val="2"/>
          <w:numId w:val="145"/>
        </w:numPr>
        <w:tabs>
          <w:tab w:val="left" w:pos="2333"/>
        </w:tabs>
        <w:kinsoku w:val="0"/>
        <w:overflowPunct w:val="0"/>
        <w:spacing w:line="276" w:lineRule="auto"/>
        <w:ind w:right="139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к форматам запросов и иных </w:t>
      </w:r>
      <w:r>
        <w:rPr>
          <w:spacing w:val="-3"/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представляемых     в форме      электронных      </w:t>
      </w:r>
      <w:r>
        <w:rPr>
          <w:spacing w:val="-3"/>
          <w:sz w:val="28"/>
          <w:szCs w:val="28"/>
        </w:rPr>
        <w:t xml:space="preserve">документов,    </w:t>
      </w:r>
      <w:r>
        <w:rPr>
          <w:spacing w:val="6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 на территории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области, утверждены постановлением  Правительства 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 от 31.10.2018  № 792/37   «Об утверждении   требований к форматам заявлений и иных документов, представляемых в форме электронных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3"/>
          <w:sz w:val="28"/>
          <w:szCs w:val="28"/>
        </w:rPr>
        <w:t xml:space="preserve">государственных  </w:t>
      </w:r>
      <w:r>
        <w:rPr>
          <w:sz w:val="28"/>
          <w:szCs w:val="28"/>
        </w:rPr>
        <w:t xml:space="preserve">и муниципальных услуг на территории </w:t>
      </w:r>
      <w:r>
        <w:rPr>
          <w:spacing w:val="-4"/>
          <w:sz w:val="28"/>
          <w:szCs w:val="28"/>
        </w:rPr>
        <w:t>Московской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14:paraId="14DF05AE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4AE99D62" w14:textId="77777777" w:rsidR="002608EA" w:rsidRDefault="002608EA">
      <w:pPr>
        <w:pStyle w:val="a5"/>
        <w:numPr>
          <w:ilvl w:val="0"/>
          <w:numId w:val="159"/>
        </w:numPr>
        <w:tabs>
          <w:tab w:val="left" w:pos="4408"/>
        </w:tabs>
        <w:kinsoku w:val="0"/>
        <w:overflowPunct w:val="0"/>
        <w:ind w:left="4407" w:hanging="420"/>
        <w:jc w:val="left"/>
        <w:rPr>
          <w:sz w:val="28"/>
          <w:szCs w:val="28"/>
        </w:rPr>
      </w:pPr>
      <w:bookmarkStart w:id="22" w:name="III. Состав, последовательность"/>
      <w:bookmarkEnd w:id="22"/>
      <w:r>
        <w:rPr>
          <w:sz w:val="28"/>
          <w:szCs w:val="28"/>
        </w:rPr>
        <w:t>Состав,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</w:p>
    <w:p w14:paraId="7F4782C7" w14:textId="77777777" w:rsidR="002608EA" w:rsidRDefault="002608EA">
      <w:pPr>
        <w:pStyle w:val="a3"/>
        <w:kinsoku w:val="0"/>
        <w:overflowPunct w:val="0"/>
        <w:spacing w:before="47"/>
        <w:ind w:left="2898"/>
        <w:jc w:val="left"/>
      </w:pPr>
      <w:bookmarkStart w:id="23" w:name="и сроки выполнения административных проц"/>
      <w:bookmarkEnd w:id="23"/>
      <w:r>
        <w:t>и сроки выполнения административных процедур</w:t>
      </w:r>
    </w:p>
    <w:p w14:paraId="757105C0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6"/>
          <w:szCs w:val="36"/>
        </w:rPr>
      </w:pPr>
    </w:p>
    <w:p w14:paraId="0BF68187" w14:textId="77777777" w:rsidR="002608EA" w:rsidRDefault="002608EA">
      <w:pPr>
        <w:pStyle w:val="a5"/>
        <w:numPr>
          <w:ilvl w:val="0"/>
          <w:numId w:val="158"/>
        </w:numPr>
        <w:tabs>
          <w:tab w:val="left" w:pos="4072"/>
        </w:tabs>
        <w:kinsoku w:val="0"/>
        <w:overflowPunct w:val="0"/>
        <w:ind w:left="4071" w:hanging="422"/>
        <w:jc w:val="left"/>
        <w:rPr>
          <w:spacing w:val="-7"/>
          <w:sz w:val="28"/>
          <w:szCs w:val="28"/>
        </w:rPr>
      </w:pPr>
      <w:r>
        <w:rPr>
          <w:sz w:val="28"/>
          <w:szCs w:val="28"/>
        </w:rPr>
        <w:t>Варианты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Услуги</w:t>
      </w:r>
    </w:p>
    <w:p w14:paraId="0AD3C561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7947C997" w14:textId="77777777" w:rsidR="002608EA" w:rsidRDefault="002608EA">
      <w:pPr>
        <w:pStyle w:val="a5"/>
        <w:numPr>
          <w:ilvl w:val="1"/>
          <w:numId w:val="144"/>
        </w:numPr>
        <w:tabs>
          <w:tab w:val="left" w:pos="2123"/>
        </w:tabs>
        <w:kinsoku w:val="0"/>
        <w:overflowPunct w:val="0"/>
        <w:jc w:val="left"/>
        <w:rPr>
          <w:sz w:val="28"/>
          <w:szCs w:val="28"/>
        </w:rPr>
      </w:pPr>
      <w:bookmarkStart w:id="24" w:name="17.1. Перечень вариантов:"/>
      <w:bookmarkEnd w:id="24"/>
      <w:r>
        <w:rPr>
          <w:sz w:val="28"/>
          <w:szCs w:val="28"/>
        </w:rPr>
        <w:t>Перечень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вариантов:</w:t>
      </w:r>
    </w:p>
    <w:p w14:paraId="520D9E44" w14:textId="77777777" w:rsidR="002608EA" w:rsidRDefault="002608EA">
      <w:pPr>
        <w:pStyle w:val="a5"/>
        <w:numPr>
          <w:ilvl w:val="2"/>
          <w:numId w:val="144"/>
        </w:numPr>
        <w:tabs>
          <w:tab w:val="left" w:pos="2333"/>
        </w:tabs>
        <w:kinsoku w:val="0"/>
        <w:overflowPunct w:val="0"/>
        <w:spacing w:before="5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6F7D6CA5" w14:textId="77777777" w:rsidR="002608EA" w:rsidRDefault="002608EA">
      <w:pPr>
        <w:pStyle w:val="a5"/>
        <w:numPr>
          <w:ilvl w:val="2"/>
          <w:numId w:val="144"/>
        </w:numPr>
        <w:tabs>
          <w:tab w:val="left" w:pos="2333"/>
        </w:tabs>
        <w:kinsoku w:val="0"/>
        <w:overflowPunct w:val="0"/>
        <w:spacing w:before="50"/>
        <w:jc w:val="left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9BDDCE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43D006D9" w14:textId="77777777" w:rsidR="002608EA" w:rsidRDefault="002608EA">
      <w:pPr>
        <w:pStyle w:val="a3"/>
        <w:kinsoku w:val="0"/>
        <w:overflowPunct w:val="0"/>
        <w:spacing w:before="89" w:line="276" w:lineRule="auto"/>
        <w:ind w:right="144" w:firstLine="707"/>
      </w:pPr>
      <w:r>
        <w:t xml:space="preserve">Утверждение    </w:t>
      </w:r>
      <w:r>
        <w:rPr>
          <w:spacing w:val="-4"/>
        </w:rPr>
        <w:t xml:space="preserve">схемы    </w:t>
      </w:r>
      <w:r>
        <w:t xml:space="preserve">раздела    земельных    </w:t>
      </w:r>
      <w:r>
        <w:rPr>
          <w:spacing w:val="-3"/>
        </w:rPr>
        <w:t xml:space="preserve">участков,  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1EA37B84" w14:textId="77777777" w:rsidR="002608EA" w:rsidRDefault="002608EA">
      <w:pPr>
        <w:pStyle w:val="a3"/>
        <w:kinsoku w:val="0"/>
        <w:overflowPunct w:val="0"/>
        <w:spacing w:line="276" w:lineRule="auto"/>
        <w:ind w:right="144" w:firstLine="707"/>
      </w:pPr>
      <w:r>
        <w:rPr>
          <w:spacing w:val="-3"/>
        </w:rPr>
        <w:t xml:space="preserve">Категория </w:t>
      </w:r>
      <w:r>
        <w:t xml:space="preserve">заявителя – юридические лица: </w:t>
      </w:r>
      <w:r>
        <w:rPr>
          <w:spacing w:val="-5"/>
        </w:rPr>
        <w:t xml:space="preserve">которым </w:t>
      </w:r>
      <w:r>
        <w:t xml:space="preserve">земельный участок предоставлен  на праве  постоянного  (бессрочного)  пользования,   </w:t>
      </w:r>
      <w:r>
        <w:rPr>
          <w:spacing w:val="-3"/>
        </w:rPr>
        <w:t xml:space="preserve">включая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00C631C7" w14:textId="77777777" w:rsidR="002608EA" w:rsidRDefault="002608EA">
      <w:pPr>
        <w:pStyle w:val="a5"/>
        <w:numPr>
          <w:ilvl w:val="2"/>
          <w:numId w:val="144"/>
        </w:numPr>
        <w:tabs>
          <w:tab w:val="left" w:pos="2330"/>
        </w:tabs>
        <w:kinsoku w:val="0"/>
        <w:overflowPunct w:val="0"/>
        <w:ind w:left="2329" w:hanging="84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4E7042F5" w14:textId="77777777" w:rsidR="002608EA" w:rsidRDefault="002608EA">
      <w:pPr>
        <w:pStyle w:val="a3"/>
        <w:kinsoku w:val="0"/>
        <w:overflowPunct w:val="0"/>
        <w:spacing w:before="47" w:line="278" w:lineRule="auto"/>
        <w:ind w:left="782" w:right="143" w:firstLine="707"/>
      </w:pPr>
      <w:r>
        <w:t xml:space="preserve">Утверждение    </w:t>
      </w:r>
      <w:r>
        <w:rPr>
          <w:spacing w:val="-4"/>
        </w:rPr>
        <w:t xml:space="preserve">схемы    </w:t>
      </w:r>
      <w:r>
        <w:t xml:space="preserve">раздела    земельных    </w:t>
      </w:r>
      <w:r>
        <w:rPr>
          <w:spacing w:val="-3"/>
        </w:rPr>
        <w:t xml:space="preserve">участков,  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43C59C87" w14:textId="77777777" w:rsidR="002608EA" w:rsidRDefault="002608EA">
      <w:pPr>
        <w:pStyle w:val="a3"/>
        <w:kinsoku w:val="0"/>
        <w:overflowPunct w:val="0"/>
        <w:spacing w:line="276" w:lineRule="auto"/>
        <w:ind w:left="782" w:right="143" w:firstLine="707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пожизненного наследуемого владения, включая их уполномоченных представителей.</w:t>
      </w:r>
    </w:p>
    <w:p w14:paraId="0F12BF16" w14:textId="77777777" w:rsidR="002608EA" w:rsidRDefault="002608EA">
      <w:pPr>
        <w:pStyle w:val="a5"/>
        <w:numPr>
          <w:ilvl w:val="2"/>
          <w:numId w:val="144"/>
        </w:numPr>
        <w:tabs>
          <w:tab w:val="left" w:pos="2331"/>
        </w:tabs>
        <w:kinsoku w:val="0"/>
        <w:overflowPunct w:val="0"/>
        <w:spacing w:line="322" w:lineRule="exact"/>
        <w:ind w:left="233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5D3972E0" w14:textId="77777777" w:rsidR="002608EA" w:rsidRDefault="002608EA">
      <w:pPr>
        <w:pStyle w:val="a3"/>
        <w:kinsoku w:val="0"/>
        <w:overflowPunct w:val="0"/>
        <w:spacing w:before="42" w:line="276" w:lineRule="auto"/>
        <w:ind w:left="782" w:right="143" w:firstLine="707"/>
      </w:pPr>
      <w:r>
        <w:t xml:space="preserve">Утверждение    </w:t>
      </w:r>
      <w:r>
        <w:rPr>
          <w:spacing w:val="-4"/>
        </w:rPr>
        <w:t xml:space="preserve">схемы    </w:t>
      </w:r>
      <w:r>
        <w:t xml:space="preserve">раздела    земельных    </w:t>
      </w:r>
      <w:r>
        <w:rPr>
          <w:spacing w:val="-3"/>
        </w:rPr>
        <w:t xml:space="preserve">участков,  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7FF8EAF1" w14:textId="77777777" w:rsidR="002608EA" w:rsidRDefault="002608EA">
      <w:pPr>
        <w:pStyle w:val="a3"/>
        <w:kinsoku w:val="0"/>
        <w:overflowPunct w:val="0"/>
        <w:spacing w:before="1" w:line="276" w:lineRule="auto"/>
        <w:ind w:left="782" w:right="143" w:firstLine="707"/>
      </w:pPr>
      <w:r>
        <w:rPr>
          <w:spacing w:val="-3"/>
        </w:rPr>
        <w:t xml:space="preserve">Категория </w:t>
      </w:r>
      <w:r>
        <w:t xml:space="preserve">заявителя – физические лица – граждане </w:t>
      </w:r>
      <w:r>
        <w:rPr>
          <w:spacing w:val="-3"/>
        </w:rPr>
        <w:t xml:space="preserve">Российской </w:t>
      </w:r>
      <w:r>
        <w:t xml:space="preserve">Федерации, иностранные граждане, лица без гражданства: </w:t>
      </w:r>
      <w:r>
        <w:rPr>
          <w:spacing w:val="-5"/>
        </w:rPr>
        <w:t xml:space="preserve">которым </w:t>
      </w:r>
      <w:r>
        <w:t xml:space="preserve">земельный участок       предоставлен       в безвозмездное       пользование,       </w:t>
      </w:r>
      <w:r>
        <w:rPr>
          <w:spacing w:val="-3"/>
        </w:rPr>
        <w:t xml:space="preserve">включая  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0B5A0B27" w14:textId="77777777" w:rsidR="002608EA" w:rsidRDefault="002608EA">
      <w:pPr>
        <w:pStyle w:val="a5"/>
        <w:numPr>
          <w:ilvl w:val="2"/>
          <w:numId w:val="144"/>
        </w:numPr>
        <w:tabs>
          <w:tab w:val="left" w:pos="2331"/>
        </w:tabs>
        <w:kinsoku w:val="0"/>
        <w:overflowPunct w:val="0"/>
        <w:spacing w:line="322" w:lineRule="exact"/>
        <w:ind w:left="2330" w:hanging="84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186A845A" w14:textId="77777777" w:rsidR="002608EA" w:rsidRDefault="002608EA">
      <w:pPr>
        <w:pStyle w:val="a3"/>
        <w:kinsoku w:val="0"/>
        <w:overflowPunct w:val="0"/>
        <w:spacing w:before="47" w:line="276" w:lineRule="auto"/>
        <w:ind w:left="782" w:right="142" w:firstLine="708"/>
      </w:pPr>
      <w:r>
        <w:t xml:space="preserve">Утверждение    </w:t>
      </w:r>
      <w:r>
        <w:rPr>
          <w:spacing w:val="-4"/>
        </w:rPr>
        <w:t xml:space="preserve">схемы    </w:t>
      </w:r>
      <w:r>
        <w:t xml:space="preserve">раздела    земельных    </w:t>
      </w:r>
      <w:r>
        <w:rPr>
          <w:spacing w:val="-3"/>
        </w:rPr>
        <w:t xml:space="preserve">участков,  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4964387A" w14:textId="77777777" w:rsidR="002608EA" w:rsidRDefault="002608EA">
      <w:pPr>
        <w:pStyle w:val="a3"/>
        <w:kinsoku w:val="0"/>
        <w:overflowPunct w:val="0"/>
        <w:spacing w:before="1" w:line="276" w:lineRule="auto"/>
        <w:ind w:left="782" w:right="143" w:firstLine="708"/>
      </w:pPr>
      <w:r>
        <w:t>Категория заявителя – юридические лица: которым земельный участок предоставлен в безвозмездное пользование, включая их уполномоченных представителей.</w:t>
      </w:r>
    </w:p>
    <w:p w14:paraId="24D77A9C" w14:textId="77777777" w:rsidR="002608EA" w:rsidRDefault="002608EA">
      <w:pPr>
        <w:pStyle w:val="a5"/>
        <w:numPr>
          <w:ilvl w:val="2"/>
          <w:numId w:val="144"/>
        </w:numPr>
        <w:tabs>
          <w:tab w:val="left" w:pos="2331"/>
        </w:tabs>
        <w:kinsoku w:val="0"/>
        <w:overflowPunct w:val="0"/>
        <w:spacing w:before="1"/>
        <w:ind w:left="2330" w:hanging="84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798787CA" w14:textId="77777777" w:rsidR="002608EA" w:rsidRDefault="002608EA">
      <w:pPr>
        <w:pStyle w:val="a3"/>
        <w:kinsoku w:val="0"/>
        <w:overflowPunct w:val="0"/>
        <w:spacing w:before="47" w:line="276" w:lineRule="auto"/>
        <w:ind w:left="782" w:right="143" w:firstLine="707"/>
      </w:pPr>
      <w:r>
        <w:t xml:space="preserve">Утверждение    </w:t>
      </w:r>
      <w:r>
        <w:rPr>
          <w:spacing w:val="-3"/>
        </w:rPr>
        <w:t xml:space="preserve">схемы    </w:t>
      </w:r>
      <w:r>
        <w:t xml:space="preserve">раздела    земельных    </w:t>
      </w:r>
      <w:r>
        <w:rPr>
          <w:spacing w:val="-3"/>
        </w:rPr>
        <w:t xml:space="preserve">участков,    </w:t>
      </w:r>
      <w:r>
        <w:rPr>
          <w:spacing w:val="-4"/>
        </w:rPr>
        <w:t xml:space="preserve">находящихся 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5F713768" w14:textId="77777777" w:rsidR="002608EA" w:rsidRDefault="002608EA">
      <w:pPr>
        <w:pStyle w:val="a3"/>
        <w:kinsoku w:val="0"/>
        <w:overflowPunct w:val="0"/>
        <w:spacing w:line="276" w:lineRule="auto"/>
        <w:ind w:left="782" w:right="142" w:firstLine="707"/>
      </w:pPr>
      <w:r>
        <w:rPr>
          <w:spacing w:val="-3"/>
        </w:rPr>
        <w:t xml:space="preserve">Категория </w:t>
      </w:r>
      <w:r>
        <w:t xml:space="preserve">заявителя – индивидуальные предприниматели: </w:t>
      </w:r>
      <w:r>
        <w:rPr>
          <w:spacing w:val="-5"/>
        </w:rPr>
        <w:t xml:space="preserve">которым </w:t>
      </w:r>
      <w:r>
        <w:t xml:space="preserve">земельный  участок  предоставлен  в безвозмездное   пользование,   </w:t>
      </w:r>
      <w:r>
        <w:rPr>
          <w:spacing w:val="-3"/>
        </w:rPr>
        <w:t xml:space="preserve">включая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156787B2" w14:textId="77777777" w:rsidR="002608EA" w:rsidRDefault="002608EA">
      <w:pPr>
        <w:pStyle w:val="a5"/>
        <w:numPr>
          <w:ilvl w:val="2"/>
          <w:numId w:val="144"/>
        </w:numPr>
        <w:tabs>
          <w:tab w:val="left" w:pos="2331"/>
        </w:tabs>
        <w:kinsoku w:val="0"/>
        <w:overflowPunct w:val="0"/>
        <w:ind w:left="2330" w:hanging="84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3FCD7541" w14:textId="77777777" w:rsidR="002608EA" w:rsidRDefault="002608EA">
      <w:pPr>
        <w:pStyle w:val="a3"/>
        <w:kinsoku w:val="0"/>
        <w:overflowPunct w:val="0"/>
        <w:spacing w:before="47" w:line="278" w:lineRule="auto"/>
        <w:ind w:left="783" w:right="142" w:firstLine="707"/>
      </w:pPr>
      <w:r>
        <w:t xml:space="preserve">Утверждение    </w:t>
      </w:r>
      <w:r>
        <w:rPr>
          <w:spacing w:val="-4"/>
        </w:rPr>
        <w:t xml:space="preserve">схемы    </w:t>
      </w:r>
      <w:r>
        <w:t xml:space="preserve">раздела    земельных    </w:t>
      </w:r>
      <w:r>
        <w:rPr>
          <w:spacing w:val="-3"/>
        </w:rPr>
        <w:t xml:space="preserve">участков,  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4818244A" w14:textId="77777777" w:rsidR="002608EA" w:rsidRDefault="002608EA">
      <w:pPr>
        <w:pStyle w:val="a3"/>
        <w:kinsoku w:val="0"/>
        <w:overflowPunct w:val="0"/>
        <w:spacing w:line="276" w:lineRule="auto"/>
        <w:ind w:left="783" w:right="142" w:firstLine="707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</w:t>
      </w:r>
    </w:p>
    <w:p w14:paraId="61351761" w14:textId="77777777" w:rsidR="002608EA" w:rsidRDefault="002608EA">
      <w:pPr>
        <w:pStyle w:val="a3"/>
        <w:kinsoku w:val="0"/>
        <w:overflowPunct w:val="0"/>
        <w:spacing w:line="276" w:lineRule="auto"/>
        <w:ind w:left="783" w:right="142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CCEBEAD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3275D5E7" w14:textId="77777777" w:rsidR="002608EA" w:rsidRDefault="002608EA">
      <w:pPr>
        <w:pStyle w:val="a3"/>
        <w:tabs>
          <w:tab w:val="left" w:pos="2022"/>
          <w:tab w:val="left" w:pos="3958"/>
          <w:tab w:val="left" w:pos="5291"/>
          <w:tab w:val="left" w:pos="6548"/>
          <w:tab w:val="left" w:pos="7868"/>
        </w:tabs>
        <w:kinsoku w:val="0"/>
        <w:overflowPunct w:val="0"/>
        <w:spacing w:before="89" w:line="276" w:lineRule="auto"/>
        <w:ind w:right="145"/>
        <w:jc w:val="left"/>
      </w:pPr>
      <w:r>
        <w:t>участок</w:t>
      </w:r>
      <w:r>
        <w:tab/>
        <w:t>предоставлен</w:t>
      </w:r>
      <w:r>
        <w:tab/>
        <w:t>на</w:t>
      </w:r>
      <w:r>
        <w:rPr>
          <w:spacing w:val="-2"/>
        </w:rPr>
        <w:t xml:space="preserve"> </w:t>
      </w:r>
      <w:r>
        <w:t>праве</w:t>
      </w:r>
      <w:r>
        <w:tab/>
        <w:t>аренды,</w:t>
      </w:r>
      <w:r>
        <w:tab/>
        <w:t>включая</w:t>
      </w:r>
      <w:r>
        <w:tab/>
        <w:t xml:space="preserve">их </w:t>
      </w:r>
      <w:r>
        <w:rPr>
          <w:spacing w:val="-3"/>
        </w:rPr>
        <w:t xml:space="preserve">уполномоченных </w:t>
      </w:r>
      <w:r>
        <w:t>представителей.</w:t>
      </w:r>
    </w:p>
    <w:p w14:paraId="6D9BDDB3" w14:textId="77777777" w:rsidR="002608EA" w:rsidRDefault="002608EA">
      <w:pPr>
        <w:pStyle w:val="a5"/>
        <w:numPr>
          <w:ilvl w:val="2"/>
          <w:numId w:val="144"/>
        </w:numPr>
        <w:tabs>
          <w:tab w:val="left" w:pos="2330"/>
        </w:tabs>
        <w:kinsoku w:val="0"/>
        <w:overflowPunct w:val="0"/>
        <w:spacing w:line="321" w:lineRule="exact"/>
        <w:ind w:left="2329" w:hanging="84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0F95139E" w14:textId="77777777" w:rsidR="002608EA" w:rsidRDefault="002608EA">
      <w:pPr>
        <w:pStyle w:val="a3"/>
        <w:tabs>
          <w:tab w:val="left" w:pos="3409"/>
          <w:tab w:val="left" w:pos="4470"/>
          <w:tab w:val="left" w:pos="5689"/>
          <w:tab w:val="left" w:pos="7290"/>
          <w:tab w:val="left" w:pos="8720"/>
        </w:tabs>
        <w:kinsoku w:val="0"/>
        <w:overflowPunct w:val="0"/>
        <w:spacing w:before="48" w:line="278" w:lineRule="auto"/>
        <w:ind w:right="144" w:firstLine="707"/>
        <w:jc w:val="left"/>
      </w:pPr>
      <w:r>
        <w:t>Утверждение</w:t>
      </w:r>
      <w:r>
        <w:tab/>
      </w:r>
      <w:r>
        <w:rPr>
          <w:spacing w:val="-4"/>
        </w:rPr>
        <w:t>схемы</w:t>
      </w:r>
      <w:r>
        <w:rPr>
          <w:spacing w:val="-4"/>
        </w:rPr>
        <w:tab/>
      </w:r>
      <w:r>
        <w:t>раздела</w:t>
      </w:r>
      <w:r>
        <w:tab/>
        <w:t>земельных</w:t>
      </w:r>
      <w:r>
        <w:tab/>
      </w:r>
      <w:r>
        <w:rPr>
          <w:spacing w:val="-3"/>
        </w:rPr>
        <w:t>участков,</w:t>
      </w:r>
      <w:r>
        <w:rPr>
          <w:spacing w:val="-3"/>
        </w:rPr>
        <w:tab/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651E43FA" w14:textId="77777777" w:rsidR="002608EA" w:rsidRDefault="002608EA">
      <w:pPr>
        <w:pStyle w:val="a3"/>
        <w:kinsoku w:val="0"/>
        <w:overflowPunct w:val="0"/>
        <w:spacing w:line="276" w:lineRule="auto"/>
        <w:ind w:firstLine="707"/>
        <w:jc w:val="left"/>
      </w:pPr>
      <w:r>
        <w:t>Категория заявителя – юридические лица: которым земельный участок предоставлен на праве аренды, включая их уполномоченных представителей.</w:t>
      </w:r>
    </w:p>
    <w:p w14:paraId="5522B4C5" w14:textId="77777777" w:rsidR="002608EA" w:rsidRDefault="002608EA">
      <w:pPr>
        <w:pStyle w:val="a5"/>
        <w:numPr>
          <w:ilvl w:val="2"/>
          <w:numId w:val="144"/>
        </w:numPr>
        <w:tabs>
          <w:tab w:val="left" w:pos="2331"/>
        </w:tabs>
        <w:kinsoku w:val="0"/>
        <w:overflowPunct w:val="0"/>
        <w:ind w:left="233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2F7DD970" w14:textId="77777777" w:rsidR="002608EA" w:rsidRDefault="002608EA">
      <w:pPr>
        <w:pStyle w:val="a3"/>
        <w:tabs>
          <w:tab w:val="left" w:pos="3410"/>
          <w:tab w:val="left" w:pos="4470"/>
          <w:tab w:val="left" w:pos="5690"/>
          <w:tab w:val="left" w:pos="7290"/>
          <w:tab w:val="left" w:pos="8721"/>
        </w:tabs>
        <w:kinsoku w:val="0"/>
        <w:overflowPunct w:val="0"/>
        <w:spacing w:before="43" w:line="276" w:lineRule="auto"/>
        <w:ind w:left="782" w:right="143" w:firstLine="707"/>
        <w:jc w:val="left"/>
      </w:pPr>
      <w:r>
        <w:t>Утверждение</w:t>
      </w:r>
      <w:r>
        <w:tab/>
      </w:r>
      <w:r>
        <w:rPr>
          <w:spacing w:val="-4"/>
        </w:rPr>
        <w:t>схемы</w:t>
      </w:r>
      <w:r>
        <w:rPr>
          <w:spacing w:val="-4"/>
        </w:rPr>
        <w:tab/>
      </w:r>
      <w:r>
        <w:t>раздела</w:t>
      </w:r>
      <w:r>
        <w:tab/>
        <w:t>земельных</w:t>
      </w:r>
      <w:r>
        <w:tab/>
      </w:r>
      <w:r>
        <w:rPr>
          <w:spacing w:val="-3"/>
        </w:rPr>
        <w:t>участков,</w:t>
      </w:r>
      <w:r>
        <w:rPr>
          <w:spacing w:val="-3"/>
        </w:rPr>
        <w:tab/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0A0B586F" w14:textId="77777777" w:rsidR="002608EA" w:rsidRDefault="002608EA">
      <w:pPr>
        <w:pStyle w:val="a3"/>
        <w:kinsoku w:val="0"/>
        <w:overflowPunct w:val="0"/>
        <w:spacing w:line="276" w:lineRule="auto"/>
        <w:ind w:left="782" w:right="143" w:firstLine="707"/>
      </w:pPr>
      <w:r>
        <w:rPr>
          <w:spacing w:val="-3"/>
        </w:rPr>
        <w:t xml:space="preserve">Категория </w:t>
      </w:r>
      <w:r>
        <w:t xml:space="preserve">заявителя – индивидуальные предприниматели: </w:t>
      </w:r>
      <w:r>
        <w:rPr>
          <w:spacing w:val="-5"/>
        </w:rPr>
        <w:t xml:space="preserve">которым </w:t>
      </w:r>
      <w:r>
        <w:t xml:space="preserve">земельный      участок      предоставлен      на праве       аренды,       </w:t>
      </w:r>
      <w:r>
        <w:rPr>
          <w:spacing w:val="-3"/>
        </w:rPr>
        <w:t xml:space="preserve">включая  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704C5D62" w14:textId="77777777" w:rsidR="002608EA" w:rsidRDefault="002608EA">
      <w:pPr>
        <w:pStyle w:val="a5"/>
        <w:numPr>
          <w:ilvl w:val="2"/>
          <w:numId w:val="144"/>
        </w:numPr>
        <w:tabs>
          <w:tab w:val="left" w:pos="2331"/>
        </w:tabs>
        <w:kinsoku w:val="0"/>
        <w:overflowPunct w:val="0"/>
        <w:ind w:left="2330" w:hanging="84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3CA7683F" w14:textId="77777777" w:rsidR="002608EA" w:rsidRDefault="002608EA">
      <w:pPr>
        <w:pStyle w:val="a3"/>
        <w:kinsoku w:val="0"/>
        <w:overflowPunct w:val="0"/>
        <w:spacing w:before="46" w:line="278" w:lineRule="auto"/>
        <w:ind w:left="782" w:right="255" w:firstLine="707"/>
        <w:jc w:val="left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7D57053C" w14:textId="77777777" w:rsidR="002608EA" w:rsidRDefault="002608EA">
      <w:pPr>
        <w:pStyle w:val="a3"/>
        <w:kinsoku w:val="0"/>
        <w:overflowPunct w:val="0"/>
        <w:spacing w:line="276" w:lineRule="auto"/>
        <w:ind w:left="782" w:right="142" w:firstLine="707"/>
      </w:pPr>
      <w:r>
        <w:rPr>
          <w:spacing w:val="-3"/>
        </w:rPr>
        <w:t xml:space="preserve">Категория </w:t>
      </w:r>
      <w:r>
        <w:t xml:space="preserve">заявителя – юридические лица: </w:t>
      </w:r>
      <w:r>
        <w:rPr>
          <w:spacing w:val="-5"/>
        </w:rPr>
        <w:t xml:space="preserve">которым </w:t>
      </w:r>
      <w:r>
        <w:t xml:space="preserve">земельный участок предоставлен  на праве  постоянного  (бессрочного)  пользования,   </w:t>
      </w:r>
      <w:r>
        <w:rPr>
          <w:spacing w:val="-3"/>
        </w:rPr>
        <w:t xml:space="preserve">включая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0E70D286" w14:textId="77777777" w:rsidR="002608EA" w:rsidRDefault="002608EA">
      <w:pPr>
        <w:pStyle w:val="a5"/>
        <w:numPr>
          <w:ilvl w:val="2"/>
          <w:numId w:val="144"/>
        </w:numPr>
        <w:tabs>
          <w:tab w:val="left" w:pos="2470"/>
        </w:tabs>
        <w:kinsoku w:val="0"/>
        <w:overflowPunct w:val="0"/>
        <w:ind w:left="2469" w:hanging="979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19491EBF" w14:textId="77777777" w:rsidR="002608EA" w:rsidRDefault="002608EA">
      <w:pPr>
        <w:pStyle w:val="a3"/>
        <w:kinsoku w:val="0"/>
        <w:overflowPunct w:val="0"/>
        <w:spacing w:before="43" w:line="276" w:lineRule="auto"/>
        <w:ind w:left="782" w:right="255" w:firstLine="707"/>
        <w:jc w:val="left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252D447A" w14:textId="77777777" w:rsidR="002608EA" w:rsidRDefault="002608EA">
      <w:pPr>
        <w:pStyle w:val="a3"/>
        <w:kinsoku w:val="0"/>
        <w:overflowPunct w:val="0"/>
        <w:spacing w:before="1" w:line="276" w:lineRule="auto"/>
        <w:ind w:left="783" w:right="142" w:firstLine="707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пожизненного наследуемого владения, включая их уполномоченных представителей.</w:t>
      </w:r>
    </w:p>
    <w:p w14:paraId="54A8D3E9" w14:textId="77777777" w:rsidR="002608EA" w:rsidRDefault="002608EA">
      <w:pPr>
        <w:pStyle w:val="a5"/>
        <w:numPr>
          <w:ilvl w:val="2"/>
          <w:numId w:val="144"/>
        </w:numPr>
        <w:tabs>
          <w:tab w:val="left" w:pos="2461"/>
        </w:tabs>
        <w:kinsoku w:val="0"/>
        <w:overflowPunct w:val="0"/>
        <w:spacing w:line="322" w:lineRule="exact"/>
        <w:ind w:left="2460" w:hanging="969"/>
        <w:jc w:val="left"/>
        <w:rPr>
          <w:spacing w:val="-4"/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4"/>
          <w:sz w:val="28"/>
          <w:szCs w:val="28"/>
        </w:rPr>
        <w:t xml:space="preserve"> 11.</w:t>
      </w:r>
    </w:p>
    <w:p w14:paraId="6BD67872" w14:textId="77777777" w:rsidR="002608EA" w:rsidRDefault="002608EA">
      <w:pPr>
        <w:pStyle w:val="a3"/>
        <w:kinsoku w:val="0"/>
        <w:overflowPunct w:val="0"/>
        <w:spacing w:before="47" w:line="276" w:lineRule="auto"/>
        <w:ind w:left="782" w:right="255" w:firstLine="707"/>
        <w:jc w:val="left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1DD78F59" w14:textId="77777777" w:rsidR="002608EA" w:rsidRDefault="002608EA">
      <w:pPr>
        <w:pStyle w:val="a3"/>
        <w:kinsoku w:val="0"/>
        <w:overflowPunct w:val="0"/>
        <w:spacing w:before="2" w:line="276" w:lineRule="auto"/>
        <w:ind w:left="783" w:right="142" w:firstLine="707"/>
      </w:pPr>
      <w:r>
        <w:rPr>
          <w:spacing w:val="-3"/>
        </w:rPr>
        <w:t xml:space="preserve">Категория </w:t>
      </w:r>
      <w:r>
        <w:t xml:space="preserve">заявителя – физические лица – граждане </w:t>
      </w:r>
      <w:r>
        <w:rPr>
          <w:spacing w:val="-3"/>
        </w:rPr>
        <w:t xml:space="preserve">Российской </w:t>
      </w:r>
      <w:r>
        <w:t xml:space="preserve">Федерации, иностранные граждане, лица без гражданства: </w:t>
      </w:r>
      <w:r>
        <w:rPr>
          <w:spacing w:val="-5"/>
        </w:rPr>
        <w:t xml:space="preserve">которым </w:t>
      </w:r>
      <w:r>
        <w:t xml:space="preserve">земельный участок       предоставлен       в безвозмездное       пользование,       </w:t>
      </w:r>
      <w:r>
        <w:rPr>
          <w:spacing w:val="-3"/>
        </w:rPr>
        <w:t xml:space="preserve">включая  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71A30C64" w14:textId="77777777" w:rsidR="002608EA" w:rsidRDefault="002608EA">
      <w:pPr>
        <w:pStyle w:val="a5"/>
        <w:numPr>
          <w:ilvl w:val="2"/>
          <w:numId w:val="144"/>
        </w:numPr>
        <w:tabs>
          <w:tab w:val="left" w:pos="2471"/>
        </w:tabs>
        <w:kinsoku w:val="0"/>
        <w:overflowPunct w:val="0"/>
        <w:spacing w:line="322" w:lineRule="exact"/>
        <w:ind w:left="2470" w:hanging="979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171F47F9" w14:textId="77777777" w:rsidR="002608EA" w:rsidRDefault="002608EA">
      <w:pPr>
        <w:pStyle w:val="a3"/>
        <w:kinsoku w:val="0"/>
        <w:overflowPunct w:val="0"/>
        <w:spacing w:before="47" w:line="276" w:lineRule="auto"/>
        <w:ind w:left="782" w:right="255" w:firstLine="708"/>
        <w:jc w:val="left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2618E7D0" w14:textId="77777777" w:rsidR="002608EA" w:rsidRDefault="002608EA">
      <w:pPr>
        <w:pStyle w:val="a3"/>
        <w:kinsoku w:val="0"/>
        <w:overflowPunct w:val="0"/>
        <w:spacing w:before="47" w:line="276" w:lineRule="auto"/>
        <w:ind w:left="782" w:right="255" w:firstLine="708"/>
        <w:jc w:val="left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481CD9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2B7CD3A" w14:textId="77777777" w:rsidR="002608EA" w:rsidRDefault="002608EA">
      <w:pPr>
        <w:pStyle w:val="a3"/>
        <w:kinsoku w:val="0"/>
        <w:overflowPunct w:val="0"/>
        <w:spacing w:before="89" w:line="276" w:lineRule="auto"/>
        <w:ind w:right="144" w:firstLine="708"/>
      </w:pPr>
      <w:r>
        <w:t>Категория заявителя – юридические лица: которым земельный участок предоставлен в безвозмездное пользование, включая их уполномоченных представителей.</w:t>
      </w:r>
    </w:p>
    <w:p w14:paraId="00490197" w14:textId="77777777" w:rsidR="002608EA" w:rsidRDefault="002608EA">
      <w:pPr>
        <w:pStyle w:val="a5"/>
        <w:numPr>
          <w:ilvl w:val="2"/>
          <w:numId w:val="144"/>
        </w:numPr>
        <w:tabs>
          <w:tab w:val="left" w:pos="2469"/>
        </w:tabs>
        <w:kinsoku w:val="0"/>
        <w:overflowPunct w:val="0"/>
        <w:spacing w:line="320" w:lineRule="exact"/>
        <w:ind w:left="2468" w:hanging="979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0BCEB754" w14:textId="77777777" w:rsidR="002608EA" w:rsidRDefault="002608EA">
      <w:pPr>
        <w:pStyle w:val="a3"/>
        <w:kinsoku w:val="0"/>
        <w:overflowPunct w:val="0"/>
        <w:spacing w:before="50" w:line="276" w:lineRule="auto"/>
        <w:ind w:right="144" w:firstLine="707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145BD136" w14:textId="77777777" w:rsidR="002608EA" w:rsidRDefault="002608EA">
      <w:pPr>
        <w:pStyle w:val="a3"/>
        <w:kinsoku w:val="0"/>
        <w:overflowPunct w:val="0"/>
        <w:spacing w:line="276" w:lineRule="auto"/>
        <w:ind w:right="144" w:firstLine="707"/>
      </w:pPr>
      <w:r>
        <w:rPr>
          <w:spacing w:val="-3"/>
        </w:rPr>
        <w:t xml:space="preserve">Категория </w:t>
      </w:r>
      <w:r>
        <w:t xml:space="preserve">заявителя – индивидуальные предприниматели: </w:t>
      </w:r>
      <w:r>
        <w:rPr>
          <w:spacing w:val="-5"/>
        </w:rPr>
        <w:t xml:space="preserve">которым </w:t>
      </w:r>
      <w:r>
        <w:t xml:space="preserve">земельный  участок  предоставлен  в безвозмездное  пользование,   </w:t>
      </w:r>
      <w:r>
        <w:rPr>
          <w:spacing w:val="-3"/>
        </w:rPr>
        <w:t xml:space="preserve">включая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2175AF3F" w14:textId="77777777" w:rsidR="002608EA" w:rsidRDefault="002608EA">
      <w:pPr>
        <w:pStyle w:val="a5"/>
        <w:numPr>
          <w:ilvl w:val="2"/>
          <w:numId w:val="144"/>
        </w:numPr>
        <w:tabs>
          <w:tab w:val="left" w:pos="2469"/>
        </w:tabs>
        <w:kinsoku w:val="0"/>
        <w:overflowPunct w:val="0"/>
        <w:ind w:left="2468" w:hanging="979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3AD0B5AD" w14:textId="77777777" w:rsidR="002608EA" w:rsidRDefault="002608EA">
      <w:pPr>
        <w:pStyle w:val="a3"/>
        <w:kinsoku w:val="0"/>
        <w:overflowPunct w:val="0"/>
        <w:spacing w:before="47" w:line="278" w:lineRule="auto"/>
        <w:ind w:right="144" w:firstLine="707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73D68F5D" w14:textId="77777777" w:rsidR="002608EA" w:rsidRDefault="002608EA">
      <w:pPr>
        <w:pStyle w:val="a3"/>
        <w:kinsoku w:val="0"/>
        <w:overflowPunct w:val="0"/>
        <w:spacing w:line="276" w:lineRule="auto"/>
        <w:ind w:left="782" w:right="144" w:firstLine="707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аренды, включая их уполномоченных представителей.</w:t>
      </w:r>
    </w:p>
    <w:p w14:paraId="0946DF52" w14:textId="77777777" w:rsidR="002608EA" w:rsidRDefault="002608EA">
      <w:pPr>
        <w:pStyle w:val="a5"/>
        <w:numPr>
          <w:ilvl w:val="2"/>
          <w:numId w:val="144"/>
        </w:numPr>
        <w:tabs>
          <w:tab w:val="left" w:pos="2470"/>
        </w:tabs>
        <w:kinsoku w:val="0"/>
        <w:overflowPunct w:val="0"/>
        <w:spacing w:line="322" w:lineRule="exact"/>
        <w:ind w:left="2469" w:hanging="980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7EF1FC11" w14:textId="77777777" w:rsidR="002608EA" w:rsidRDefault="002608EA">
      <w:pPr>
        <w:pStyle w:val="a3"/>
        <w:kinsoku w:val="0"/>
        <w:overflowPunct w:val="0"/>
        <w:spacing w:before="42" w:line="278" w:lineRule="auto"/>
        <w:ind w:left="782" w:right="144" w:firstLine="707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2460099F" w14:textId="77777777" w:rsidR="002608EA" w:rsidRDefault="002608EA">
      <w:pPr>
        <w:pStyle w:val="a3"/>
        <w:kinsoku w:val="0"/>
        <w:overflowPunct w:val="0"/>
        <w:spacing w:line="276" w:lineRule="auto"/>
        <w:ind w:left="782" w:right="143" w:firstLine="707"/>
      </w:pPr>
      <w:r>
        <w:t>Категория заявителя – юридические лица: которым земельный участок предоставлен на праве аренды, включая их уполномоченных представителей.</w:t>
      </w:r>
    </w:p>
    <w:p w14:paraId="135DCC8A" w14:textId="77777777" w:rsidR="002608EA" w:rsidRDefault="002608EA">
      <w:pPr>
        <w:pStyle w:val="a5"/>
        <w:numPr>
          <w:ilvl w:val="2"/>
          <w:numId w:val="144"/>
        </w:numPr>
        <w:tabs>
          <w:tab w:val="left" w:pos="2470"/>
        </w:tabs>
        <w:kinsoku w:val="0"/>
        <w:overflowPunct w:val="0"/>
        <w:spacing w:line="321" w:lineRule="exact"/>
        <w:ind w:left="2469" w:hanging="979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107C9151" w14:textId="77777777" w:rsidR="002608EA" w:rsidRDefault="002608EA">
      <w:pPr>
        <w:pStyle w:val="a3"/>
        <w:kinsoku w:val="0"/>
        <w:overflowPunct w:val="0"/>
        <w:spacing w:before="45" w:line="276" w:lineRule="auto"/>
        <w:ind w:left="782" w:right="143" w:firstLine="707"/>
      </w:pPr>
      <w:r>
        <w:t xml:space="preserve">Утверждение  </w:t>
      </w:r>
      <w:r>
        <w:rPr>
          <w:spacing w:val="-3"/>
        </w:rPr>
        <w:t xml:space="preserve">схемы  </w:t>
      </w:r>
      <w:r>
        <w:t xml:space="preserve">объединения  земельных   </w:t>
      </w:r>
      <w:r>
        <w:rPr>
          <w:spacing w:val="-3"/>
        </w:rPr>
        <w:t xml:space="preserve">участков,   </w:t>
      </w:r>
      <w:r>
        <w:rPr>
          <w:spacing w:val="-4"/>
        </w:rPr>
        <w:t xml:space="preserve">находящихся </w:t>
      </w:r>
      <w:r>
        <w:t>в муниципальной</w:t>
      </w:r>
      <w:r>
        <w:rPr>
          <w:spacing w:val="-2"/>
        </w:rPr>
        <w:t xml:space="preserve"> </w:t>
      </w:r>
      <w:r>
        <w:t>собственности.</w:t>
      </w:r>
    </w:p>
    <w:p w14:paraId="15DF9955" w14:textId="77777777" w:rsidR="002608EA" w:rsidRDefault="002608EA">
      <w:pPr>
        <w:pStyle w:val="a3"/>
        <w:kinsoku w:val="0"/>
        <w:overflowPunct w:val="0"/>
        <w:spacing w:line="276" w:lineRule="auto"/>
        <w:ind w:left="782" w:right="143" w:firstLine="707"/>
      </w:pPr>
      <w:r>
        <w:rPr>
          <w:spacing w:val="-3"/>
        </w:rPr>
        <w:t xml:space="preserve">Категория </w:t>
      </w:r>
      <w:r>
        <w:t xml:space="preserve">заявителя – индивидуальные предприниматели: </w:t>
      </w:r>
      <w:r>
        <w:rPr>
          <w:spacing w:val="-5"/>
        </w:rPr>
        <w:t xml:space="preserve">которым </w:t>
      </w:r>
      <w:r>
        <w:t xml:space="preserve">земельный      участок      предоставлен      на праве       аренды,       </w:t>
      </w:r>
      <w:r>
        <w:rPr>
          <w:spacing w:val="-3"/>
        </w:rPr>
        <w:t xml:space="preserve">включая    </w:t>
      </w:r>
      <w:r>
        <w:t>их уполномоченных</w:t>
      </w:r>
      <w:r>
        <w:rPr>
          <w:spacing w:val="-5"/>
        </w:rPr>
        <w:t xml:space="preserve"> </w:t>
      </w:r>
      <w:r>
        <w:t>представителей.</w:t>
      </w:r>
    </w:p>
    <w:p w14:paraId="3E0A219A" w14:textId="77777777" w:rsidR="002608EA" w:rsidRDefault="002608EA">
      <w:pPr>
        <w:pStyle w:val="a5"/>
        <w:numPr>
          <w:ilvl w:val="1"/>
          <w:numId w:val="143"/>
        </w:numPr>
        <w:tabs>
          <w:tab w:val="left" w:pos="2122"/>
        </w:tabs>
        <w:kinsoku w:val="0"/>
        <w:overflowPunct w:val="0"/>
        <w:spacing w:line="276" w:lineRule="auto"/>
        <w:ind w:right="145" w:firstLine="709"/>
        <w:rPr>
          <w:sz w:val="28"/>
          <w:szCs w:val="28"/>
        </w:rPr>
      </w:pPr>
      <w:r>
        <w:rPr>
          <w:sz w:val="28"/>
          <w:szCs w:val="28"/>
        </w:rPr>
        <w:t xml:space="preserve">Порядок исправления допущенных </w:t>
      </w:r>
      <w:r>
        <w:rPr>
          <w:spacing w:val="-4"/>
          <w:sz w:val="28"/>
          <w:szCs w:val="28"/>
        </w:rPr>
        <w:t xml:space="preserve">опечаток </w:t>
      </w:r>
      <w:r>
        <w:rPr>
          <w:sz w:val="28"/>
          <w:szCs w:val="28"/>
        </w:rPr>
        <w:t xml:space="preserve">и ошибок в выданных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документах.</w:t>
      </w:r>
    </w:p>
    <w:p w14:paraId="25B7F4FA" w14:textId="77777777" w:rsidR="002608EA" w:rsidRDefault="002608EA">
      <w:pPr>
        <w:pStyle w:val="a5"/>
        <w:numPr>
          <w:ilvl w:val="2"/>
          <w:numId w:val="143"/>
        </w:numPr>
        <w:tabs>
          <w:tab w:val="left" w:pos="2331"/>
        </w:tabs>
        <w:kinsoku w:val="0"/>
        <w:overflowPunct w:val="0"/>
        <w:spacing w:line="276" w:lineRule="auto"/>
        <w:ind w:right="142" w:firstLine="707"/>
        <w:rPr>
          <w:sz w:val="28"/>
          <w:szCs w:val="28"/>
        </w:rPr>
      </w:pPr>
      <w:r>
        <w:rPr>
          <w:sz w:val="28"/>
          <w:szCs w:val="28"/>
        </w:rPr>
        <w:t xml:space="preserve">Заявитель  при обнаружении   допущенных   </w:t>
      </w:r>
      <w:r>
        <w:rPr>
          <w:spacing w:val="-4"/>
          <w:sz w:val="28"/>
          <w:szCs w:val="28"/>
        </w:rPr>
        <w:t xml:space="preserve">опечаток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ошибок в выданных   в </w:t>
      </w:r>
      <w:r>
        <w:rPr>
          <w:spacing w:val="-4"/>
          <w:sz w:val="28"/>
          <w:szCs w:val="28"/>
        </w:rPr>
        <w:t xml:space="preserve">результате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документах   обращается в Администрацию  лично,  </w:t>
      </w:r>
      <w:r>
        <w:rPr>
          <w:spacing w:val="-3"/>
          <w:sz w:val="28"/>
          <w:szCs w:val="28"/>
        </w:rPr>
        <w:t xml:space="preserve">почтовым   </w:t>
      </w:r>
      <w:r>
        <w:rPr>
          <w:sz w:val="28"/>
          <w:szCs w:val="28"/>
        </w:rPr>
        <w:t xml:space="preserve">отправлением,   по электронной   </w:t>
      </w:r>
      <w:r>
        <w:rPr>
          <w:spacing w:val="-3"/>
          <w:sz w:val="28"/>
          <w:szCs w:val="28"/>
        </w:rPr>
        <w:t xml:space="preserve">почте </w:t>
      </w:r>
      <w:r>
        <w:rPr>
          <w:sz w:val="28"/>
          <w:szCs w:val="28"/>
        </w:rPr>
        <w:t xml:space="preserve">с заявлением о </w:t>
      </w:r>
      <w:r>
        <w:rPr>
          <w:spacing w:val="-3"/>
          <w:sz w:val="28"/>
          <w:szCs w:val="28"/>
        </w:rPr>
        <w:t xml:space="preserve">необходимости </w:t>
      </w:r>
      <w:r>
        <w:rPr>
          <w:sz w:val="28"/>
          <w:szCs w:val="28"/>
        </w:rPr>
        <w:t xml:space="preserve">исправления </w:t>
      </w:r>
      <w:r>
        <w:rPr>
          <w:spacing w:val="-4"/>
          <w:sz w:val="28"/>
          <w:szCs w:val="28"/>
        </w:rPr>
        <w:t xml:space="preserve">опечаток </w:t>
      </w:r>
      <w:r>
        <w:rPr>
          <w:sz w:val="28"/>
          <w:szCs w:val="28"/>
        </w:rPr>
        <w:t xml:space="preserve">и ошибок, составленным в свободной форме, в </w:t>
      </w:r>
      <w:r>
        <w:rPr>
          <w:spacing w:val="-5"/>
          <w:sz w:val="28"/>
          <w:szCs w:val="28"/>
        </w:rPr>
        <w:t xml:space="preserve">котором </w:t>
      </w:r>
      <w:r>
        <w:rPr>
          <w:sz w:val="28"/>
          <w:szCs w:val="28"/>
        </w:rPr>
        <w:t>содержится указание на их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описание.</w:t>
      </w:r>
    </w:p>
    <w:p w14:paraId="1D3DE11B" w14:textId="77777777" w:rsidR="002608EA" w:rsidRDefault="002608EA">
      <w:pPr>
        <w:pStyle w:val="a3"/>
        <w:kinsoku w:val="0"/>
        <w:overflowPunct w:val="0"/>
        <w:spacing w:line="276" w:lineRule="auto"/>
        <w:ind w:left="782" w:right="145" w:firstLine="708"/>
      </w:pPr>
      <w:r>
        <w:t xml:space="preserve">Администрация при получении  указанного  заявления  регистрирует  </w:t>
      </w:r>
      <w:r>
        <w:rPr>
          <w:spacing w:val="-3"/>
        </w:rPr>
        <w:t xml:space="preserve">его </w:t>
      </w:r>
      <w:r>
        <w:t xml:space="preserve">в срок, не позднее следующего </w:t>
      </w:r>
      <w:r>
        <w:rPr>
          <w:spacing w:val="-3"/>
        </w:rPr>
        <w:t xml:space="preserve">рабочего </w:t>
      </w:r>
      <w:r>
        <w:t xml:space="preserve">дня со дня </w:t>
      </w:r>
      <w:r>
        <w:rPr>
          <w:spacing w:val="-3"/>
        </w:rPr>
        <w:t>его</w:t>
      </w:r>
      <w:r>
        <w:rPr>
          <w:spacing w:val="-37"/>
        </w:rPr>
        <w:t xml:space="preserve"> </w:t>
      </w:r>
      <w:r>
        <w:t>поступления,</w:t>
      </w:r>
    </w:p>
    <w:p w14:paraId="69F18AD1" w14:textId="77777777" w:rsidR="002608EA" w:rsidRDefault="002608EA">
      <w:pPr>
        <w:pStyle w:val="a3"/>
        <w:kinsoku w:val="0"/>
        <w:overflowPunct w:val="0"/>
        <w:spacing w:line="276" w:lineRule="auto"/>
        <w:ind w:left="782" w:right="145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2677519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60445FC" w14:textId="77777777" w:rsidR="002608EA" w:rsidRDefault="002608EA">
      <w:pPr>
        <w:pStyle w:val="a3"/>
        <w:tabs>
          <w:tab w:val="left" w:pos="2732"/>
          <w:tab w:val="left" w:pos="3790"/>
          <w:tab w:val="left" w:pos="6048"/>
          <w:tab w:val="left" w:pos="7370"/>
          <w:tab w:val="left" w:pos="8882"/>
        </w:tabs>
        <w:kinsoku w:val="0"/>
        <w:overflowPunct w:val="0"/>
        <w:spacing w:before="89" w:line="276" w:lineRule="auto"/>
        <w:ind w:right="143" w:hanging="1"/>
        <w:jc w:val="left"/>
      </w:pPr>
      <w:r>
        <w:t>рассматривает</w:t>
      </w:r>
      <w:r>
        <w:tab/>
        <w:t>вопрос</w:t>
      </w:r>
      <w:r>
        <w:tab/>
        <w:t xml:space="preserve">о </w:t>
      </w:r>
      <w:r>
        <w:rPr>
          <w:spacing w:val="-3"/>
        </w:rPr>
        <w:t>необходимости</w:t>
      </w:r>
      <w:r>
        <w:rPr>
          <w:spacing w:val="-3"/>
        </w:rPr>
        <w:tab/>
      </w:r>
      <w:r>
        <w:t>внесения</w:t>
      </w:r>
      <w:r>
        <w:tab/>
        <w:t>изменений</w:t>
      </w:r>
      <w:r>
        <w:tab/>
        <w:t xml:space="preserve">в выданные в </w:t>
      </w:r>
      <w:r>
        <w:rPr>
          <w:spacing w:val="-5"/>
        </w:rPr>
        <w:t xml:space="preserve">результате </w:t>
      </w:r>
      <w:r>
        <w:t xml:space="preserve">предоставления </w:t>
      </w:r>
      <w:r>
        <w:rPr>
          <w:spacing w:val="-7"/>
        </w:rPr>
        <w:t>Услуги</w:t>
      </w:r>
      <w:r>
        <w:rPr>
          <w:spacing w:val="2"/>
        </w:rPr>
        <w:t xml:space="preserve"> </w:t>
      </w:r>
      <w:r>
        <w:t>документы.</w:t>
      </w:r>
    </w:p>
    <w:p w14:paraId="6CFD786F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8"/>
      </w:pPr>
      <w:r>
        <w:t xml:space="preserve">Администрация    обеспечивает    устранение    допущенных    </w:t>
      </w:r>
      <w:r>
        <w:rPr>
          <w:spacing w:val="-4"/>
        </w:rPr>
        <w:t xml:space="preserve">опечаток  </w:t>
      </w:r>
      <w:r>
        <w:t xml:space="preserve">и ошибок   в выданных   в </w:t>
      </w:r>
      <w:r>
        <w:rPr>
          <w:spacing w:val="-5"/>
        </w:rPr>
        <w:t xml:space="preserve">результате    </w:t>
      </w:r>
      <w:r>
        <w:t xml:space="preserve">предоставления    </w:t>
      </w:r>
      <w:r>
        <w:rPr>
          <w:spacing w:val="-7"/>
        </w:rPr>
        <w:t xml:space="preserve">Услуги    </w:t>
      </w:r>
      <w:r>
        <w:t xml:space="preserve">документах и направляет (выдает) заявителю уведомление об их исправлении (в случае, если запрос направлялся посредством РПГУ) либо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(в случае, если запрос направлялся в Администрацию лично) лично, почтовым отправлением, по электронной почте (в зависимости от способа обращения с заявлением  о </w:t>
      </w:r>
      <w:r>
        <w:rPr>
          <w:spacing w:val="-3"/>
        </w:rPr>
        <w:t xml:space="preserve">необходимости  </w:t>
      </w:r>
      <w:r>
        <w:t xml:space="preserve">исправления  </w:t>
      </w:r>
      <w:r>
        <w:rPr>
          <w:spacing w:val="-4"/>
        </w:rPr>
        <w:t xml:space="preserve">опечаток </w:t>
      </w:r>
      <w:r>
        <w:rPr>
          <w:spacing w:val="61"/>
        </w:rPr>
        <w:t xml:space="preserve"> </w:t>
      </w:r>
      <w:r>
        <w:t xml:space="preserve">и ошибок) в срок, не превышающий 5 (пяти) рабочих дней со дня регистрации заявления о </w:t>
      </w:r>
      <w:r>
        <w:rPr>
          <w:spacing w:val="-3"/>
        </w:rPr>
        <w:t xml:space="preserve">необходимости </w:t>
      </w:r>
      <w:r>
        <w:t xml:space="preserve">исправления </w:t>
      </w:r>
      <w:r>
        <w:rPr>
          <w:spacing w:val="-4"/>
        </w:rPr>
        <w:t xml:space="preserve">опечаток </w:t>
      </w:r>
      <w:r>
        <w:t>и</w:t>
      </w:r>
      <w:r>
        <w:rPr>
          <w:spacing w:val="3"/>
        </w:rPr>
        <w:t xml:space="preserve"> </w:t>
      </w:r>
      <w:r>
        <w:t>ошибок.</w:t>
      </w:r>
    </w:p>
    <w:p w14:paraId="53023AC0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</w:pPr>
      <w:r>
        <w:t xml:space="preserve">В случае     отсутствия     оснований     для </w:t>
      </w:r>
      <w:r>
        <w:rPr>
          <w:spacing w:val="-3"/>
        </w:rPr>
        <w:t xml:space="preserve">удовлетворения      </w:t>
      </w:r>
      <w:r>
        <w:t xml:space="preserve">заявления о </w:t>
      </w:r>
      <w:r>
        <w:rPr>
          <w:spacing w:val="-3"/>
        </w:rPr>
        <w:t xml:space="preserve">необходимости </w:t>
      </w:r>
      <w:r>
        <w:t xml:space="preserve">исправления </w:t>
      </w:r>
      <w:r>
        <w:rPr>
          <w:spacing w:val="-4"/>
        </w:rPr>
        <w:t xml:space="preserve">опечаток </w:t>
      </w:r>
      <w:r>
        <w:t xml:space="preserve">и ошибок Администрация направляет (выдает) заявителю мотивированное уведомление об отказе в </w:t>
      </w:r>
      <w:r>
        <w:rPr>
          <w:spacing w:val="-3"/>
        </w:rPr>
        <w:t xml:space="preserve">удовлетворении </w:t>
      </w:r>
      <w:r>
        <w:t xml:space="preserve">данного  заявления  лично,  </w:t>
      </w:r>
      <w:r>
        <w:rPr>
          <w:spacing w:val="-3"/>
        </w:rPr>
        <w:t xml:space="preserve">почтовым  </w:t>
      </w:r>
      <w:r>
        <w:t xml:space="preserve">отправлением,  по электронной  почте (в зависимости от способа обращения) в срок, не превышающий 5 (пяти) рабочих дней со дня регистрации </w:t>
      </w:r>
      <w:r>
        <w:rPr>
          <w:spacing w:val="-4"/>
        </w:rPr>
        <w:t>такого</w:t>
      </w:r>
      <w:r>
        <w:rPr>
          <w:spacing w:val="-9"/>
        </w:rPr>
        <w:t xml:space="preserve"> </w:t>
      </w:r>
      <w:r>
        <w:t>заявления.</w:t>
      </w:r>
    </w:p>
    <w:p w14:paraId="1794BE7B" w14:textId="77777777" w:rsidR="002608EA" w:rsidRDefault="002608EA">
      <w:pPr>
        <w:pStyle w:val="a5"/>
        <w:numPr>
          <w:ilvl w:val="2"/>
          <w:numId w:val="143"/>
        </w:numPr>
        <w:tabs>
          <w:tab w:val="left" w:pos="2330"/>
        </w:tabs>
        <w:kinsoku w:val="0"/>
        <w:overflowPunct w:val="0"/>
        <w:spacing w:line="276" w:lineRule="auto"/>
        <w:ind w:left="781" w:right="140" w:firstLine="708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при обнаружении      допущенных      </w:t>
      </w:r>
      <w:r>
        <w:rPr>
          <w:spacing w:val="-4"/>
          <w:sz w:val="28"/>
          <w:szCs w:val="28"/>
        </w:rPr>
        <w:t xml:space="preserve">опечаток </w:t>
      </w:r>
      <w:r>
        <w:rPr>
          <w:sz w:val="28"/>
          <w:szCs w:val="28"/>
        </w:rPr>
        <w:t xml:space="preserve">и ошибок в выданных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</w:t>
      </w:r>
      <w:r>
        <w:rPr>
          <w:spacing w:val="-5"/>
          <w:sz w:val="28"/>
          <w:szCs w:val="28"/>
        </w:rPr>
        <w:t xml:space="preserve">результат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(в случае, если запрос   направлялся   в Администрацию   лично)   при   личном   обращении   в Администрацию, почтовым отправлением,  по электронной  </w:t>
      </w:r>
      <w:r>
        <w:rPr>
          <w:spacing w:val="-3"/>
          <w:sz w:val="28"/>
          <w:szCs w:val="28"/>
        </w:rPr>
        <w:t xml:space="preserve">почте  </w:t>
      </w:r>
      <w:r>
        <w:rPr>
          <w:sz w:val="28"/>
          <w:szCs w:val="28"/>
        </w:rPr>
        <w:t xml:space="preserve">в срок,  не превышающий 5 (пяти) рабочих дней со дня обнаружения таких </w:t>
      </w:r>
      <w:r>
        <w:rPr>
          <w:spacing w:val="-4"/>
          <w:sz w:val="28"/>
          <w:szCs w:val="28"/>
        </w:rPr>
        <w:t xml:space="preserve">опечаток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 ошибок.</w:t>
      </w:r>
    </w:p>
    <w:p w14:paraId="405C2949" w14:textId="77777777" w:rsidR="002608EA" w:rsidRDefault="002608EA">
      <w:pPr>
        <w:pStyle w:val="a5"/>
        <w:numPr>
          <w:ilvl w:val="1"/>
          <w:numId w:val="143"/>
        </w:numPr>
        <w:tabs>
          <w:tab w:val="left" w:pos="2121"/>
        </w:tabs>
        <w:kinsoku w:val="0"/>
        <w:overflowPunct w:val="0"/>
        <w:spacing w:line="276" w:lineRule="auto"/>
        <w:ind w:right="146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</w:t>
      </w:r>
      <w:r>
        <w:rPr>
          <w:spacing w:val="-4"/>
          <w:sz w:val="28"/>
          <w:szCs w:val="28"/>
        </w:rPr>
        <w:t xml:space="preserve">дубликата </w:t>
      </w:r>
      <w:r>
        <w:rPr>
          <w:sz w:val="28"/>
          <w:szCs w:val="28"/>
        </w:rPr>
        <w:t xml:space="preserve">документа, выданного по </w:t>
      </w:r>
      <w:r>
        <w:rPr>
          <w:spacing w:val="-4"/>
          <w:sz w:val="28"/>
          <w:szCs w:val="28"/>
        </w:rPr>
        <w:t xml:space="preserve">результатам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>не предусмотрена.</w:t>
      </w:r>
    </w:p>
    <w:p w14:paraId="2AA89CA1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218D8E6D" w14:textId="77777777" w:rsidR="002608EA" w:rsidRDefault="002608EA">
      <w:pPr>
        <w:pStyle w:val="a5"/>
        <w:numPr>
          <w:ilvl w:val="0"/>
          <w:numId w:val="158"/>
        </w:numPr>
        <w:tabs>
          <w:tab w:val="left" w:pos="1999"/>
        </w:tabs>
        <w:kinsoku w:val="0"/>
        <w:overflowPunct w:val="0"/>
        <w:ind w:left="1998" w:hanging="420"/>
        <w:jc w:val="left"/>
        <w:rPr>
          <w:sz w:val="28"/>
          <w:szCs w:val="28"/>
        </w:rPr>
      </w:pPr>
      <w:bookmarkStart w:id="25" w:name="18. Описание административной процедуры "/>
      <w:bookmarkEnd w:id="25"/>
      <w:r>
        <w:rPr>
          <w:sz w:val="28"/>
          <w:szCs w:val="28"/>
        </w:rPr>
        <w:t>Описание административной процедуры профилирования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</w:p>
    <w:p w14:paraId="4E9DBF71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14C635B5" w14:textId="77777777" w:rsidR="002608EA" w:rsidRDefault="002608EA">
      <w:pPr>
        <w:pStyle w:val="a5"/>
        <w:numPr>
          <w:ilvl w:val="1"/>
          <w:numId w:val="142"/>
        </w:numPr>
        <w:tabs>
          <w:tab w:val="left" w:pos="2121"/>
        </w:tabs>
        <w:kinsoku w:val="0"/>
        <w:overflowPunct w:val="0"/>
        <w:spacing w:line="276" w:lineRule="auto"/>
        <w:ind w:right="145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Вариант     определяется     путем      профилирования      заявителя в соответствии с Приложением 6 к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13072A90" w14:textId="77777777" w:rsidR="002608EA" w:rsidRDefault="002608EA">
      <w:pPr>
        <w:pStyle w:val="a5"/>
        <w:numPr>
          <w:ilvl w:val="1"/>
          <w:numId w:val="142"/>
        </w:numPr>
        <w:tabs>
          <w:tab w:val="left" w:pos="2120"/>
        </w:tabs>
        <w:kinsoku w:val="0"/>
        <w:overflowPunct w:val="0"/>
        <w:spacing w:before="1" w:line="276" w:lineRule="auto"/>
        <w:ind w:right="144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Профилирование заявителя осуществляется посредством </w:t>
      </w:r>
      <w:r>
        <w:rPr>
          <w:spacing w:val="-11"/>
          <w:sz w:val="28"/>
          <w:szCs w:val="28"/>
        </w:rPr>
        <w:t xml:space="preserve">РПГУ, </w:t>
      </w:r>
      <w:r>
        <w:rPr>
          <w:sz w:val="28"/>
          <w:szCs w:val="28"/>
        </w:rPr>
        <w:t xml:space="preserve">опроса в Администрации (в зависимости от способов </w:t>
      </w:r>
      <w:r>
        <w:rPr>
          <w:spacing w:val="-4"/>
          <w:sz w:val="28"/>
          <w:szCs w:val="28"/>
        </w:rPr>
        <w:t xml:space="preserve">подачи </w:t>
      </w:r>
      <w:r>
        <w:rPr>
          <w:sz w:val="28"/>
          <w:szCs w:val="28"/>
        </w:rPr>
        <w:t>запроса, установленных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Регламентом).</w:t>
      </w:r>
    </w:p>
    <w:p w14:paraId="14F88692" w14:textId="77777777" w:rsidR="002608EA" w:rsidRDefault="002608EA">
      <w:pPr>
        <w:pStyle w:val="a5"/>
        <w:numPr>
          <w:ilvl w:val="1"/>
          <w:numId w:val="142"/>
        </w:numPr>
        <w:tabs>
          <w:tab w:val="left" w:pos="2120"/>
        </w:tabs>
        <w:kinsoku w:val="0"/>
        <w:overflowPunct w:val="0"/>
        <w:spacing w:before="1" w:line="276" w:lineRule="auto"/>
        <w:ind w:right="144" w:firstLine="708"/>
        <w:rPr>
          <w:spacing w:val="-3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D4F419E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495152E" w14:textId="77777777" w:rsidR="002608EA" w:rsidRDefault="002608EA">
      <w:pPr>
        <w:pStyle w:val="a5"/>
        <w:numPr>
          <w:ilvl w:val="1"/>
          <w:numId w:val="142"/>
        </w:numPr>
        <w:tabs>
          <w:tab w:val="left" w:pos="2121"/>
        </w:tabs>
        <w:kinsoku w:val="0"/>
        <w:overflowPunct w:val="0"/>
        <w:spacing w:before="89" w:line="276" w:lineRule="auto"/>
        <w:ind w:left="781" w:right="144" w:firstLine="708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>результатам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профилирования заявителя определяется полный перечень   </w:t>
      </w:r>
      <w:r>
        <w:rPr>
          <w:spacing w:val="-3"/>
          <w:sz w:val="28"/>
          <w:szCs w:val="28"/>
        </w:rPr>
        <w:t xml:space="preserve">комбинаций   признаков   </w:t>
      </w:r>
      <w:r>
        <w:rPr>
          <w:sz w:val="28"/>
          <w:szCs w:val="28"/>
        </w:rPr>
        <w:t xml:space="preserve">в соответствии   с </w:t>
      </w:r>
      <w:r>
        <w:rPr>
          <w:spacing w:val="-3"/>
          <w:sz w:val="28"/>
          <w:szCs w:val="28"/>
        </w:rPr>
        <w:t xml:space="preserve">Регламентом,   </w:t>
      </w:r>
      <w:r>
        <w:rPr>
          <w:sz w:val="28"/>
          <w:szCs w:val="28"/>
        </w:rPr>
        <w:t xml:space="preserve">каждая  из </w:t>
      </w:r>
      <w:r>
        <w:rPr>
          <w:spacing w:val="-5"/>
          <w:sz w:val="28"/>
          <w:szCs w:val="28"/>
        </w:rPr>
        <w:t xml:space="preserve">которых </w:t>
      </w:r>
      <w:r>
        <w:rPr>
          <w:spacing w:val="-3"/>
          <w:sz w:val="28"/>
          <w:szCs w:val="28"/>
        </w:rPr>
        <w:t>соответствует одному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варианту.</w:t>
      </w:r>
    </w:p>
    <w:p w14:paraId="665A43D3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2FE8E5BF" w14:textId="77777777" w:rsidR="002608EA" w:rsidRDefault="002608EA">
      <w:pPr>
        <w:pStyle w:val="a5"/>
        <w:numPr>
          <w:ilvl w:val="0"/>
          <w:numId w:val="158"/>
        </w:numPr>
        <w:tabs>
          <w:tab w:val="left" w:pos="4867"/>
        </w:tabs>
        <w:kinsoku w:val="0"/>
        <w:overflowPunct w:val="0"/>
        <w:ind w:left="4866" w:hanging="421"/>
        <w:jc w:val="left"/>
        <w:rPr>
          <w:sz w:val="28"/>
          <w:szCs w:val="28"/>
        </w:rPr>
      </w:pPr>
      <w:bookmarkStart w:id="26" w:name="19. Описание вариантов"/>
      <w:bookmarkEnd w:id="26"/>
      <w:r>
        <w:rPr>
          <w:sz w:val="28"/>
          <w:szCs w:val="28"/>
        </w:rPr>
        <w:t>Описание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вариантов</w:t>
      </w:r>
    </w:p>
    <w:p w14:paraId="14C2A00A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09825656" w14:textId="77777777" w:rsidR="002608EA" w:rsidRDefault="002608EA">
      <w:pPr>
        <w:pStyle w:val="a5"/>
        <w:numPr>
          <w:ilvl w:val="1"/>
          <w:numId w:val="141"/>
        </w:numPr>
        <w:tabs>
          <w:tab w:val="left" w:pos="2121"/>
        </w:tabs>
        <w:kinsoku w:val="0"/>
        <w:overflowPunct w:val="0"/>
        <w:spacing w:line="278" w:lineRule="auto"/>
        <w:ind w:right="146" w:firstLine="709"/>
        <w:rPr>
          <w:sz w:val="28"/>
          <w:szCs w:val="28"/>
        </w:rPr>
      </w:pPr>
      <w:r>
        <w:rPr>
          <w:sz w:val="28"/>
          <w:szCs w:val="28"/>
        </w:rPr>
        <w:t>Для вариантов 1, 4, 7, указанных в подпунктах 17.1.1, 17.1.4, 17.1.7 пункта 17.1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Регламента:</w:t>
      </w:r>
    </w:p>
    <w:p w14:paraId="6836C548" w14:textId="77777777" w:rsidR="002608EA" w:rsidRDefault="002608EA">
      <w:pPr>
        <w:pStyle w:val="a5"/>
        <w:numPr>
          <w:ilvl w:val="2"/>
          <w:numId w:val="141"/>
        </w:numPr>
        <w:tabs>
          <w:tab w:val="left" w:pos="2329"/>
        </w:tabs>
        <w:kinsoku w:val="0"/>
        <w:overflowPunct w:val="0"/>
        <w:spacing w:line="317" w:lineRule="exact"/>
        <w:ind w:hanging="840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183B4329" w14:textId="77777777" w:rsidR="002608EA" w:rsidRDefault="002608EA">
      <w:pPr>
        <w:pStyle w:val="a5"/>
        <w:numPr>
          <w:ilvl w:val="3"/>
          <w:numId w:val="141"/>
        </w:numPr>
        <w:tabs>
          <w:tab w:val="left" w:pos="2540"/>
        </w:tabs>
        <w:kinsoku w:val="0"/>
        <w:overflowPunct w:val="0"/>
        <w:spacing w:before="48"/>
        <w:ind w:firstLine="708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Решение о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348C33DE" w14:textId="77777777" w:rsidR="002608EA" w:rsidRDefault="002608EA">
      <w:pPr>
        <w:pStyle w:val="a3"/>
        <w:kinsoku w:val="0"/>
        <w:overflowPunct w:val="0"/>
        <w:spacing w:before="47" w:line="276" w:lineRule="auto"/>
        <w:ind w:left="780" w:right="144" w:firstLine="708"/>
      </w:pPr>
      <w:r>
        <w:t xml:space="preserve">в  виде  документа  «Постановление  об утверждении  </w:t>
      </w:r>
      <w:r>
        <w:rPr>
          <w:spacing w:val="-4"/>
        </w:rPr>
        <w:t>схемы</w:t>
      </w:r>
      <w:r>
        <w:rPr>
          <w:spacing w:val="61"/>
        </w:rPr>
        <w:t xml:space="preserve">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 xml:space="preserve">в муниципальной 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1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01AE996E" w14:textId="77777777" w:rsidR="002608EA" w:rsidRDefault="002608EA">
      <w:pPr>
        <w:pStyle w:val="a5"/>
        <w:numPr>
          <w:ilvl w:val="3"/>
          <w:numId w:val="141"/>
        </w:numPr>
        <w:tabs>
          <w:tab w:val="left" w:pos="2540"/>
        </w:tabs>
        <w:kinsoku w:val="0"/>
        <w:overflowPunct w:val="0"/>
        <w:spacing w:line="278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документа, </w:t>
      </w:r>
      <w:r>
        <w:rPr>
          <w:spacing w:val="-4"/>
          <w:sz w:val="28"/>
          <w:szCs w:val="28"/>
        </w:rPr>
        <w:t xml:space="preserve">который </w:t>
      </w:r>
      <w:r>
        <w:rPr>
          <w:sz w:val="28"/>
          <w:szCs w:val="28"/>
        </w:rPr>
        <w:t>оформляется в соответствии с Приложением 3 к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2240B2E8" w14:textId="77777777" w:rsidR="002608EA" w:rsidRDefault="002608EA">
      <w:pPr>
        <w:pStyle w:val="a5"/>
        <w:numPr>
          <w:ilvl w:val="2"/>
          <w:numId w:val="140"/>
        </w:numPr>
        <w:tabs>
          <w:tab w:val="left" w:pos="2329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составляет 10 (десять) рабочих дней со дня поступления запроса 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Администрацию.</w:t>
      </w:r>
    </w:p>
    <w:p w14:paraId="271C2CA0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</w:pPr>
      <w:r>
        <w:t xml:space="preserve">Максимальный срок предоставления </w:t>
      </w:r>
      <w:r>
        <w:rPr>
          <w:spacing w:val="-7"/>
        </w:rPr>
        <w:t xml:space="preserve">Услуги </w:t>
      </w:r>
      <w:r>
        <w:t xml:space="preserve">составляет 10 (десять) рабочих  дней  со дня регистрации   запроса   в Администрации,   в </w:t>
      </w:r>
      <w:r>
        <w:rPr>
          <w:spacing w:val="-4"/>
        </w:rPr>
        <w:t xml:space="preserve">том </w:t>
      </w:r>
      <w:r>
        <w:t xml:space="preserve">числе  в случае, если запрос </w:t>
      </w:r>
      <w:r>
        <w:rPr>
          <w:spacing w:val="-3"/>
        </w:rPr>
        <w:t xml:space="preserve">подан </w:t>
      </w:r>
      <w:r>
        <w:t xml:space="preserve">заявителем посредством </w:t>
      </w:r>
      <w:r>
        <w:rPr>
          <w:spacing w:val="-10"/>
        </w:rPr>
        <w:t xml:space="preserve">РПГУ, </w:t>
      </w:r>
      <w:r>
        <w:t>личного обращения.</w:t>
      </w:r>
    </w:p>
    <w:p w14:paraId="7EE8C565" w14:textId="77777777" w:rsidR="002608EA" w:rsidRDefault="002608EA">
      <w:pPr>
        <w:pStyle w:val="a5"/>
        <w:numPr>
          <w:ilvl w:val="2"/>
          <w:numId w:val="140"/>
        </w:numPr>
        <w:tabs>
          <w:tab w:val="left" w:pos="2329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перечень      документов,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>заявитель должен представить самостоятельно:</w:t>
      </w:r>
    </w:p>
    <w:p w14:paraId="42E9BAA3" w14:textId="77777777" w:rsidR="002608EA" w:rsidRDefault="002608EA">
      <w:pPr>
        <w:pStyle w:val="a5"/>
        <w:numPr>
          <w:ilvl w:val="3"/>
          <w:numId w:val="140"/>
        </w:numPr>
        <w:tabs>
          <w:tab w:val="left" w:pos="2540"/>
        </w:tabs>
        <w:kinsoku w:val="0"/>
        <w:overflowPunct w:val="0"/>
        <w:spacing w:line="278" w:lineRule="auto"/>
        <w:ind w:right="51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Запрос по форме, приведенной в Приложении 7 к </w:t>
      </w:r>
      <w:r>
        <w:rPr>
          <w:spacing w:val="-6"/>
          <w:sz w:val="28"/>
          <w:szCs w:val="28"/>
        </w:rPr>
        <w:t xml:space="preserve">Регламенту. </w:t>
      </w:r>
      <w:r>
        <w:rPr>
          <w:sz w:val="28"/>
          <w:szCs w:val="28"/>
        </w:rPr>
        <w:t xml:space="preserve">При </w:t>
      </w:r>
      <w:r>
        <w:rPr>
          <w:spacing w:val="-4"/>
          <w:sz w:val="28"/>
          <w:szCs w:val="28"/>
        </w:rPr>
        <w:t>подаче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запроса:</w:t>
      </w:r>
    </w:p>
    <w:p w14:paraId="1BA9DE4D" w14:textId="77777777" w:rsidR="002608EA" w:rsidRDefault="002608EA">
      <w:pPr>
        <w:pStyle w:val="a5"/>
        <w:numPr>
          <w:ilvl w:val="0"/>
          <w:numId w:val="139"/>
        </w:numPr>
        <w:tabs>
          <w:tab w:val="left" w:pos="1791"/>
        </w:tabs>
        <w:kinsoku w:val="0"/>
        <w:overflowPunct w:val="0"/>
        <w:spacing w:line="317" w:lineRule="exact"/>
        <w:ind w:firstLine="708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посредством РПГУ заполняется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>интерактивная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форма;</w:t>
      </w:r>
    </w:p>
    <w:p w14:paraId="5EC1F6B4" w14:textId="77777777" w:rsidR="002608EA" w:rsidRDefault="002608EA">
      <w:pPr>
        <w:pStyle w:val="a5"/>
        <w:numPr>
          <w:ilvl w:val="0"/>
          <w:numId w:val="139"/>
        </w:numPr>
        <w:tabs>
          <w:tab w:val="left" w:pos="1791"/>
        </w:tabs>
        <w:kinsoku w:val="0"/>
        <w:overflowPunct w:val="0"/>
        <w:spacing w:before="41" w:line="276" w:lineRule="auto"/>
        <w:ind w:right="147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он </w:t>
      </w:r>
      <w:r>
        <w:rPr>
          <w:spacing w:val="-3"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быть подписан собственноручной подписью заявителя или представителя заявителя, </w:t>
      </w:r>
      <w:r>
        <w:rPr>
          <w:spacing w:val="-3"/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на </w:t>
      </w:r>
      <w:r>
        <w:rPr>
          <w:spacing w:val="-6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подписание, заверен </w:t>
      </w:r>
      <w:r>
        <w:rPr>
          <w:spacing w:val="-3"/>
          <w:sz w:val="28"/>
          <w:szCs w:val="28"/>
        </w:rPr>
        <w:t xml:space="preserve">печатью </w:t>
      </w:r>
      <w:r>
        <w:rPr>
          <w:sz w:val="28"/>
          <w:szCs w:val="28"/>
        </w:rPr>
        <w:t>(при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наличии).</w:t>
      </w:r>
    </w:p>
    <w:p w14:paraId="52224336" w14:textId="77777777" w:rsidR="002608EA" w:rsidRDefault="002608EA">
      <w:pPr>
        <w:pStyle w:val="a5"/>
        <w:numPr>
          <w:ilvl w:val="3"/>
          <w:numId w:val="140"/>
        </w:numPr>
        <w:tabs>
          <w:tab w:val="left" w:pos="2539"/>
        </w:tabs>
        <w:kinsoku w:val="0"/>
        <w:overflowPunct w:val="0"/>
        <w:spacing w:line="276" w:lineRule="auto"/>
        <w:ind w:left="779" w:right="146"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Документ, </w:t>
      </w:r>
      <w:r>
        <w:rPr>
          <w:sz w:val="28"/>
          <w:szCs w:val="28"/>
        </w:rPr>
        <w:t xml:space="preserve">подтверждающий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 (в случае обращения представителя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заявителя).</w:t>
      </w:r>
    </w:p>
    <w:p w14:paraId="07795712" w14:textId="77777777" w:rsidR="002608EA" w:rsidRDefault="002608EA">
      <w:pPr>
        <w:pStyle w:val="a5"/>
        <w:numPr>
          <w:ilvl w:val="3"/>
          <w:numId w:val="140"/>
        </w:numPr>
        <w:tabs>
          <w:tab w:val="left" w:pos="2539"/>
        </w:tabs>
        <w:kinsoku w:val="0"/>
        <w:overflowPunct w:val="0"/>
        <w:spacing w:line="276" w:lineRule="auto"/>
        <w:ind w:left="779" w:right="146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550E08F5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8"/>
          <w:szCs w:val="18"/>
        </w:rPr>
      </w:pPr>
    </w:p>
    <w:p w14:paraId="167A7A6B" w14:textId="77777777" w:rsidR="002608EA" w:rsidRDefault="002608EA">
      <w:pPr>
        <w:pStyle w:val="a3"/>
        <w:kinsoku w:val="0"/>
        <w:overflowPunct w:val="0"/>
        <w:spacing w:before="89" w:line="276" w:lineRule="auto"/>
        <w:ind w:right="143" w:firstLine="707"/>
      </w:pPr>
      <w:r>
        <w:t>Документами, подтверждающими полномочия представителя заявителя, являются:</w:t>
      </w:r>
    </w:p>
    <w:p w14:paraId="73B7256C" w14:textId="77777777" w:rsidR="002608EA" w:rsidRDefault="002608EA">
      <w:pPr>
        <w:pStyle w:val="a5"/>
        <w:numPr>
          <w:ilvl w:val="0"/>
          <w:numId w:val="138"/>
        </w:numPr>
        <w:tabs>
          <w:tab w:val="left" w:pos="1793"/>
        </w:tabs>
        <w:kinsoku w:val="0"/>
        <w:overflowPunct w:val="0"/>
        <w:spacing w:line="321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доверенность;</w:t>
      </w:r>
    </w:p>
    <w:p w14:paraId="5423962C" w14:textId="77777777" w:rsidR="002608EA" w:rsidRDefault="002608EA">
      <w:pPr>
        <w:pStyle w:val="a5"/>
        <w:numPr>
          <w:ilvl w:val="0"/>
          <w:numId w:val="138"/>
        </w:numPr>
        <w:tabs>
          <w:tab w:val="left" w:pos="1793"/>
        </w:tabs>
        <w:kinsoku w:val="0"/>
        <w:overflowPunct w:val="0"/>
        <w:spacing w:before="48" w:line="278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подтверждающие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представителей заявителя в соответствии с </w:t>
      </w:r>
      <w:r>
        <w:rPr>
          <w:spacing w:val="-4"/>
          <w:sz w:val="28"/>
          <w:szCs w:val="28"/>
        </w:rPr>
        <w:t xml:space="preserve">законодательством </w:t>
      </w:r>
      <w:r>
        <w:rPr>
          <w:spacing w:val="-3"/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7444EC39" w14:textId="77777777" w:rsidR="002608EA" w:rsidRDefault="002608EA">
      <w:pPr>
        <w:pStyle w:val="a3"/>
        <w:kinsoku w:val="0"/>
        <w:overflowPunct w:val="0"/>
        <w:spacing w:line="317" w:lineRule="exact"/>
        <w:ind w:left="1490"/>
        <w:jc w:val="left"/>
      </w:pPr>
      <w:r>
        <w:t>При подаче запроса:</w:t>
      </w:r>
    </w:p>
    <w:p w14:paraId="13274989" w14:textId="77777777" w:rsidR="002608EA" w:rsidRDefault="002608EA">
      <w:pPr>
        <w:pStyle w:val="a5"/>
        <w:numPr>
          <w:ilvl w:val="0"/>
          <w:numId w:val="137"/>
        </w:numPr>
        <w:tabs>
          <w:tab w:val="left" w:pos="1793"/>
        </w:tabs>
        <w:kinsoku w:val="0"/>
        <w:overflowPunct w:val="0"/>
        <w:spacing w:before="47" w:line="276" w:lineRule="auto"/>
        <w:ind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заявителя;</w:t>
      </w:r>
    </w:p>
    <w:p w14:paraId="653CC5F0" w14:textId="77777777" w:rsidR="002608EA" w:rsidRDefault="002608EA">
      <w:pPr>
        <w:pStyle w:val="a5"/>
        <w:numPr>
          <w:ilvl w:val="0"/>
          <w:numId w:val="137"/>
        </w:numPr>
        <w:tabs>
          <w:tab w:val="left" w:pos="1793"/>
        </w:tabs>
        <w:kinsoku w:val="0"/>
        <w:overflowPunct w:val="0"/>
        <w:spacing w:before="1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предоставляется оригинал документа,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представителя заявителя, для снятия с </w:t>
      </w:r>
      <w:r>
        <w:rPr>
          <w:spacing w:val="-5"/>
          <w:sz w:val="28"/>
          <w:szCs w:val="28"/>
        </w:rPr>
        <w:t xml:space="preserve">него </w:t>
      </w:r>
      <w:r>
        <w:rPr>
          <w:spacing w:val="-4"/>
          <w:sz w:val="28"/>
          <w:szCs w:val="28"/>
        </w:rPr>
        <w:t>копии,</w:t>
      </w:r>
      <w:r>
        <w:rPr>
          <w:spacing w:val="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>(печатью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Администрации).</w:t>
      </w:r>
    </w:p>
    <w:p w14:paraId="678278BA" w14:textId="77777777" w:rsidR="002608EA" w:rsidRDefault="002608EA">
      <w:pPr>
        <w:pStyle w:val="a5"/>
        <w:numPr>
          <w:ilvl w:val="3"/>
          <w:numId w:val="140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Схема расположения </w:t>
      </w:r>
      <w:r>
        <w:rPr>
          <w:sz w:val="28"/>
          <w:szCs w:val="28"/>
        </w:rPr>
        <w:t xml:space="preserve">земельного участка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на кадастровом плане территории, </w:t>
      </w:r>
      <w:r>
        <w:rPr>
          <w:spacing w:val="-5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предлагается разделить или объединить (в форме  </w:t>
      </w:r>
      <w:r>
        <w:rPr>
          <w:spacing w:val="-3"/>
          <w:sz w:val="28"/>
          <w:szCs w:val="28"/>
        </w:rPr>
        <w:t xml:space="preserve">электронного  </w:t>
      </w:r>
      <w:r>
        <w:rPr>
          <w:sz w:val="28"/>
          <w:szCs w:val="28"/>
        </w:rPr>
        <w:t xml:space="preserve">документа  или в форме  </w:t>
      </w:r>
      <w:r>
        <w:rPr>
          <w:spacing w:val="-2"/>
          <w:sz w:val="28"/>
          <w:szCs w:val="28"/>
        </w:rPr>
        <w:t>документа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носителе).</w:t>
      </w:r>
    </w:p>
    <w:p w14:paraId="135E7108" w14:textId="77777777" w:rsidR="002608EA" w:rsidRDefault="002608EA">
      <w:pPr>
        <w:pStyle w:val="a3"/>
        <w:kinsoku w:val="0"/>
        <w:overflowPunct w:val="0"/>
        <w:spacing w:line="322" w:lineRule="exact"/>
        <w:ind w:left="1489"/>
        <w:jc w:val="left"/>
      </w:pPr>
      <w:r>
        <w:t>При подаче запроса:</w:t>
      </w:r>
    </w:p>
    <w:p w14:paraId="2923043E" w14:textId="77777777" w:rsidR="002608EA" w:rsidRDefault="002608EA">
      <w:pPr>
        <w:pStyle w:val="a5"/>
        <w:numPr>
          <w:ilvl w:val="0"/>
          <w:numId w:val="136"/>
        </w:numPr>
        <w:tabs>
          <w:tab w:val="left" w:pos="1792"/>
        </w:tabs>
        <w:kinsoku w:val="0"/>
        <w:overflowPunct w:val="0"/>
        <w:spacing w:before="49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F668B2D" w14:textId="77777777" w:rsidR="002608EA" w:rsidRDefault="002608EA">
      <w:pPr>
        <w:pStyle w:val="a5"/>
        <w:numPr>
          <w:ilvl w:val="0"/>
          <w:numId w:val="136"/>
        </w:numPr>
        <w:tabs>
          <w:tab w:val="left" w:pos="1792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5BF61038" w14:textId="77777777" w:rsidR="002608EA" w:rsidRDefault="002608EA">
      <w:pPr>
        <w:pStyle w:val="a5"/>
        <w:numPr>
          <w:ilvl w:val="3"/>
          <w:numId w:val="140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и (или) </w:t>
      </w:r>
      <w:r>
        <w:rPr>
          <w:spacing w:val="-3"/>
          <w:sz w:val="28"/>
          <w:szCs w:val="28"/>
        </w:rPr>
        <w:t xml:space="preserve">правоудостоверяющие </w:t>
      </w:r>
      <w:r>
        <w:rPr>
          <w:sz w:val="28"/>
          <w:szCs w:val="28"/>
        </w:rPr>
        <w:t xml:space="preserve">документы на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 xml:space="preserve">земельный(ые) участок(ки) (в случае, если </w:t>
      </w:r>
      <w:r>
        <w:rPr>
          <w:spacing w:val="-3"/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сведения в Едином </w:t>
      </w:r>
      <w:r>
        <w:rPr>
          <w:spacing w:val="-3"/>
          <w:sz w:val="28"/>
          <w:szCs w:val="28"/>
        </w:rPr>
        <w:t xml:space="preserve">государственном </w:t>
      </w:r>
      <w:r>
        <w:rPr>
          <w:sz w:val="28"/>
          <w:szCs w:val="28"/>
        </w:rPr>
        <w:t>реестре  недвижимости (далее 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ЕГРН).</w:t>
      </w:r>
    </w:p>
    <w:p w14:paraId="09D90A24" w14:textId="77777777" w:rsidR="002608EA" w:rsidRDefault="002608EA">
      <w:pPr>
        <w:pStyle w:val="a3"/>
        <w:kinsoku w:val="0"/>
        <w:overflowPunct w:val="0"/>
        <w:spacing w:line="322" w:lineRule="exact"/>
        <w:ind w:left="1489"/>
        <w:jc w:val="left"/>
      </w:pPr>
      <w:r>
        <w:t>При подаче запроса:</w:t>
      </w:r>
    </w:p>
    <w:p w14:paraId="6666B9BA" w14:textId="77777777" w:rsidR="002608EA" w:rsidRDefault="002608EA">
      <w:pPr>
        <w:pStyle w:val="a5"/>
        <w:numPr>
          <w:ilvl w:val="0"/>
          <w:numId w:val="135"/>
        </w:numPr>
        <w:tabs>
          <w:tab w:val="left" w:pos="1793"/>
        </w:tabs>
        <w:kinsoku w:val="0"/>
        <w:overflowPunct w:val="0"/>
        <w:spacing w:before="49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0DF00CAF" w14:textId="77777777" w:rsidR="002608EA" w:rsidRDefault="002608EA">
      <w:pPr>
        <w:pStyle w:val="a5"/>
        <w:numPr>
          <w:ilvl w:val="0"/>
          <w:numId w:val="135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D234F91" w14:textId="77777777" w:rsidR="002608EA" w:rsidRDefault="002608EA">
      <w:pPr>
        <w:pStyle w:val="a5"/>
        <w:numPr>
          <w:ilvl w:val="0"/>
          <w:numId w:val="135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  <w:sectPr w:rsidR="002608EA">
          <w:pgSz w:w="11910" w:h="16840"/>
          <w:pgMar w:top="1420" w:right="560" w:bottom="280" w:left="920" w:header="1137" w:footer="0" w:gutter="0"/>
          <w:cols w:space="720"/>
          <w:noEndnote/>
        </w:sectPr>
      </w:pPr>
    </w:p>
    <w:p w14:paraId="5EB05E2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F187D92" w14:textId="77777777" w:rsidR="002608EA" w:rsidRDefault="002608EA">
      <w:pPr>
        <w:pStyle w:val="a5"/>
        <w:numPr>
          <w:ilvl w:val="3"/>
          <w:numId w:val="140"/>
        </w:numPr>
        <w:tabs>
          <w:tab w:val="left" w:pos="2541"/>
        </w:tabs>
        <w:kinsoku w:val="0"/>
        <w:overflowPunct w:val="0"/>
        <w:spacing w:before="89" w:line="276" w:lineRule="auto"/>
        <w:ind w:left="781" w:right="142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землепользователя, </w:t>
      </w:r>
      <w:r>
        <w:rPr>
          <w:spacing w:val="-3"/>
          <w:sz w:val="28"/>
          <w:szCs w:val="28"/>
        </w:rPr>
        <w:t xml:space="preserve">субарендатора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участок(и) обременен(ы) правами 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5996127E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6D505E69" w14:textId="77777777" w:rsidR="002608EA" w:rsidRDefault="002608EA">
      <w:pPr>
        <w:pStyle w:val="a5"/>
        <w:numPr>
          <w:ilvl w:val="0"/>
          <w:numId w:val="134"/>
        </w:numPr>
        <w:tabs>
          <w:tab w:val="left" w:pos="1792"/>
        </w:tabs>
        <w:kinsoku w:val="0"/>
        <w:overflowPunct w:val="0"/>
        <w:spacing w:before="50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F42DEE7" w14:textId="77777777" w:rsidR="002608EA" w:rsidRDefault="002608EA">
      <w:pPr>
        <w:pStyle w:val="a5"/>
        <w:numPr>
          <w:ilvl w:val="0"/>
          <w:numId w:val="134"/>
        </w:numPr>
        <w:tabs>
          <w:tab w:val="left" w:pos="1792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036E0808" w14:textId="77777777" w:rsidR="002608EA" w:rsidRDefault="002608EA">
      <w:pPr>
        <w:pStyle w:val="a5"/>
        <w:numPr>
          <w:ilvl w:val="3"/>
          <w:numId w:val="140"/>
        </w:numPr>
        <w:tabs>
          <w:tab w:val="left" w:pos="2541"/>
        </w:tabs>
        <w:kinsoku w:val="0"/>
        <w:overflowPunct w:val="0"/>
        <w:spacing w:line="278" w:lineRule="auto"/>
        <w:ind w:left="781" w:right="147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залогодержателя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участок(ки) находится(ятся)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залоге).</w:t>
      </w:r>
    </w:p>
    <w:p w14:paraId="2F36D2A7" w14:textId="77777777" w:rsidR="002608EA" w:rsidRDefault="002608EA">
      <w:pPr>
        <w:pStyle w:val="a3"/>
        <w:kinsoku w:val="0"/>
        <w:overflowPunct w:val="0"/>
        <w:spacing w:line="317" w:lineRule="exact"/>
        <w:ind w:left="1489"/>
        <w:jc w:val="left"/>
      </w:pPr>
      <w:r>
        <w:t>При подаче запроса:</w:t>
      </w:r>
    </w:p>
    <w:p w14:paraId="653C2FE6" w14:textId="77777777" w:rsidR="002608EA" w:rsidRDefault="002608EA">
      <w:pPr>
        <w:pStyle w:val="a5"/>
        <w:numPr>
          <w:ilvl w:val="0"/>
          <w:numId w:val="133"/>
        </w:numPr>
        <w:tabs>
          <w:tab w:val="left" w:pos="1792"/>
        </w:tabs>
        <w:kinsoku w:val="0"/>
        <w:overflowPunct w:val="0"/>
        <w:spacing w:before="46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51068596" w14:textId="77777777" w:rsidR="002608EA" w:rsidRDefault="002608EA">
      <w:pPr>
        <w:pStyle w:val="a5"/>
        <w:numPr>
          <w:ilvl w:val="0"/>
          <w:numId w:val="133"/>
        </w:numPr>
        <w:tabs>
          <w:tab w:val="left" w:pos="1792"/>
        </w:tabs>
        <w:kinsoku w:val="0"/>
        <w:overflowPunct w:val="0"/>
        <w:spacing w:before="1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023FAF13" w14:textId="77777777" w:rsidR="002608EA" w:rsidRDefault="002608EA">
      <w:pPr>
        <w:pStyle w:val="a5"/>
        <w:numPr>
          <w:ilvl w:val="3"/>
          <w:numId w:val="140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   </w:t>
      </w:r>
      <w:r>
        <w:rPr>
          <w:spacing w:val="-4"/>
          <w:sz w:val="28"/>
          <w:szCs w:val="28"/>
        </w:rPr>
        <w:t xml:space="preserve">второго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собственника     (в случае     </w:t>
      </w:r>
      <w:r>
        <w:rPr>
          <w:spacing w:val="-3"/>
          <w:sz w:val="28"/>
          <w:szCs w:val="28"/>
        </w:rPr>
        <w:t xml:space="preserve">нахождения </w:t>
      </w:r>
      <w:r>
        <w:rPr>
          <w:sz w:val="28"/>
          <w:szCs w:val="28"/>
        </w:rPr>
        <w:t xml:space="preserve">на земельном участке </w:t>
      </w:r>
      <w:r>
        <w:rPr>
          <w:spacing w:val="-4"/>
          <w:sz w:val="28"/>
          <w:szCs w:val="28"/>
        </w:rPr>
        <w:t xml:space="preserve">двух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4"/>
          <w:sz w:val="28"/>
          <w:szCs w:val="28"/>
        </w:rPr>
        <w:t xml:space="preserve">находящихся </w:t>
      </w:r>
      <w:r>
        <w:rPr>
          <w:sz w:val="28"/>
          <w:szCs w:val="28"/>
        </w:rPr>
        <w:t>в собственности у разных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602C2EBD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1A09E367" w14:textId="77777777" w:rsidR="002608EA" w:rsidRDefault="002608EA">
      <w:pPr>
        <w:pStyle w:val="a5"/>
        <w:numPr>
          <w:ilvl w:val="0"/>
          <w:numId w:val="132"/>
        </w:numPr>
        <w:tabs>
          <w:tab w:val="left" w:pos="1792"/>
        </w:tabs>
        <w:kinsoku w:val="0"/>
        <w:overflowPunct w:val="0"/>
        <w:spacing w:before="47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0865AFA0" w14:textId="77777777" w:rsidR="002608EA" w:rsidRDefault="002608EA">
      <w:pPr>
        <w:pStyle w:val="a5"/>
        <w:numPr>
          <w:ilvl w:val="0"/>
          <w:numId w:val="132"/>
        </w:numPr>
        <w:tabs>
          <w:tab w:val="left" w:pos="1792"/>
        </w:tabs>
        <w:kinsoku w:val="0"/>
        <w:overflowPunct w:val="0"/>
        <w:spacing w:before="1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00F525C" w14:textId="77777777" w:rsidR="002608EA" w:rsidRDefault="002608EA">
      <w:pPr>
        <w:pStyle w:val="a5"/>
        <w:numPr>
          <w:ilvl w:val="3"/>
          <w:numId w:val="140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Сообщение заявителя (заявителей), содержащее перечень всех зданий, сооружений, </w:t>
      </w:r>
      <w:r>
        <w:rPr>
          <w:spacing w:val="-3"/>
          <w:sz w:val="28"/>
          <w:szCs w:val="28"/>
        </w:rPr>
        <w:t xml:space="preserve">расположенных </w:t>
      </w:r>
      <w:r>
        <w:rPr>
          <w:sz w:val="28"/>
          <w:szCs w:val="28"/>
        </w:rPr>
        <w:t>на образуемых(ом) земельных(ом) участках(е),  с указанием   кадастровых   (условных,   инвентарных)   номеров и адресных       ориентиров       зданий,       сооружений,        принадлежащих  на соответствующем  праве   заявителю   в соответствии   с Приложением   8   к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26D766F8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3095FFE0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05860EA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2ED64E1" w14:textId="77777777" w:rsidR="002608EA" w:rsidRDefault="002608EA">
      <w:pPr>
        <w:pStyle w:val="a5"/>
        <w:numPr>
          <w:ilvl w:val="0"/>
          <w:numId w:val="131"/>
        </w:numPr>
        <w:tabs>
          <w:tab w:val="left" w:pos="1793"/>
        </w:tabs>
        <w:kinsoku w:val="0"/>
        <w:overflowPunct w:val="0"/>
        <w:spacing w:before="89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6843CC66" w14:textId="77777777" w:rsidR="002608EA" w:rsidRDefault="002608EA">
      <w:pPr>
        <w:pStyle w:val="a5"/>
        <w:numPr>
          <w:ilvl w:val="0"/>
          <w:numId w:val="131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0C055BE6" w14:textId="77777777" w:rsidR="002608EA" w:rsidRDefault="002608EA">
      <w:pPr>
        <w:pStyle w:val="a5"/>
        <w:numPr>
          <w:ilvl w:val="2"/>
          <w:numId w:val="130"/>
        </w:numPr>
        <w:tabs>
          <w:tab w:val="left" w:pos="2330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 перечень        документов, 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в соответствии с нормативными правовыми актами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Федерации, </w:t>
      </w:r>
      <w:r>
        <w:rPr>
          <w:spacing w:val="-2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представить по собственной  инициативе, так как они </w:t>
      </w:r>
      <w:r>
        <w:rPr>
          <w:spacing w:val="-3"/>
          <w:sz w:val="28"/>
          <w:szCs w:val="28"/>
        </w:rPr>
        <w:t xml:space="preserve">подлежат </w:t>
      </w:r>
      <w:r>
        <w:rPr>
          <w:sz w:val="28"/>
          <w:szCs w:val="28"/>
        </w:rPr>
        <w:t>представлению в рамках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взаимодействия:</w:t>
      </w:r>
    </w:p>
    <w:p w14:paraId="44A32DD1" w14:textId="77777777" w:rsidR="002608EA" w:rsidRDefault="002608EA">
      <w:pPr>
        <w:pStyle w:val="a5"/>
        <w:numPr>
          <w:ilvl w:val="3"/>
          <w:numId w:val="130"/>
        </w:numPr>
        <w:tabs>
          <w:tab w:val="left" w:pos="2542"/>
        </w:tabs>
        <w:kinsoku w:val="0"/>
        <w:overflowPunct w:val="0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реестра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юридических</w:t>
      </w:r>
    </w:p>
    <w:p w14:paraId="43218BA9" w14:textId="77777777" w:rsidR="002608EA" w:rsidRDefault="002608EA">
      <w:pPr>
        <w:pStyle w:val="a5"/>
        <w:numPr>
          <w:ilvl w:val="3"/>
          <w:numId w:val="130"/>
        </w:numPr>
        <w:tabs>
          <w:tab w:val="left" w:pos="2542"/>
        </w:tabs>
        <w:kinsoku w:val="0"/>
        <w:overflowPunct w:val="0"/>
        <w:ind w:firstLine="708"/>
        <w:jc w:val="left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8F798F9" w14:textId="77777777" w:rsidR="002608EA" w:rsidRDefault="002608EA">
      <w:pPr>
        <w:pStyle w:val="a3"/>
        <w:kinsoku w:val="0"/>
        <w:overflowPunct w:val="0"/>
        <w:spacing w:before="46"/>
        <w:ind w:left="782"/>
        <w:jc w:val="left"/>
      </w:pPr>
      <w:r>
        <w:t>лиц.</w:t>
      </w:r>
    </w:p>
    <w:p w14:paraId="4DB48CB4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6"/>
          <w:szCs w:val="36"/>
        </w:rPr>
      </w:pPr>
      <w:r>
        <w:rPr>
          <w:sz w:val="24"/>
          <w:szCs w:val="24"/>
        </w:rPr>
        <w:br w:type="column"/>
      </w:r>
    </w:p>
    <w:p w14:paraId="2286C629" w14:textId="77777777" w:rsidR="002608EA" w:rsidRDefault="002608EA">
      <w:pPr>
        <w:pStyle w:val="a3"/>
        <w:kinsoku w:val="0"/>
        <w:overflowPunct w:val="0"/>
        <w:ind w:left="155"/>
        <w:jc w:val="left"/>
      </w:pPr>
      <w:r>
        <w:t>При подаче запроса:</w:t>
      </w:r>
    </w:p>
    <w:p w14:paraId="276CD489" w14:textId="77777777" w:rsidR="002608EA" w:rsidRDefault="002608EA">
      <w:pPr>
        <w:pStyle w:val="a5"/>
        <w:numPr>
          <w:ilvl w:val="0"/>
          <w:numId w:val="129"/>
        </w:numPr>
        <w:tabs>
          <w:tab w:val="left" w:pos="458"/>
        </w:tabs>
        <w:kinsoku w:val="0"/>
        <w:overflowPunct w:val="0"/>
        <w:spacing w:before="50"/>
        <w:ind w:hanging="627"/>
        <w:jc w:val="left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</w:p>
    <w:p w14:paraId="152243BE" w14:textId="77777777" w:rsidR="002608EA" w:rsidRDefault="002608EA">
      <w:pPr>
        <w:pStyle w:val="a5"/>
        <w:numPr>
          <w:ilvl w:val="0"/>
          <w:numId w:val="129"/>
        </w:numPr>
        <w:tabs>
          <w:tab w:val="left" w:pos="458"/>
        </w:tabs>
        <w:kinsoku w:val="0"/>
        <w:overflowPunct w:val="0"/>
        <w:spacing w:before="50"/>
        <w:ind w:hanging="627"/>
        <w:jc w:val="left"/>
        <w:rPr>
          <w:sz w:val="28"/>
          <w:szCs w:val="28"/>
        </w:rPr>
        <w:sectPr w:rsidR="002608EA">
          <w:type w:val="continuous"/>
          <w:pgSz w:w="11910" w:h="16840"/>
          <w:pgMar w:top="1200" w:right="560" w:bottom="280" w:left="920" w:header="720" w:footer="720" w:gutter="0"/>
          <w:cols w:num="2" w:space="720" w:equalWidth="0">
            <w:col w:w="1295" w:space="40"/>
            <w:col w:w="9095"/>
          </w:cols>
          <w:noEndnote/>
        </w:sectPr>
      </w:pPr>
    </w:p>
    <w:p w14:paraId="5E8D9DCC" w14:textId="77777777" w:rsidR="002608EA" w:rsidRDefault="002608EA">
      <w:pPr>
        <w:pStyle w:val="a3"/>
        <w:kinsoku w:val="0"/>
        <w:overflowPunct w:val="0"/>
        <w:spacing w:before="48"/>
        <w:ind w:left="782"/>
        <w:jc w:val="left"/>
      </w:pPr>
      <w:r>
        <w:t>(или электронный документ);</w:t>
      </w:r>
    </w:p>
    <w:p w14:paraId="79EB89C6" w14:textId="77777777" w:rsidR="002608EA" w:rsidRDefault="002608EA">
      <w:pPr>
        <w:pStyle w:val="a5"/>
        <w:numPr>
          <w:ilvl w:val="0"/>
          <w:numId w:val="129"/>
        </w:numPr>
        <w:tabs>
          <w:tab w:val="left" w:pos="1793"/>
        </w:tabs>
        <w:kinsoku w:val="0"/>
        <w:overflowPunct w:val="0"/>
        <w:spacing w:before="47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5C117BFF" w14:textId="77777777" w:rsidR="002608EA" w:rsidRDefault="002608EA">
      <w:pPr>
        <w:pStyle w:val="a5"/>
        <w:numPr>
          <w:ilvl w:val="3"/>
          <w:numId w:val="130"/>
        </w:numPr>
        <w:tabs>
          <w:tab w:val="left" w:pos="2542"/>
        </w:tabs>
        <w:kinsoku w:val="0"/>
        <w:overflowPunct w:val="0"/>
        <w:spacing w:line="278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(об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участке(-ах).</w:t>
      </w:r>
    </w:p>
    <w:p w14:paraId="25CEC446" w14:textId="77777777" w:rsidR="002608EA" w:rsidRDefault="002608EA">
      <w:pPr>
        <w:pStyle w:val="a3"/>
        <w:kinsoku w:val="0"/>
        <w:overflowPunct w:val="0"/>
        <w:spacing w:line="317" w:lineRule="exact"/>
        <w:ind w:left="1490"/>
        <w:jc w:val="left"/>
      </w:pPr>
      <w:r>
        <w:t>При подаче запроса:</w:t>
      </w:r>
    </w:p>
    <w:p w14:paraId="084C74B8" w14:textId="77777777" w:rsidR="002608EA" w:rsidRDefault="002608EA">
      <w:pPr>
        <w:pStyle w:val="a5"/>
        <w:numPr>
          <w:ilvl w:val="0"/>
          <w:numId w:val="128"/>
        </w:numPr>
        <w:tabs>
          <w:tab w:val="left" w:pos="1794"/>
        </w:tabs>
        <w:kinsoku w:val="0"/>
        <w:overflowPunct w:val="0"/>
        <w:spacing w:before="47" w:line="278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8266EAA" w14:textId="77777777" w:rsidR="002608EA" w:rsidRDefault="002608EA">
      <w:pPr>
        <w:pStyle w:val="a5"/>
        <w:numPr>
          <w:ilvl w:val="0"/>
          <w:numId w:val="128"/>
        </w:numPr>
        <w:tabs>
          <w:tab w:val="left" w:pos="1794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757055F5" w14:textId="77777777" w:rsidR="002608EA" w:rsidRDefault="002608EA">
      <w:pPr>
        <w:pStyle w:val="a5"/>
        <w:numPr>
          <w:ilvl w:val="3"/>
          <w:numId w:val="130"/>
        </w:numPr>
        <w:tabs>
          <w:tab w:val="left" w:pos="2543"/>
        </w:tabs>
        <w:kinsoku w:val="0"/>
        <w:overflowPunct w:val="0"/>
        <w:spacing w:line="276" w:lineRule="auto"/>
        <w:ind w:right="144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 здании и (или) сооружении </w:t>
      </w:r>
      <w:r>
        <w:rPr>
          <w:spacing w:val="-3"/>
          <w:sz w:val="28"/>
          <w:szCs w:val="28"/>
        </w:rPr>
        <w:t xml:space="preserve">расположенном(-ых) </w:t>
      </w:r>
      <w:r>
        <w:rPr>
          <w:sz w:val="28"/>
          <w:szCs w:val="28"/>
        </w:rPr>
        <w:t xml:space="preserve">на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 участке(- ах), либо об отсутствии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объектов).</w:t>
      </w:r>
    </w:p>
    <w:p w14:paraId="719E8EEA" w14:textId="77777777" w:rsidR="002608EA" w:rsidRDefault="002608EA">
      <w:pPr>
        <w:pStyle w:val="a3"/>
        <w:kinsoku w:val="0"/>
        <w:overflowPunct w:val="0"/>
        <w:ind w:left="1491"/>
        <w:jc w:val="left"/>
      </w:pPr>
      <w:r>
        <w:t>При подаче запроса:</w:t>
      </w:r>
    </w:p>
    <w:p w14:paraId="6ADD8B09" w14:textId="77777777" w:rsidR="002608EA" w:rsidRDefault="002608EA">
      <w:pPr>
        <w:pStyle w:val="a5"/>
        <w:numPr>
          <w:ilvl w:val="0"/>
          <w:numId w:val="127"/>
        </w:numPr>
        <w:tabs>
          <w:tab w:val="left" w:pos="1794"/>
        </w:tabs>
        <w:kinsoku w:val="0"/>
        <w:overflowPunct w:val="0"/>
        <w:spacing w:before="42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502BC4FD" w14:textId="77777777" w:rsidR="002608EA" w:rsidRDefault="002608EA">
      <w:pPr>
        <w:pStyle w:val="a5"/>
        <w:numPr>
          <w:ilvl w:val="0"/>
          <w:numId w:val="127"/>
        </w:numPr>
        <w:tabs>
          <w:tab w:val="left" w:pos="1794"/>
        </w:tabs>
        <w:kinsoku w:val="0"/>
        <w:overflowPunct w:val="0"/>
        <w:spacing w:before="42" w:line="276" w:lineRule="auto"/>
        <w:ind w:right="142" w:firstLine="708"/>
        <w:rPr>
          <w:sz w:val="28"/>
          <w:szCs w:val="28"/>
        </w:rPr>
        <w:sectPr w:rsidR="002608EA">
          <w:type w:val="continuous"/>
          <w:pgSz w:w="11910" w:h="16840"/>
          <w:pgMar w:top="1200" w:right="560" w:bottom="280" w:left="920" w:header="720" w:footer="720" w:gutter="0"/>
          <w:cols w:space="720" w:equalWidth="0">
            <w:col w:w="10430"/>
          </w:cols>
          <w:noEndnote/>
        </w:sectPr>
      </w:pPr>
    </w:p>
    <w:p w14:paraId="3A310D5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6D92D2E" w14:textId="77777777" w:rsidR="002608EA" w:rsidRDefault="002608EA">
      <w:pPr>
        <w:pStyle w:val="a5"/>
        <w:numPr>
          <w:ilvl w:val="0"/>
          <w:numId w:val="127"/>
        </w:numPr>
        <w:tabs>
          <w:tab w:val="left" w:pos="1793"/>
        </w:tabs>
        <w:kinsoku w:val="0"/>
        <w:overflowPunct w:val="0"/>
        <w:spacing w:before="89" w:line="276" w:lineRule="auto"/>
        <w:ind w:left="781"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54A6F322" w14:textId="77777777" w:rsidR="002608EA" w:rsidRDefault="002608EA">
      <w:pPr>
        <w:pStyle w:val="a5"/>
        <w:numPr>
          <w:ilvl w:val="2"/>
          <w:numId w:val="126"/>
        </w:numPr>
        <w:tabs>
          <w:tab w:val="left" w:pos="2330"/>
        </w:tabs>
        <w:kinsoku w:val="0"/>
        <w:overflowPunct w:val="0"/>
        <w:spacing w:line="276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>Услуги:</w:t>
      </w:r>
    </w:p>
    <w:p w14:paraId="23CA4CC0" w14:textId="77777777" w:rsidR="002608EA" w:rsidRDefault="002608EA">
      <w:pPr>
        <w:pStyle w:val="a5"/>
        <w:numPr>
          <w:ilvl w:val="3"/>
          <w:numId w:val="126"/>
        </w:numPr>
        <w:tabs>
          <w:tab w:val="left" w:pos="2542"/>
        </w:tabs>
        <w:kinsoku w:val="0"/>
        <w:overflowPunct w:val="0"/>
        <w:spacing w:line="321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иной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14:paraId="22EF1CB8" w14:textId="77777777" w:rsidR="002608EA" w:rsidRDefault="002608EA">
      <w:pPr>
        <w:pStyle w:val="a5"/>
        <w:numPr>
          <w:ilvl w:val="3"/>
          <w:numId w:val="126"/>
        </w:numPr>
        <w:tabs>
          <w:tab w:val="left" w:pos="2542"/>
        </w:tabs>
        <w:kinsoku w:val="0"/>
        <w:overflowPunct w:val="0"/>
        <w:spacing w:before="50"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заявителем представлен неполный </w:t>
      </w:r>
      <w:r>
        <w:rPr>
          <w:spacing w:val="-4"/>
          <w:sz w:val="28"/>
          <w:szCs w:val="28"/>
        </w:rPr>
        <w:t xml:space="preserve">комплект </w:t>
      </w:r>
      <w:r>
        <w:rPr>
          <w:sz w:val="28"/>
          <w:szCs w:val="28"/>
        </w:rPr>
        <w:t xml:space="preserve">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4A2D96CF" w14:textId="77777777" w:rsidR="002608EA" w:rsidRDefault="002608EA">
      <w:pPr>
        <w:pStyle w:val="a5"/>
        <w:numPr>
          <w:ilvl w:val="3"/>
          <w:numId w:val="126"/>
        </w:numPr>
        <w:tabs>
          <w:tab w:val="left" w:pos="2542"/>
        </w:tabs>
        <w:kinsoku w:val="0"/>
        <w:overflowPunct w:val="0"/>
        <w:spacing w:line="276" w:lineRule="auto"/>
        <w:ind w:right="140" w:firstLine="708"/>
        <w:rPr>
          <w:sz w:val="28"/>
          <w:szCs w:val="28"/>
        </w:rPr>
      </w:pPr>
      <w:r>
        <w:rPr>
          <w:sz w:val="28"/>
          <w:szCs w:val="28"/>
        </w:rPr>
        <w:t xml:space="preserve">документы, </w:t>
      </w:r>
      <w:r>
        <w:rPr>
          <w:spacing w:val="-4"/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утратили </w:t>
      </w:r>
      <w:r>
        <w:rPr>
          <w:spacing w:val="-7"/>
          <w:sz w:val="28"/>
          <w:szCs w:val="28"/>
        </w:rPr>
        <w:t xml:space="preserve">силу,   </w:t>
      </w:r>
      <w:r>
        <w:rPr>
          <w:sz w:val="28"/>
          <w:szCs w:val="28"/>
        </w:rPr>
        <w:t>отменены   или являются   недействительными   на момент   обращения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запросом;</w:t>
      </w:r>
    </w:p>
    <w:p w14:paraId="51FF667A" w14:textId="77777777" w:rsidR="002608EA" w:rsidRDefault="002608EA">
      <w:pPr>
        <w:pStyle w:val="a5"/>
        <w:numPr>
          <w:ilvl w:val="3"/>
          <w:numId w:val="126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 в запросе  и приложенных  к нему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документах;</w:t>
      </w:r>
    </w:p>
    <w:p w14:paraId="4E0B4A02" w14:textId="77777777" w:rsidR="002608EA" w:rsidRDefault="002608EA">
      <w:pPr>
        <w:pStyle w:val="a5"/>
        <w:numPr>
          <w:ilvl w:val="3"/>
          <w:numId w:val="126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</w:t>
      </w:r>
      <w:r>
        <w:rPr>
          <w:spacing w:val="-3"/>
          <w:sz w:val="28"/>
          <w:szCs w:val="28"/>
        </w:rPr>
        <w:t xml:space="preserve">содержат    </w:t>
      </w:r>
      <w:r>
        <w:rPr>
          <w:sz w:val="28"/>
          <w:szCs w:val="28"/>
        </w:rPr>
        <w:t xml:space="preserve">подчистки     и исправления     текста, не заверенные в порядке, установленном </w:t>
      </w:r>
      <w:r>
        <w:rPr>
          <w:spacing w:val="-3"/>
          <w:sz w:val="28"/>
          <w:szCs w:val="28"/>
        </w:rPr>
        <w:t xml:space="preserve">законодательством Российской </w:t>
      </w:r>
      <w:r>
        <w:rPr>
          <w:sz w:val="28"/>
          <w:szCs w:val="28"/>
        </w:rPr>
        <w:t>Федерации;</w:t>
      </w:r>
    </w:p>
    <w:p w14:paraId="222319F3" w14:textId="77777777" w:rsidR="002608EA" w:rsidRDefault="002608EA">
      <w:pPr>
        <w:pStyle w:val="a5"/>
        <w:numPr>
          <w:ilvl w:val="3"/>
          <w:numId w:val="126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 </w:t>
      </w:r>
      <w:r>
        <w:rPr>
          <w:spacing w:val="-3"/>
          <w:sz w:val="28"/>
          <w:szCs w:val="28"/>
        </w:rPr>
        <w:t xml:space="preserve">содержат     </w:t>
      </w:r>
      <w:r>
        <w:rPr>
          <w:sz w:val="28"/>
          <w:szCs w:val="28"/>
        </w:rPr>
        <w:t xml:space="preserve">повреждения,     наличие     </w:t>
      </w:r>
      <w:r>
        <w:rPr>
          <w:spacing w:val="-5"/>
          <w:sz w:val="28"/>
          <w:szCs w:val="28"/>
        </w:rPr>
        <w:t xml:space="preserve">которых  </w:t>
      </w:r>
      <w:r>
        <w:rPr>
          <w:sz w:val="28"/>
          <w:szCs w:val="28"/>
        </w:rPr>
        <w:t xml:space="preserve">не позволяет в полном объеме </w:t>
      </w:r>
      <w:r>
        <w:rPr>
          <w:spacing w:val="-3"/>
          <w:sz w:val="28"/>
          <w:szCs w:val="28"/>
        </w:rPr>
        <w:t xml:space="preserve">использовать </w:t>
      </w:r>
      <w:r>
        <w:rPr>
          <w:sz w:val="28"/>
          <w:szCs w:val="28"/>
        </w:rPr>
        <w:t>информацию и сведения, содержащиеся в документах для предоставления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37A75658" w14:textId="77777777" w:rsidR="002608EA" w:rsidRDefault="002608EA">
      <w:pPr>
        <w:pStyle w:val="a5"/>
        <w:numPr>
          <w:ilvl w:val="3"/>
          <w:numId w:val="126"/>
        </w:numPr>
        <w:tabs>
          <w:tab w:val="left" w:pos="2541"/>
        </w:tabs>
        <w:kinsoku w:val="0"/>
        <w:overflowPunct w:val="0"/>
        <w:spacing w:line="276" w:lineRule="auto"/>
        <w:ind w:left="780" w:right="143" w:firstLine="70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некорректное </w:t>
      </w:r>
      <w:r>
        <w:rPr>
          <w:sz w:val="28"/>
          <w:szCs w:val="28"/>
        </w:rPr>
        <w:t xml:space="preserve">заполнение </w:t>
      </w:r>
      <w:r>
        <w:rPr>
          <w:spacing w:val="-3"/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полей в форме запроса, 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Регламентом);</w:t>
      </w:r>
    </w:p>
    <w:p w14:paraId="29A84A5B" w14:textId="77777777" w:rsidR="002608EA" w:rsidRDefault="002608EA">
      <w:pPr>
        <w:pStyle w:val="a5"/>
        <w:numPr>
          <w:ilvl w:val="3"/>
          <w:numId w:val="126"/>
        </w:numPr>
        <w:tabs>
          <w:tab w:val="left" w:pos="2540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представление электронных образов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посредством РПГУ не позволяет в полном объеме </w:t>
      </w:r>
      <w:r>
        <w:rPr>
          <w:spacing w:val="-3"/>
          <w:sz w:val="28"/>
          <w:szCs w:val="28"/>
        </w:rPr>
        <w:t xml:space="preserve">прочитать </w:t>
      </w:r>
      <w:r>
        <w:rPr>
          <w:sz w:val="28"/>
          <w:szCs w:val="28"/>
        </w:rPr>
        <w:t>текст документа и (или) распознать реквизиты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документа;</w:t>
      </w:r>
    </w:p>
    <w:p w14:paraId="38395D7A" w14:textId="77777777" w:rsidR="002608EA" w:rsidRDefault="002608EA">
      <w:pPr>
        <w:pStyle w:val="a5"/>
        <w:numPr>
          <w:ilvl w:val="3"/>
          <w:numId w:val="126"/>
        </w:numPr>
        <w:tabs>
          <w:tab w:val="left" w:pos="2540"/>
        </w:tabs>
        <w:kinsoku w:val="0"/>
        <w:overflowPunct w:val="0"/>
        <w:spacing w:line="276" w:lineRule="auto"/>
        <w:ind w:left="780" w:right="146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запроса и иных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в электронной форме, подписанных с использованием электронной подписи, не принадлежащей заявителю или представителю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0BC3D1B0" w14:textId="77777777" w:rsidR="002608EA" w:rsidRDefault="002608EA">
      <w:pPr>
        <w:pStyle w:val="a5"/>
        <w:numPr>
          <w:ilvl w:val="3"/>
          <w:numId w:val="126"/>
        </w:numPr>
        <w:tabs>
          <w:tab w:val="left" w:pos="2679"/>
          <w:tab w:val="left" w:pos="5130"/>
          <w:tab w:val="left" w:pos="7053"/>
          <w:tab w:val="left" w:pos="9614"/>
        </w:tabs>
        <w:kinsoku w:val="0"/>
        <w:overflowPunct w:val="0"/>
        <w:spacing w:line="276" w:lineRule="auto"/>
        <w:ind w:left="779" w:right="144" w:firstLine="708"/>
        <w:rPr>
          <w:sz w:val="28"/>
          <w:szCs w:val="28"/>
        </w:rPr>
      </w:pPr>
      <w:r>
        <w:rPr>
          <w:sz w:val="28"/>
          <w:szCs w:val="28"/>
        </w:rPr>
        <w:t>поступление</w:t>
      </w:r>
      <w:r>
        <w:rPr>
          <w:sz w:val="28"/>
          <w:szCs w:val="28"/>
        </w:rPr>
        <w:tab/>
        <w:t>запроса,</w:t>
      </w:r>
      <w:r>
        <w:rPr>
          <w:sz w:val="28"/>
          <w:szCs w:val="28"/>
        </w:rPr>
        <w:tab/>
        <w:t>аналогичного</w:t>
      </w:r>
      <w:r>
        <w:rPr>
          <w:sz w:val="28"/>
          <w:szCs w:val="28"/>
        </w:rPr>
        <w:tab/>
        <w:t xml:space="preserve">ранее зарегистрированному  </w:t>
      </w:r>
      <w:r>
        <w:rPr>
          <w:spacing w:val="-5"/>
          <w:sz w:val="28"/>
          <w:szCs w:val="28"/>
        </w:rPr>
        <w:t xml:space="preserve">запросу,   </w:t>
      </w:r>
      <w:r>
        <w:rPr>
          <w:sz w:val="28"/>
          <w:szCs w:val="28"/>
        </w:rPr>
        <w:t xml:space="preserve">срок   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 xml:space="preserve">которому </w:t>
      </w:r>
      <w:r>
        <w:rPr>
          <w:sz w:val="28"/>
          <w:szCs w:val="28"/>
        </w:rPr>
        <w:t xml:space="preserve">не истек на момент поступления </w:t>
      </w:r>
      <w:r>
        <w:rPr>
          <w:spacing w:val="-4"/>
          <w:sz w:val="28"/>
          <w:szCs w:val="28"/>
        </w:rPr>
        <w:t>такого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запроса;</w:t>
      </w:r>
    </w:p>
    <w:p w14:paraId="72500189" w14:textId="77777777" w:rsidR="002608EA" w:rsidRDefault="002608EA">
      <w:pPr>
        <w:pStyle w:val="a5"/>
        <w:numPr>
          <w:ilvl w:val="3"/>
          <w:numId w:val="126"/>
        </w:numPr>
        <w:tabs>
          <w:tab w:val="left" w:pos="2669"/>
          <w:tab w:val="left" w:pos="4259"/>
          <w:tab w:val="left" w:pos="5968"/>
          <w:tab w:val="left" w:pos="8955"/>
        </w:tabs>
        <w:kinsoku w:val="0"/>
        <w:overflowPunct w:val="0"/>
        <w:spacing w:line="276" w:lineRule="auto"/>
        <w:ind w:left="779" w:right="145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>подача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запроса</w:t>
      </w:r>
      <w:r>
        <w:rPr>
          <w:sz w:val="28"/>
          <w:szCs w:val="28"/>
        </w:rPr>
        <w:tab/>
        <w:t>без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документа, </w:t>
      </w:r>
      <w:r>
        <w:rPr>
          <w:spacing w:val="-3"/>
          <w:sz w:val="28"/>
          <w:szCs w:val="28"/>
        </w:rPr>
        <w:t xml:space="preserve">удостоверяющего </w:t>
      </w:r>
      <w:r>
        <w:rPr>
          <w:sz w:val="28"/>
          <w:szCs w:val="28"/>
        </w:rPr>
        <w:t xml:space="preserve">личность заявителя, представителя заявителя, а также  </w:t>
      </w:r>
      <w:r>
        <w:rPr>
          <w:spacing w:val="-4"/>
          <w:sz w:val="28"/>
          <w:szCs w:val="28"/>
        </w:rPr>
        <w:t>подача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лицом, не имеющим </w:t>
      </w:r>
      <w:r>
        <w:rPr>
          <w:spacing w:val="-3"/>
          <w:sz w:val="28"/>
          <w:szCs w:val="28"/>
        </w:rPr>
        <w:t xml:space="preserve">полномочий </w:t>
      </w:r>
      <w:r>
        <w:rPr>
          <w:sz w:val="28"/>
          <w:szCs w:val="28"/>
        </w:rPr>
        <w:t>представлять интересы заявителя.</w:t>
      </w:r>
    </w:p>
    <w:p w14:paraId="0257D23E" w14:textId="77777777" w:rsidR="002608EA" w:rsidRDefault="002608EA">
      <w:pPr>
        <w:pStyle w:val="a5"/>
        <w:numPr>
          <w:ilvl w:val="3"/>
          <w:numId w:val="126"/>
        </w:numPr>
        <w:tabs>
          <w:tab w:val="left" w:pos="2669"/>
          <w:tab w:val="left" w:pos="4259"/>
          <w:tab w:val="left" w:pos="5968"/>
          <w:tab w:val="left" w:pos="8955"/>
        </w:tabs>
        <w:kinsoku w:val="0"/>
        <w:overflowPunct w:val="0"/>
        <w:spacing w:line="276" w:lineRule="auto"/>
        <w:ind w:left="779" w:right="145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E295688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8"/>
          <w:szCs w:val="18"/>
        </w:rPr>
      </w:pPr>
    </w:p>
    <w:p w14:paraId="12E9A097" w14:textId="77777777" w:rsidR="002608EA" w:rsidRDefault="002608EA">
      <w:pPr>
        <w:pStyle w:val="a5"/>
        <w:numPr>
          <w:ilvl w:val="2"/>
          <w:numId w:val="125"/>
        </w:numPr>
        <w:tabs>
          <w:tab w:val="left" w:pos="2330"/>
        </w:tabs>
        <w:kinsoku w:val="0"/>
        <w:overflowPunct w:val="0"/>
        <w:spacing w:before="89" w:line="276" w:lineRule="auto"/>
        <w:ind w:right="144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4"/>
          <w:sz w:val="28"/>
          <w:szCs w:val="28"/>
        </w:rPr>
        <w:t>отсутствуют.</w:t>
      </w:r>
    </w:p>
    <w:p w14:paraId="27C26ABE" w14:textId="77777777" w:rsidR="002608EA" w:rsidRDefault="002608EA">
      <w:pPr>
        <w:pStyle w:val="a5"/>
        <w:numPr>
          <w:ilvl w:val="2"/>
          <w:numId w:val="125"/>
        </w:numPr>
        <w:tabs>
          <w:tab w:val="left" w:pos="2330"/>
          <w:tab w:val="left" w:pos="5151"/>
          <w:tab w:val="left" w:pos="7004"/>
          <w:tab w:val="left" w:pos="9046"/>
        </w:tabs>
        <w:kinsoku w:val="0"/>
        <w:overflowPunct w:val="0"/>
        <w:spacing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ab/>
        <w:t>перечень</w:t>
      </w:r>
      <w:r>
        <w:rPr>
          <w:sz w:val="28"/>
          <w:szCs w:val="28"/>
        </w:rPr>
        <w:tab/>
        <w:t>оснований</w:t>
      </w:r>
      <w:r>
        <w:rPr>
          <w:sz w:val="28"/>
          <w:szCs w:val="28"/>
        </w:rPr>
        <w:tab/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6885C31A" w14:textId="77777777" w:rsidR="002608EA" w:rsidRDefault="002608EA">
      <w:pPr>
        <w:pStyle w:val="a5"/>
        <w:numPr>
          <w:ilvl w:val="3"/>
          <w:numId w:val="125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 </w:t>
      </w:r>
      <w:r>
        <w:rPr>
          <w:spacing w:val="-3"/>
          <w:sz w:val="28"/>
          <w:szCs w:val="28"/>
        </w:rPr>
        <w:t xml:space="preserve">категории   </w:t>
      </w:r>
      <w:r>
        <w:rPr>
          <w:sz w:val="28"/>
          <w:szCs w:val="28"/>
        </w:rPr>
        <w:t>заявителя   кругу   лиц,   указанных в подразделах 2, 17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14:paraId="6E9AB29B" w14:textId="77777777" w:rsidR="002608EA" w:rsidRDefault="002608EA">
      <w:pPr>
        <w:pStyle w:val="a5"/>
        <w:numPr>
          <w:ilvl w:val="3"/>
          <w:numId w:val="125"/>
        </w:numPr>
        <w:tabs>
          <w:tab w:val="left" w:pos="2541"/>
        </w:tabs>
        <w:kinsoku w:val="0"/>
        <w:overflowPunct w:val="0"/>
        <w:spacing w:line="278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 форме или содержанию требованиям </w:t>
      </w:r>
      <w:r>
        <w:rPr>
          <w:spacing w:val="-3"/>
          <w:sz w:val="28"/>
          <w:szCs w:val="28"/>
        </w:rPr>
        <w:t>законодательства Российской</w:t>
      </w:r>
      <w:r>
        <w:rPr>
          <w:sz w:val="28"/>
          <w:szCs w:val="28"/>
        </w:rPr>
        <w:t xml:space="preserve"> Федерации;</w:t>
      </w:r>
    </w:p>
    <w:p w14:paraId="3FC2CF4E" w14:textId="77777777" w:rsidR="002608EA" w:rsidRDefault="002608EA">
      <w:pPr>
        <w:pStyle w:val="a5"/>
        <w:numPr>
          <w:ilvl w:val="3"/>
          <w:numId w:val="125"/>
        </w:numPr>
        <w:tabs>
          <w:tab w:val="left" w:pos="2541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информации,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содержится в документах, представленных заявителем, сведениям, полученным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взаимодействия;</w:t>
      </w:r>
    </w:p>
    <w:p w14:paraId="2F97CBDD" w14:textId="77777777" w:rsidR="002608EA" w:rsidRDefault="002608EA">
      <w:pPr>
        <w:pStyle w:val="a5"/>
        <w:numPr>
          <w:ilvl w:val="3"/>
          <w:numId w:val="125"/>
        </w:numPr>
        <w:tabs>
          <w:tab w:val="left" w:pos="2541"/>
        </w:tabs>
        <w:kinsoku w:val="0"/>
        <w:overflowPunct w:val="0"/>
        <w:spacing w:line="276" w:lineRule="auto"/>
        <w:ind w:left="780" w:right="144" w:firstLine="709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в ЕГРН о постановке 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    участка     на </w:t>
      </w:r>
      <w:r>
        <w:rPr>
          <w:spacing w:val="-3"/>
          <w:sz w:val="28"/>
          <w:szCs w:val="28"/>
        </w:rPr>
        <w:t xml:space="preserve">государственный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     учет      и/или об установленных границах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либо границы </w:t>
      </w:r>
      <w:r>
        <w:rPr>
          <w:spacing w:val="-5"/>
          <w:sz w:val="28"/>
          <w:szCs w:val="28"/>
        </w:rPr>
        <w:t xml:space="preserve">исходного     </w:t>
      </w:r>
      <w:r>
        <w:rPr>
          <w:sz w:val="28"/>
          <w:szCs w:val="28"/>
        </w:rPr>
        <w:t xml:space="preserve">земельного     участка     </w:t>
      </w:r>
      <w:r>
        <w:rPr>
          <w:spacing w:val="-3"/>
          <w:sz w:val="28"/>
          <w:szCs w:val="28"/>
        </w:rPr>
        <w:t xml:space="preserve">подлежат     уточнению     </w:t>
      </w:r>
      <w:r>
        <w:rPr>
          <w:sz w:val="28"/>
          <w:szCs w:val="28"/>
        </w:rPr>
        <w:t xml:space="preserve">в соответствии с Федеральным </w:t>
      </w:r>
      <w:r>
        <w:rPr>
          <w:spacing w:val="-4"/>
          <w:sz w:val="28"/>
          <w:szCs w:val="28"/>
        </w:rPr>
        <w:t>законом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13.07.2015 № 218-ФЗ «О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регистрации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недвижимости»;</w:t>
      </w:r>
    </w:p>
    <w:p w14:paraId="6D749FAB" w14:textId="77777777" w:rsidR="002608EA" w:rsidRDefault="002608EA">
      <w:pPr>
        <w:pStyle w:val="a5"/>
        <w:numPr>
          <w:ilvl w:val="3"/>
          <w:numId w:val="125"/>
        </w:numPr>
        <w:tabs>
          <w:tab w:val="left" w:pos="2541"/>
        </w:tabs>
        <w:kinsoku w:val="0"/>
        <w:overflowPunct w:val="0"/>
        <w:spacing w:line="278" w:lineRule="auto"/>
        <w:ind w:left="780" w:right="145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пересечение границ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с границами иных земельных </w:t>
      </w:r>
      <w:r>
        <w:rPr>
          <w:spacing w:val="-3"/>
          <w:sz w:val="28"/>
          <w:szCs w:val="28"/>
        </w:rPr>
        <w:t>участков;</w:t>
      </w:r>
    </w:p>
    <w:p w14:paraId="2E1E60C7" w14:textId="77777777" w:rsidR="002608EA" w:rsidRDefault="002608EA">
      <w:pPr>
        <w:pStyle w:val="a5"/>
        <w:numPr>
          <w:ilvl w:val="3"/>
          <w:numId w:val="125"/>
        </w:numPr>
        <w:tabs>
          <w:tab w:val="left" w:pos="2540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не отнесен к определенной </w:t>
      </w:r>
      <w:r>
        <w:rPr>
          <w:spacing w:val="-3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 отношении земельного участка не установлен вид разрешенного использования;</w:t>
      </w:r>
    </w:p>
    <w:p w14:paraId="5E737D4B" w14:textId="77777777" w:rsidR="002608EA" w:rsidRDefault="002608EA">
      <w:pPr>
        <w:pStyle w:val="a5"/>
        <w:numPr>
          <w:ilvl w:val="3"/>
          <w:numId w:val="125"/>
        </w:numPr>
        <w:tabs>
          <w:tab w:val="left" w:pos="2540"/>
        </w:tabs>
        <w:kinsoku w:val="0"/>
        <w:overflowPunct w:val="0"/>
        <w:spacing w:line="276" w:lineRule="auto"/>
        <w:ind w:left="780"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наличие обеспечительных мер, наложенных в отношении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участка, и (или) прав пользования на </w:t>
      </w:r>
      <w:r>
        <w:rPr>
          <w:spacing w:val="-3"/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недвижимого имущества, расположенные на </w:t>
      </w:r>
      <w:r>
        <w:rPr>
          <w:spacing w:val="-5"/>
          <w:sz w:val="28"/>
          <w:szCs w:val="28"/>
        </w:rPr>
        <w:t xml:space="preserve">исходном </w:t>
      </w:r>
      <w:r>
        <w:rPr>
          <w:sz w:val="28"/>
          <w:szCs w:val="28"/>
        </w:rPr>
        <w:t>земельном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участке;</w:t>
      </w:r>
    </w:p>
    <w:p w14:paraId="0F9A9FA2" w14:textId="77777777" w:rsidR="002608EA" w:rsidRDefault="002608EA">
      <w:pPr>
        <w:pStyle w:val="a5"/>
        <w:numPr>
          <w:ilvl w:val="3"/>
          <w:numId w:val="125"/>
        </w:numPr>
        <w:tabs>
          <w:tab w:val="left" w:pos="2540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утверждении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расположения земельного участка, предусмотренные </w:t>
      </w:r>
      <w:r>
        <w:rPr>
          <w:spacing w:val="-3"/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16 </w:t>
      </w:r>
      <w:r>
        <w:rPr>
          <w:spacing w:val="-2"/>
          <w:sz w:val="28"/>
          <w:szCs w:val="28"/>
        </w:rPr>
        <w:t xml:space="preserve">статьи </w:t>
      </w:r>
      <w:r>
        <w:rPr>
          <w:spacing w:val="-3"/>
          <w:sz w:val="28"/>
          <w:szCs w:val="28"/>
        </w:rPr>
        <w:t xml:space="preserve">11.10 </w:t>
      </w:r>
      <w:r>
        <w:rPr>
          <w:sz w:val="28"/>
          <w:szCs w:val="28"/>
        </w:rPr>
        <w:t xml:space="preserve">Земельного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Федерации;</w:t>
      </w:r>
    </w:p>
    <w:p w14:paraId="39EAC738" w14:textId="77777777" w:rsidR="002608EA" w:rsidRDefault="002608EA">
      <w:pPr>
        <w:pStyle w:val="a5"/>
        <w:numPr>
          <w:ilvl w:val="3"/>
          <w:numId w:val="125"/>
        </w:numPr>
        <w:tabs>
          <w:tab w:val="left" w:pos="2540"/>
        </w:tabs>
        <w:kinsoku w:val="0"/>
        <w:overflowPunct w:val="0"/>
        <w:spacing w:line="276" w:lineRule="auto"/>
        <w:ind w:left="779" w:right="144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указанный в запросе земельный(ые)  участок(ки)  образован(ы)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раздела или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земельного(ых) участка(ов), предоставленных </w:t>
      </w:r>
      <w:r>
        <w:rPr>
          <w:spacing w:val="-3"/>
          <w:sz w:val="28"/>
          <w:szCs w:val="28"/>
        </w:rPr>
        <w:t xml:space="preserve">садоводческому </w:t>
      </w:r>
      <w:r>
        <w:rPr>
          <w:sz w:val="28"/>
          <w:szCs w:val="28"/>
        </w:rPr>
        <w:t xml:space="preserve">или </w:t>
      </w:r>
      <w:r>
        <w:rPr>
          <w:spacing w:val="-3"/>
          <w:sz w:val="28"/>
          <w:szCs w:val="28"/>
        </w:rPr>
        <w:t xml:space="preserve">огородническому </w:t>
      </w:r>
      <w:r>
        <w:rPr>
          <w:spacing w:val="-4"/>
          <w:sz w:val="28"/>
          <w:szCs w:val="28"/>
        </w:rPr>
        <w:t xml:space="preserve">некоммерческому </w:t>
      </w:r>
      <w:r>
        <w:rPr>
          <w:spacing w:val="-3"/>
          <w:sz w:val="28"/>
          <w:szCs w:val="28"/>
        </w:rPr>
        <w:t>товариществу;</w:t>
      </w:r>
    </w:p>
    <w:p w14:paraId="7EE9801D" w14:textId="77777777" w:rsidR="002608EA" w:rsidRDefault="002608EA">
      <w:pPr>
        <w:pStyle w:val="a5"/>
        <w:numPr>
          <w:ilvl w:val="3"/>
          <w:numId w:val="125"/>
        </w:numPr>
        <w:tabs>
          <w:tab w:val="left" w:pos="2679"/>
        </w:tabs>
        <w:kinsoku w:val="0"/>
        <w:overflowPunct w:val="0"/>
        <w:spacing w:line="278" w:lineRule="auto"/>
        <w:ind w:left="780" w:right="146" w:firstLine="707"/>
        <w:rPr>
          <w:sz w:val="28"/>
          <w:szCs w:val="28"/>
        </w:rPr>
      </w:pPr>
      <w:r>
        <w:rPr>
          <w:sz w:val="28"/>
          <w:szCs w:val="28"/>
        </w:rPr>
        <w:t xml:space="preserve">отсутствие прав заявителя на </w:t>
      </w:r>
      <w:r>
        <w:rPr>
          <w:spacing w:val="-3"/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2"/>
          <w:sz w:val="28"/>
          <w:szCs w:val="28"/>
        </w:rPr>
        <w:t xml:space="preserve">расположенный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исходном(ых) </w:t>
      </w:r>
      <w:r>
        <w:rPr>
          <w:sz w:val="28"/>
          <w:szCs w:val="28"/>
        </w:rPr>
        <w:t>земельном(ых)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участке(ах);</w:t>
      </w:r>
    </w:p>
    <w:p w14:paraId="5EE4D165" w14:textId="77777777" w:rsidR="002608EA" w:rsidRDefault="002608EA">
      <w:pPr>
        <w:pStyle w:val="a5"/>
        <w:numPr>
          <w:ilvl w:val="3"/>
          <w:numId w:val="125"/>
        </w:numPr>
        <w:tabs>
          <w:tab w:val="left" w:pos="2669"/>
        </w:tabs>
        <w:kinsoku w:val="0"/>
        <w:overflowPunct w:val="0"/>
        <w:spacing w:line="317" w:lineRule="exact"/>
        <w:ind w:left="2668" w:hanging="1180"/>
        <w:jc w:val="left"/>
        <w:rPr>
          <w:sz w:val="28"/>
          <w:szCs w:val="28"/>
        </w:rPr>
      </w:pPr>
      <w:r>
        <w:rPr>
          <w:sz w:val="28"/>
          <w:szCs w:val="28"/>
        </w:rPr>
        <w:t>отзыв запроса по инициативе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заявителя.</w:t>
      </w:r>
    </w:p>
    <w:p w14:paraId="0B41E916" w14:textId="77777777" w:rsidR="002608EA" w:rsidRDefault="002608EA">
      <w:pPr>
        <w:pStyle w:val="a5"/>
        <w:numPr>
          <w:ilvl w:val="2"/>
          <w:numId w:val="124"/>
        </w:numPr>
        <w:tabs>
          <w:tab w:val="left" w:pos="2329"/>
        </w:tabs>
        <w:kinsoku w:val="0"/>
        <w:overflowPunct w:val="0"/>
        <w:spacing w:before="32" w:line="278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предоставления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7A9798DA" w14:textId="77777777" w:rsidR="002608EA" w:rsidRDefault="002608EA">
      <w:pPr>
        <w:pStyle w:val="a5"/>
        <w:numPr>
          <w:ilvl w:val="2"/>
          <w:numId w:val="124"/>
        </w:numPr>
        <w:tabs>
          <w:tab w:val="left" w:pos="2329"/>
        </w:tabs>
        <w:kinsoku w:val="0"/>
        <w:overflowPunct w:val="0"/>
        <w:spacing w:before="32" w:line="278" w:lineRule="auto"/>
        <w:ind w:right="145" w:firstLine="708"/>
        <w:rPr>
          <w:spacing w:val="-6"/>
          <w:sz w:val="28"/>
          <w:szCs w:val="28"/>
        </w:rPr>
        <w:sectPr w:rsidR="002608EA">
          <w:pgSz w:w="11910" w:h="16840"/>
          <w:pgMar w:top="1420" w:right="560" w:bottom="280" w:left="920" w:header="1137" w:footer="0" w:gutter="0"/>
          <w:cols w:space="720"/>
          <w:noEndnote/>
        </w:sectPr>
      </w:pPr>
    </w:p>
    <w:p w14:paraId="24CFD55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54372A1D" w14:textId="77777777" w:rsidR="002608EA" w:rsidRDefault="002608EA">
      <w:pPr>
        <w:pStyle w:val="a5"/>
        <w:numPr>
          <w:ilvl w:val="0"/>
          <w:numId w:val="123"/>
        </w:numPr>
        <w:tabs>
          <w:tab w:val="left" w:pos="1793"/>
        </w:tabs>
        <w:kinsoku w:val="0"/>
        <w:overflowPunct w:val="0"/>
        <w:spacing w:before="89"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 </w:t>
      </w:r>
      <w:r>
        <w:rPr>
          <w:spacing w:val="-3"/>
          <w:sz w:val="28"/>
          <w:szCs w:val="28"/>
        </w:rPr>
        <w:t xml:space="preserve">документов  </w:t>
      </w:r>
      <w:r>
        <w:rPr>
          <w:sz w:val="28"/>
          <w:szCs w:val="28"/>
        </w:rPr>
        <w:t xml:space="preserve">и  (или)  информации,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Услуги;</w:t>
      </w:r>
    </w:p>
    <w:p w14:paraId="63578262" w14:textId="77777777" w:rsidR="002608EA" w:rsidRDefault="002608EA">
      <w:pPr>
        <w:pStyle w:val="a5"/>
        <w:numPr>
          <w:ilvl w:val="0"/>
          <w:numId w:val="123"/>
        </w:numPr>
        <w:tabs>
          <w:tab w:val="left" w:pos="1793"/>
        </w:tabs>
        <w:kinsoku w:val="0"/>
        <w:overflowPunct w:val="0"/>
        <w:spacing w:line="321" w:lineRule="exact"/>
        <w:ind w:left="1792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взаимодействие;</w:t>
      </w:r>
    </w:p>
    <w:p w14:paraId="2F31E05D" w14:textId="77777777" w:rsidR="002608EA" w:rsidRDefault="002608EA">
      <w:pPr>
        <w:pStyle w:val="a5"/>
        <w:numPr>
          <w:ilvl w:val="0"/>
          <w:numId w:val="123"/>
        </w:numPr>
        <w:tabs>
          <w:tab w:val="left" w:pos="1793"/>
        </w:tabs>
        <w:kinsoku w:val="0"/>
        <w:overflowPunct w:val="0"/>
        <w:spacing w:before="48" w:line="278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spacing w:val="-6"/>
          <w:sz w:val="28"/>
          <w:szCs w:val="28"/>
        </w:rPr>
        <w:t>Услуги;</w:t>
      </w:r>
    </w:p>
    <w:p w14:paraId="277925CE" w14:textId="77777777" w:rsidR="002608EA" w:rsidRDefault="002608EA">
      <w:pPr>
        <w:pStyle w:val="a5"/>
        <w:numPr>
          <w:ilvl w:val="0"/>
          <w:numId w:val="123"/>
        </w:numPr>
        <w:tabs>
          <w:tab w:val="left" w:pos="1793"/>
        </w:tabs>
        <w:kinsoku w:val="0"/>
        <w:overflowPunct w:val="0"/>
        <w:spacing w:line="317" w:lineRule="exact"/>
        <w:ind w:left="1792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6DAC1764" w14:textId="77777777" w:rsidR="002608EA" w:rsidRDefault="002608EA">
      <w:pPr>
        <w:pStyle w:val="a5"/>
        <w:numPr>
          <w:ilvl w:val="2"/>
          <w:numId w:val="124"/>
        </w:numPr>
        <w:tabs>
          <w:tab w:val="left" w:pos="2330"/>
        </w:tabs>
        <w:kinsoku w:val="0"/>
        <w:overflowPunct w:val="0"/>
        <w:spacing w:before="47" w:line="278" w:lineRule="auto"/>
        <w:ind w:left="781" w:right="143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Состав административных процедур (действий)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соответствии с данным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вариантом:</w:t>
      </w:r>
    </w:p>
    <w:p w14:paraId="7E0A4312" w14:textId="77777777" w:rsidR="002608EA" w:rsidRDefault="002608EA">
      <w:pPr>
        <w:pStyle w:val="a5"/>
        <w:numPr>
          <w:ilvl w:val="3"/>
          <w:numId w:val="124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информации,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Услуги.</w:t>
      </w:r>
    </w:p>
    <w:p w14:paraId="6ABC1188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  <w:rPr>
          <w:spacing w:val="-6"/>
        </w:rPr>
      </w:pPr>
      <w:r>
        <w:t xml:space="preserve">1) Прием и предварительная проверка запроса и </w:t>
      </w:r>
      <w:r>
        <w:rPr>
          <w:spacing w:val="-3"/>
        </w:rPr>
        <w:t xml:space="preserve">документов </w:t>
      </w:r>
      <w:r>
        <w:t xml:space="preserve">и (или) информации,    </w:t>
      </w:r>
      <w:r>
        <w:rPr>
          <w:spacing w:val="-4"/>
        </w:rPr>
        <w:t xml:space="preserve">необходимых    </w:t>
      </w:r>
      <w:r>
        <w:t xml:space="preserve">для предоставления    </w:t>
      </w:r>
      <w:r>
        <w:rPr>
          <w:spacing w:val="-6"/>
        </w:rPr>
        <w:t xml:space="preserve">Услуги,     </w:t>
      </w:r>
      <w:r>
        <w:t xml:space="preserve">в </w:t>
      </w:r>
      <w:r>
        <w:rPr>
          <w:spacing w:val="-4"/>
        </w:rPr>
        <w:t xml:space="preserve">том     </w:t>
      </w:r>
      <w:r>
        <w:t xml:space="preserve">числе на предмет наличия основания для отказа в приеме </w:t>
      </w:r>
      <w:r>
        <w:rPr>
          <w:spacing w:val="-3"/>
        </w:rPr>
        <w:t xml:space="preserve">документов, </w:t>
      </w:r>
      <w:r>
        <w:rPr>
          <w:spacing w:val="-4"/>
        </w:rPr>
        <w:t xml:space="preserve">необходимых </w:t>
      </w:r>
      <w:r>
        <w:t>для предоставления</w:t>
      </w:r>
      <w:r>
        <w:rPr>
          <w:spacing w:val="-6"/>
        </w:rPr>
        <w:t xml:space="preserve"> Услуги.</w:t>
      </w:r>
    </w:p>
    <w:p w14:paraId="4BF98252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ВИС, Администрация, РПГУ.</w:t>
      </w:r>
    </w:p>
    <w:p w14:paraId="3E095D8E" w14:textId="77777777" w:rsidR="002608EA" w:rsidRDefault="002608EA">
      <w:pPr>
        <w:pStyle w:val="a3"/>
        <w:kinsoku w:val="0"/>
        <w:overflowPunct w:val="0"/>
        <w:spacing w:line="276" w:lineRule="auto"/>
        <w:ind w:right="144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0856DB4B" w14:textId="77777777" w:rsidR="002608EA" w:rsidRDefault="002608EA">
      <w:pPr>
        <w:pStyle w:val="a3"/>
        <w:kinsoku w:val="0"/>
        <w:overflowPunct w:val="0"/>
        <w:spacing w:line="276" w:lineRule="auto"/>
        <w:ind w:right="142" w:firstLine="707"/>
      </w:pPr>
      <w:r>
        <w:t xml:space="preserve">Запрос  оформляется  в соответствии  с Приложением   7   к </w:t>
      </w:r>
      <w:r>
        <w:rPr>
          <w:spacing w:val="-6"/>
        </w:rPr>
        <w:t xml:space="preserve">Регламенту. </w:t>
      </w:r>
      <w:r>
        <w:t xml:space="preserve">К запросу прилагаются документы, указанные в пункте 19.1.3 </w:t>
      </w:r>
      <w:r>
        <w:rPr>
          <w:spacing w:val="-3"/>
        </w:rPr>
        <w:t xml:space="preserve">Регламента. </w:t>
      </w:r>
      <w:r>
        <w:t xml:space="preserve">Заявителем по собственной инициативе могут быть представлены документы, указанные в пункте 19.1.4 </w:t>
      </w:r>
      <w:r>
        <w:rPr>
          <w:spacing w:val="-3"/>
        </w:rPr>
        <w:t xml:space="preserve">Регламента. </w:t>
      </w:r>
      <w:r>
        <w:t xml:space="preserve">Запрос </w:t>
      </w:r>
      <w:r>
        <w:rPr>
          <w:spacing w:val="-3"/>
        </w:rPr>
        <w:t xml:space="preserve">может </w:t>
      </w:r>
      <w:r>
        <w:t xml:space="preserve">быть </w:t>
      </w:r>
      <w:r>
        <w:rPr>
          <w:spacing w:val="-3"/>
        </w:rPr>
        <w:t xml:space="preserve">подан </w:t>
      </w:r>
      <w:r>
        <w:t>заявителем (представителем заявителя) следующими</w:t>
      </w:r>
      <w:r>
        <w:rPr>
          <w:spacing w:val="-3"/>
        </w:rPr>
        <w:t xml:space="preserve"> </w:t>
      </w:r>
      <w:r>
        <w:t>способами:</w:t>
      </w:r>
    </w:p>
    <w:p w14:paraId="07278366" w14:textId="77777777" w:rsidR="002608EA" w:rsidRDefault="002608EA">
      <w:pPr>
        <w:pStyle w:val="a5"/>
        <w:numPr>
          <w:ilvl w:val="0"/>
          <w:numId w:val="122"/>
        </w:numPr>
        <w:tabs>
          <w:tab w:val="left" w:pos="1700"/>
        </w:tabs>
        <w:kinsoku w:val="0"/>
        <w:overflowPunct w:val="0"/>
        <w:spacing w:line="321" w:lineRule="exact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посредством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РПГУ;</w:t>
      </w:r>
    </w:p>
    <w:p w14:paraId="11E8878C" w14:textId="77777777" w:rsidR="002608EA" w:rsidRDefault="002608EA">
      <w:pPr>
        <w:pStyle w:val="a5"/>
        <w:numPr>
          <w:ilvl w:val="0"/>
          <w:numId w:val="122"/>
        </w:numPr>
        <w:tabs>
          <w:tab w:val="left" w:pos="1700"/>
        </w:tabs>
        <w:kinsoku w:val="0"/>
        <w:overflowPunct w:val="0"/>
        <w:spacing w:before="36"/>
        <w:jc w:val="lef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20A4AEC6" w14:textId="77777777" w:rsidR="002608EA" w:rsidRDefault="002608EA">
      <w:pPr>
        <w:pStyle w:val="a3"/>
        <w:kinsoku w:val="0"/>
        <w:overflowPunct w:val="0"/>
        <w:spacing w:before="50" w:line="276" w:lineRule="auto"/>
        <w:ind w:right="142" w:firstLine="708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посредством РПГУ заявитель </w:t>
      </w:r>
      <w:r>
        <w:rPr>
          <w:spacing w:val="-3"/>
        </w:rPr>
        <w:t xml:space="preserve">авторизуется </w:t>
      </w:r>
      <w:r>
        <w:t xml:space="preserve">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>
        <w:rPr>
          <w:spacing w:val="-3"/>
        </w:rPr>
        <w:t xml:space="preserve">уполномоченного </w:t>
      </w:r>
      <w:r>
        <w:t xml:space="preserve">на подписание запроса). Предоставление бесплатного доступа к РПГУ для </w:t>
      </w:r>
      <w:r>
        <w:rPr>
          <w:spacing w:val="-4"/>
        </w:rPr>
        <w:t xml:space="preserve">подачи </w:t>
      </w:r>
      <w:r>
        <w:t xml:space="preserve">запросов, документов, </w:t>
      </w:r>
      <w:r>
        <w:rPr>
          <w:spacing w:val="-4"/>
        </w:rPr>
        <w:t xml:space="preserve">необходимых </w:t>
      </w:r>
      <w:r>
        <w:t xml:space="preserve">для получения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в электронной  форме  осуществляется  в любом  </w:t>
      </w:r>
      <w:r>
        <w:rPr>
          <w:spacing w:val="-3"/>
        </w:rPr>
        <w:t xml:space="preserve">МФЦ </w:t>
      </w:r>
      <w:r>
        <w:t xml:space="preserve">в пределах территории </w:t>
      </w:r>
      <w:r>
        <w:rPr>
          <w:spacing w:val="-5"/>
        </w:rPr>
        <w:t xml:space="preserve">Московской </w:t>
      </w:r>
      <w:r>
        <w:t xml:space="preserve">области по выбору заявителя независимо от </w:t>
      </w:r>
      <w:r>
        <w:rPr>
          <w:spacing w:val="-3"/>
        </w:rPr>
        <w:t xml:space="preserve">его </w:t>
      </w:r>
      <w:r>
        <w:t xml:space="preserve">места жительства или места пребывания (для физических лиц, </w:t>
      </w:r>
      <w:r>
        <w:rPr>
          <w:spacing w:val="-3"/>
        </w:rPr>
        <w:t xml:space="preserve">включая </w:t>
      </w:r>
      <w:r>
        <w:t xml:space="preserve">индивидуальных      предпринимателей)      либо       места       </w:t>
      </w:r>
      <w:r>
        <w:rPr>
          <w:spacing w:val="-3"/>
        </w:rPr>
        <w:t xml:space="preserve">нахождения   </w:t>
      </w:r>
      <w:r>
        <w:t>(для юридических</w:t>
      </w:r>
      <w:r>
        <w:rPr>
          <w:spacing w:val="-3"/>
        </w:rPr>
        <w:t xml:space="preserve"> </w:t>
      </w:r>
      <w:r>
        <w:t>лиц).</w:t>
      </w:r>
    </w:p>
    <w:p w14:paraId="68D19C26" w14:textId="77777777" w:rsidR="002608EA" w:rsidRDefault="002608EA">
      <w:pPr>
        <w:pStyle w:val="a3"/>
        <w:kinsoku w:val="0"/>
        <w:overflowPunct w:val="0"/>
        <w:spacing w:before="50" w:line="276" w:lineRule="auto"/>
        <w:ind w:right="142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C603CD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309DDB1" w14:textId="77777777" w:rsidR="002608EA" w:rsidRDefault="002608EA">
      <w:pPr>
        <w:pStyle w:val="a3"/>
        <w:kinsoku w:val="0"/>
        <w:overflowPunct w:val="0"/>
        <w:spacing w:before="89" w:line="276" w:lineRule="auto"/>
        <w:ind w:right="140" w:firstLine="707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(должностным </w:t>
      </w:r>
      <w:r>
        <w:rPr>
          <w:spacing w:val="-3"/>
        </w:rPr>
        <w:t xml:space="preserve">лицом, </w:t>
      </w:r>
      <w:r>
        <w:t xml:space="preserve">муниципальным служащим, </w:t>
      </w:r>
      <w:r>
        <w:rPr>
          <w:spacing w:val="-4"/>
        </w:rPr>
        <w:t>работником</w:t>
      </w:r>
      <w:r>
        <w:rPr>
          <w:spacing w:val="61"/>
        </w:rPr>
        <w:t xml:space="preserve"> </w:t>
      </w:r>
      <w:r>
        <w:t xml:space="preserve">Администрации с указанных </w:t>
      </w:r>
      <w:r>
        <w:rPr>
          <w:spacing w:val="-3"/>
        </w:rPr>
        <w:t xml:space="preserve">документов </w:t>
      </w:r>
      <w:r>
        <w:t xml:space="preserve">снимается </w:t>
      </w:r>
      <w:r>
        <w:rPr>
          <w:spacing w:val="-3"/>
        </w:rPr>
        <w:t xml:space="preserve">копия,   </w:t>
      </w:r>
      <w:r>
        <w:rPr>
          <w:spacing w:val="63"/>
        </w:rPr>
        <w:t xml:space="preserve"> </w:t>
      </w:r>
      <w:r>
        <w:rPr>
          <w:spacing w:val="-4"/>
        </w:rPr>
        <w:t xml:space="preserve">которая   </w:t>
      </w:r>
      <w:r>
        <w:rPr>
          <w:spacing w:val="61"/>
        </w:rPr>
        <w:t xml:space="preserve"> </w:t>
      </w:r>
      <w:r>
        <w:t xml:space="preserve">заверяется     подписью     </w:t>
      </w:r>
      <w:r>
        <w:rPr>
          <w:spacing w:val="-3"/>
        </w:rPr>
        <w:t xml:space="preserve">(печатью    </w:t>
      </w:r>
      <w:r>
        <w:rPr>
          <w:spacing w:val="63"/>
        </w:rPr>
        <w:t xml:space="preserve"> </w:t>
      </w:r>
      <w:r>
        <w:t xml:space="preserve">Администрации) (при </w:t>
      </w:r>
      <w:r>
        <w:rPr>
          <w:spacing w:val="-3"/>
        </w:rPr>
        <w:t xml:space="preserve">необходимости). </w:t>
      </w:r>
      <w:r>
        <w:t xml:space="preserve">Должностное лицо, муниципальный служащий, работник Администрации проверяют запрос на предмет наличия оснований для отказа в приеме документов, </w:t>
      </w:r>
      <w:r>
        <w:rPr>
          <w:spacing w:val="-4"/>
        </w:rPr>
        <w:t>необходимых</w:t>
      </w:r>
      <w:r>
        <w:rPr>
          <w:spacing w:val="61"/>
        </w:rPr>
        <w:t xml:space="preserve">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предусмотренных </w:t>
      </w:r>
      <w:r>
        <w:rPr>
          <w:spacing w:val="-3"/>
        </w:rPr>
        <w:t xml:space="preserve">пунктом </w:t>
      </w:r>
      <w:r>
        <w:t xml:space="preserve">19.1.5 Регламента. При наличии таких оснований должностное лицо, муниципальный служащий, работник Администрации </w:t>
      </w:r>
      <w:r>
        <w:rPr>
          <w:spacing w:val="-3"/>
        </w:rPr>
        <w:t xml:space="preserve">формирует    </w:t>
      </w:r>
      <w:r>
        <w:t xml:space="preserve">решение    об отказе    в приеме     </w:t>
      </w:r>
      <w:r>
        <w:rPr>
          <w:spacing w:val="-3"/>
        </w:rPr>
        <w:t xml:space="preserve">документов,     </w:t>
      </w:r>
      <w:r>
        <w:rPr>
          <w:spacing w:val="-4"/>
        </w:rPr>
        <w:t xml:space="preserve">необходимых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по форме </w:t>
      </w:r>
      <w:r>
        <w:rPr>
          <w:spacing w:val="-3"/>
        </w:rPr>
        <w:t xml:space="preserve">согласно Приложению </w:t>
      </w:r>
      <w:r>
        <w:t xml:space="preserve">5 к </w:t>
      </w:r>
      <w:r>
        <w:rPr>
          <w:spacing w:val="-6"/>
        </w:rPr>
        <w:t xml:space="preserve">Регламенту. </w:t>
      </w:r>
      <w:r>
        <w:rPr>
          <w:spacing w:val="-4"/>
        </w:rPr>
        <w:t xml:space="preserve">Указанное </w:t>
      </w:r>
      <w:r>
        <w:t xml:space="preserve">решение подписывается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 и не позднее </w:t>
      </w:r>
      <w:r>
        <w:rPr>
          <w:spacing w:val="-3"/>
        </w:rPr>
        <w:t xml:space="preserve">первого рабочего </w:t>
      </w:r>
      <w:r>
        <w:t xml:space="preserve">дня, следующего за днем поступления запроса, направляется заявителю в Личный кабинет на РПГУ или выдается заявителю (представителю заявителя) лично в Администрации в срок не позднее </w:t>
      </w:r>
      <w:r>
        <w:rPr>
          <w:spacing w:val="-4"/>
        </w:rPr>
        <w:t xml:space="preserve">30 </w:t>
      </w:r>
      <w:r>
        <w:t xml:space="preserve">минут с момента получения от него документов. В случае, если такие основания </w:t>
      </w:r>
      <w:r>
        <w:rPr>
          <w:spacing w:val="-5"/>
        </w:rPr>
        <w:t xml:space="preserve">отсутствуют, </w:t>
      </w:r>
      <w:r>
        <w:t>должностное лицо, муниципальный служащий, работник Администрации регистрируют</w:t>
      </w:r>
      <w:r>
        <w:rPr>
          <w:spacing w:val="-3"/>
        </w:rPr>
        <w:t xml:space="preserve"> </w:t>
      </w:r>
      <w:r>
        <w:t>запрос.</w:t>
      </w:r>
    </w:p>
    <w:p w14:paraId="4C8A98E1" w14:textId="77777777" w:rsidR="002608EA" w:rsidRDefault="002608EA">
      <w:pPr>
        <w:pStyle w:val="a5"/>
        <w:numPr>
          <w:ilvl w:val="3"/>
          <w:numId w:val="124"/>
        </w:numPr>
        <w:tabs>
          <w:tab w:val="left" w:pos="2543"/>
        </w:tabs>
        <w:kinsoku w:val="0"/>
        <w:overflowPunct w:val="0"/>
        <w:spacing w:line="321" w:lineRule="exact"/>
        <w:ind w:left="2542" w:hanging="1051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взаимодействие.</w:t>
      </w:r>
    </w:p>
    <w:p w14:paraId="7C17D7CF" w14:textId="77777777" w:rsidR="002608EA" w:rsidRDefault="002608EA">
      <w:pPr>
        <w:pStyle w:val="a5"/>
        <w:numPr>
          <w:ilvl w:val="0"/>
          <w:numId w:val="121"/>
        </w:numPr>
        <w:tabs>
          <w:tab w:val="left" w:pos="1794"/>
        </w:tabs>
        <w:kinsoku w:val="0"/>
        <w:overflowPunct w:val="0"/>
        <w:spacing w:before="48" w:line="276" w:lineRule="auto"/>
        <w:ind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и (или) сведений, подлежащих запросу у органов и организаций, направление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39BF2BDE" w14:textId="77777777" w:rsidR="002608EA" w:rsidRDefault="002608EA">
      <w:pPr>
        <w:pStyle w:val="a3"/>
        <w:kinsoku w:val="0"/>
        <w:overflowPunct w:val="0"/>
        <w:spacing w:line="276" w:lineRule="auto"/>
        <w:ind w:left="782" w:right="144" w:firstLine="708"/>
      </w:pPr>
      <w:r>
        <w:t>Местом выполнения административного действия (процедуры) является Администрация, ВИС.</w:t>
      </w:r>
    </w:p>
    <w:p w14:paraId="7602AD4D" w14:textId="77777777" w:rsidR="002608EA" w:rsidRDefault="002608EA">
      <w:pPr>
        <w:pStyle w:val="a3"/>
        <w:kinsoku w:val="0"/>
        <w:overflowPunct w:val="0"/>
        <w:spacing w:line="278" w:lineRule="auto"/>
        <w:ind w:left="782" w:right="144" w:firstLine="708"/>
      </w:pPr>
      <w:r>
        <w:t xml:space="preserve">Срок    выполнения     административного     действия     (процедуры) 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14:paraId="5FBF5204" w14:textId="77777777" w:rsidR="002608EA" w:rsidRDefault="002608EA">
      <w:pPr>
        <w:pStyle w:val="a3"/>
        <w:kinsoku w:val="0"/>
        <w:overflowPunct w:val="0"/>
        <w:spacing w:line="317" w:lineRule="exact"/>
        <w:ind w:left="1490"/>
        <w:jc w:val="left"/>
      </w:pPr>
      <w:r>
        <w:t>Межведомственные информационные запросы направляются в:</w:t>
      </w:r>
    </w:p>
    <w:p w14:paraId="49BA44C9" w14:textId="77777777" w:rsidR="002608EA" w:rsidRDefault="002608EA">
      <w:pPr>
        <w:pStyle w:val="a3"/>
        <w:kinsoku w:val="0"/>
        <w:overflowPunct w:val="0"/>
        <w:spacing w:before="46" w:line="276" w:lineRule="auto"/>
        <w:ind w:left="782" w:right="142" w:firstLine="707"/>
      </w:pPr>
      <w:r>
        <w:t xml:space="preserve">Федеральную </w:t>
      </w:r>
      <w:r>
        <w:rPr>
          <w:spacing w:val="-3"/>
        </w:rPr>
        <w:t xml:space="preserve">налоговую </w:t>
      </w:r>
      <w:r>
        <w:rPr>
          <w:spacing w:val="-8"/>
        </w:rPr>
        <w:t xml:space="preserve">службу. </w:t>
      </w:r>
      <w:r>
        <w:t xml:space="preserve">При </w:t>
      </w:r>
      <w:r>
        <w:rPr>
          <w:spacing w:val="-3"/>
        </w:rPr>
        <w:t xml:space="preserve">этом </w:t>
      </w:r>
      <w:r>
        <w:t xml:space="preserve">в данном  запросе указывается полное наименование, ИНН, ОГРН заявителя и запрашиваются сведения </w:t>
      </w:r>
      <w:r>
        <w:rPr>
          <w:spacing w:val="-3"/>
        </w:rPr>
        <w:t xml:space="preserve">государственной </w:t>
      </w:r>
      <w:r>
        <w:t xml:space="preserve">регистрации заявителя в </w:t>
      </w:r>
      <w:r>
        <w:rPr>
          <w:spacing w:val="-3"/>
        </w:rPr>
        <w:t xml:space="preserve">качестве юридического </w:t>
      </w:r>
      <w:r>
        <w:t xml:space="preserve">лица в целях получения  сведений  о </w:t>
      </w:r>
      <w:r>
        <w:rPr>
          <w:spacing w:val="-3"/>
        </w:rPr>
        <w:t xml:space="preserve">государственной  </w:t>
      </w:r>
      <w:r>
        <w:t xml:space="preserve">регистрации  заявителя в качестве </w:t>
      </w:r>
      <w:r>
        <w:rPr>
          <w:spacing w:val="-3"/>
        </w:rPr>
        <w:t xml:space="preserve">юридического </w:t>
      </w:r>
      <w:r>
        <w:t xml:space="preserve">лица.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>рабочий день. Срок</w:t>
      </w:r>
      <w:r>
        <w:rPr>
          <w:spacing w:val="41"/>
        </w:rPr>
        <w:t xml:space="preserve"> </w:t>
      </w:r>
      <w:r>
        <w:t>получения</w:t>
      </w:r>
    </w:p>
    <w:p w14:paraId="09EDAAFD" w14:textId="77777777" w:rsidR="002608EA" w:rsidRDefault="002608EA">
      <w:pPr>
        <w:pStyle w:val="a3"/>
        <w:kinsoku w:val="0"/>
        <w:overflowPunct w:val="0"/>
        <w:spacing w:before="46" w:line="276" w:lineRule="auto"/>
        <w:ind w:left="782" w:right="142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DC568D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9535A58" w14:textId="77777777" w:rsidR="002608EA" w:rsidRDefault="002608EA">
      <w:pPr>
        <w:pStyle w:val="a3"/>
        <w:kinsoku w:val="0"/>
        <w:overflowPunct w:val="0"/>
        <w:spacing w:before="89" w:line="276" w:lineRule="auto"/>
        <w:ind w:right="255"/>
        <w:jc w:val="left"/>
        <w:rPr>
          <w:spacing w:val="-5"/>
        </w:rPr>
      </w:pPr>
      <w:r>
        <w:t xml:space="preserve">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Федеральную </w:t>
      </w:r>
      <w:r>
        <w:rPr>
          <w:spacing w:val="-3"/>
        </w:rPr>
        <w:t>налоговую</w:t>
      </w:r>
      <w:r>
        <w:rPr>
          <w:spacing w:val="-5"/>
        </w:rPr>
        <w:t xml:space="preserve"> службу;</w:t>
      </w:r>
    </w:p>
    <w:p w14:paraId="2DBDA6D4" w14:textId="77777777" w:rsidR="002608EA" w:rsidRDefault="002608EA">
      <w:pPr>
        <w:pStyle w:val="a3"/>
        <w:kinsoku w:val="0"/>
        <w:overflowPunct w:val="0"/>
        <w:spacing w:line="276" w:lineRule="auto"/>
        <w:ind w:right="142" w:firstLine="707"/>
      </w:pPr>
      <w:r>
        <w:rPr>
          <w:spacing w:val="-4"/>
        </w:rPr>
        <w:t xml:space="preserve">Управление </w:t>
      </w:r>
      <w:r>
        <w:t xml:space="preserve">Федеральной службы </w:t>
      </w:r>
      <w:r>
        <w:rPr>
          <w:spacing w:val="-3"/>
        </w:rPr>
        <w:t xml:space="preserve">государственной </w:t>
      </w:r>
      <w:r>
        <w:t xml:space="preserve">регистрации, кадастра и картографии по </w:t>
      </w:r>
      <w:r>
        <w:rPr>
          <w:spacing w:val="-5"/>
        </w:rPr>
        <w:t xml:space="preserve">Московской </w:t>
      </w:r>
      <w:r>
        <w:t xml:space="preserve">области (далее -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области).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(об </w:t>
      </w:r>
      <w:r>
        <w:rPr>
          <w:spacing w:val="-4"/>
        </w:rPr>
        <w:t>исходном(ых)</w:t>
      </w:r>
      <w:r>
        <w:rPr>
          <w:spacing w:val="61"/>
        </w:rPr>
        <w:t xml:space="preserve"> </w:t>
      </w:r>
      <w:r>
        <w:t>земельном(ых) участке(ах)) для определения правообладателя(ей) земельного(ых)</w:t>
      </w:r>
      <w:r>
        <w:rPr>
          <w:spacing w:val="-34"/>
        </w:rPr>
        <w:t xml:space="preserve"> </w:t>
      </w:r>
      <w:r>
        <w:t xml:space="preserve">участка(ов),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 </w:t>
      </w:r>
      <w:r>
        <w:rPr>
          <w:spacing w:val="-3"/>
        </w:rPr>
        <w:t xml:space="preserve">(арест,  </w:t>
      </w:r>
      <w:r>
        <w:t xml:space="preserve">резервирование,  изъятие,  залог). 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запрос 5 рабочих     дней     со дня     </w:t>
      </w:r>
      <w:r>
        <w:rPr>
          <w:spacing w:val="-4"/>
        </w:rPr>
        <w:t xml:space="preserve">его </w:t>
      </w:r>
      <w:r>
        <w:t xml:space="preserve">поступления      в </w:t>
      </w:r>
      <w:r>
        <w:rPr>
          <w:spacing w:val="-4"/>
        </w:rPr>
        <w:t xml:space="preserve">Управление    </w:t>
      </w:r>
      <w:r>
        <w:rPr>
          <w:spacing w:val="61"/>
        </w:rPr>
        <w:t xml:space="preserve"> </w:t>
      </w:r>
      <w:r>
        <w:t xml:space="preserve">Росреестра   по </w:t>
      </w:r>
      <w:r>
        <w:rPr>
          <w:spacing w:val="-4"/>
        </w:rPr>
        <w:t xml:space="preserve">Московской </w:t>
      </w:r>
      <w:r>
        <w:t>области;</w:t>
      </w:r>
    </w:p>
    <w:p w14:paraId="5FB5EA15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 здании и (или) сооружении расположенном(ых) на </w:t>
      </w:r>
      <w:r>
        <w:rPr>
          <w:spacing w:val="-4"/>
        </w:rPr>
        <w:t xml:space="preserve">исходном(ых) </w:t>
      </w:r>
      <w:r>
        <w:t xml:space="preserve">земельном(ых) участке(ах), либо уведомление об отсутствии </w:t>
      </w:r>
      <w:r>
        <w:rPr>
          <w:spacing w:val="-3"/>
        </w:rPr>
        <w:t xml:space="preserve">объектов) </w:t>
      </w:r>
      <w:r>
        <w:t xml:space="preserve">для определения правообладателя объекта недвижимости, определения  собственника(ов),  сособственника(ов),  а также для проверки сведений об </w:t>
      </w:r>
      <w:r>
        <w:rPr>
          <w:spacing w:val="-3"/>
        </w:rPr>
        <w:t xml:space="preserve">объекте </w:t>
      </w:r>
      <w:r>
        <w:t xml:space="preserve">недвижимости: наличии зарегистрированных обременений, ограничений использования </w:t>
      </w:r>
      <w:r>
        <w:rPr>
          <w:spacing w:val="-3"/>
        </w:rPr>
        <w:t xml:space="preserve">объекта </w:t>
      </w:r>
      <w:r>
        <w:t xml:space="preserve">недвижимости </w:t>
      </w:r>
      <w:r>
        <w:rPr>
          <w:spacing w:val="-3"/>
        </w:rPr>
        <w:t xml:space="preserve">(арест, </w:t>
      </w:r>
      <w:r>
        <w:t xml:space="preserve">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60E20404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rPr>
          <w:spacing w:val="-4"/>
        </w:rPr>
        <w:t xml:space="preserve">Комитет </w:t>
      </w:r>
      <w:r>
        <w:t xml:space="preserve">по архитектуре  и градостроительству  </w:t>
      </w:r>
      <w:r>
        <w:rPr>
          <w:spacing w:val="-4"/>
        </w:rPr>
        <w:t xml:space="preserve">Московской </w:t>
      </w:r>
      <w:r>
        <w:t xml:space="preserve">области. При </w:t>
      </w:r>
      <w:r>
        <w:rPr>
          <w:spacing w:val="-3"/>
        </w:rPr>
        <w:t xml:space="preserve">этом </w:t>
      </w:r>
      <w:r>
        <w:t xml:space="preserve">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 в </w:t>
      </w:r>
      <w:r>
        <w:rPr>
          <w:spacing w:val="-4"/>
        </w:rPr>
        <w:t>Комитет</w:t>
      </w:r>
      <w:r>
        <w:rPr>
          <w:spacing w:val="61"/>
        </w:rPr>
        <w:t xml:space="preserve"> </w:t>
      </w:r>
      <w:r>
        <w:t xml:space="preserve">по архитектуре   и градостроительству </w:t>
      </w:r>
      <w:r>
        <w:rPr>
          <w:spacing w:val="-4"/>
        </w:rPr>
        <w:t xml:space="preserve">Московской </w:t>
      </w:r>
      <w:r>
        <w:t>области .</w:t>
      </w:r>
    </w:p>
    <w:p w14:paraId="59C0E5DE" w14:textId="77777777" w:rsidR="002608EA" w:rsidRDefault="002608EA">
      <w:pPr>
        <w:pStyle w:val="a5"/>
        <w:numPr>
          <w:ilvl w:val="0"/>
          <w:numId w:val="121"/>
        </w:numPr>
        <w:tabs>
          <w:tab w:val="left" w:pos="1793"/>
        </w:tabs>
        <w:kinsoku w:val="0"/>
        <w:overflowPunct w:val="0"/>
        <w:spacing w:line="276" w:lineRule="auto"/>
        <w:ind w:left="781"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предоставления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583F5C60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11C7A9D7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3CB643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CD053EB" w14:textId="77777777" w:rsidR="002608EA" w:rsidRDefault="002608EA">
      <w:pPr>
        <w:pStyle w:val="a3"/>
        <w:kinsoku w:val="0"/>
        <w:overflowPunct w:val="0"/>
        <w:spacing w:before="89" w:line="276" w:lineRule="auto"/>
        <w:ind w:right="145" w:firstLine="708"/>
      </w:pPr>
      <w:r>
        <w:t>Срок     выполнения     административного     действия     (процедуры)  не более 5 рабочих</w:t>
      </w:r>
      <w:r>
        <w:rPr>
          <w:spacing w:val="-7"/>
        </w:rPr>
        <w:t xml:space="preserve"> </w:t>
      </w:r>
      <w:r>
        <w:t>дней.</w:t>
      </w:r>
    </w:p>
    <w:p w14:paraId="7F303236" w14:textId="77777777" w:rsidR="002608EA" w:rsidRDefault="002608EA">
      <w:pPr>
        <w:pStyle w:val="a3"/>
        <w:kinsoku w:val="0"/>
        <w:overflowPunct w:val="0"/>
        <w:spacing w:line="276" w:lineRule="auto"/>
        <w:ind w:right="146" w:firstLine="707"/>
      </w:pPr>
      <w:r>
        <w:t xml:space="preserve">Должностным </w:t>
      </w:r>
      <w:r>
        <w:rPr>
          <w:spacing w:val="-3"/>
        </w:rPr>
        <w:t xml:space="preserve">лицом </w:t>
      </w:r>
      <w:r>
        <w:t>Администрации проверяется поступление ответа на межведомственные информационные</w:t>
      </w:r>
      <w:r>
        <w:rPr>
          <w:spacing w:val="-7"/>
        </w:rPr>
        <w:t xml:space="preserve"> </w:t>
      </w:r>
      <w:r>
        <w:t>запросы.</w:t>
      </w:r>
    </w:p>
    <w:p w14:paraId="77034BA2" w14:textId="77777777" w:rsidR="002608EA" w:rsidRDefault="002608EA">
      <w:pPr>
        <w:pStyle w:val="a5"/>
        <w:numPr>
          <w:ilvl w:val="3"/>
          <w:numId w:val="124"/>
        </w:numPr>
        <w:tabs>
          <w:tab w:val="left" w:pos="2541"/>
          <w:tab w:val="left" w:pos="4445"/>
          <w:tab w:val="left" w:pos="6216"/>
          <w:tab w:val="left" w:pos="9085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z w:val="28"/>
          <w:szCs w:val="28"/>
        </w:rPr>
        <w:tab/>
        <w:t>решения</w:t>
      </w:r>
      <w:r>
        <w:rPr>
          <w:sz w:val="28"/>
          <w:szCs w:val="28"/>
        </w:rPr>
        <w:tab/>
        <w:t>о предоставлении</w:t>
      </w:r>
      <w:r>
        <w:rPr>
          <w:sz w:val="28"/>
          <w:szCs w:val="28"/>
        </w:rPr>
        <w:tab/>
        <w:t>(об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479762B" w14:textId="77777777" w:rsidR="002608EA" w:rsidRDefault="002608EA">
      <w:pPr>
        <w:pStyle w:val="a5"/>
        <w:numPr>
          <w:ilvl w:val="0"/>
          <w:numId w:val="120"/>
        </w:numPr>
        <w:tabs>
          <w:tab w:val="left" w:pos="1792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Проверка      отсутствия      или наличия       оснований       для отказа  в предоставлении </w:t>
      </w:r>
      <w:r>
        <w:rPr>
          <w:spacing w:val="-6"/>
          <w:sz w:val="28"/>
          <w:szCs w:val="28"/>
        </w:rPr>
        <w:t xml:space="preserve">Услуги,  </w:t>
      </w:r>
      <w:r>
        <w:rPr>
          <w:spacing w:val="-4"/>
          <w:sz w:val="28"/>
          <w:szCs w:val="28"/>
        </w:rPr>
        <w:t xml:space="preserve">подготовка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проекта  решения  о предоставлении (об отказе в предоставлении)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2B73440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595C52EA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 xml:space="preserve">Срок     выполнения     административного      действия      (процедуры)  2 </w:t>
      </w:r>
      <w:r>
        <w:rPr>
          <w:spacing w:val="-3"/>
        </w:rPr>
        <w:t>рабочих</w:t>
      </w:r>
      <w:r>
        <w:rPr>
          <w:spacing w:val="-2"/>
        </w:rPr>
        <w:t xml:space="preserve"> </w:t>
      </w:r>
      <w:r>
        <w:t>дня.</w:t>
      </w:r>
    </w:p>
    <w:p w14:paraId="45E5C8C7" w14:textId="77777777" w:rsidR="002608EA" w:rsidRDefault="002608EA">
      <w:pPr>
        <w:pStyle w:val="a3"/>
        <w:kinsoku w:val="0"/>
        <w:overflowPunct w:val="0"/>
        <w:spacing w:line="276" w:lineRule="auto"/>
        <w:ind w:left="780" w:right="140" w:firstLine="707"/>
      </w:pPr>
      <w:r>
        <w:t xml:space="preserve">Должностное лицо, муниципальный служащий, работник Администрации  на основании  собранного  </w:t>
      </w:r>
      <w:r>
        <w:rPr>
          <w:spacing w:val="-4"/>
        </w:rPr>
        <w:t xml:space="preserve">комплекта </w:t>
      </w:r>
      <w:r>
        <w:rPr>
          <w:spacing w:val="61"/>
        </w:rPr>
        <w:t xml:space="preserve"> </w:t>
      </w:r>
      <w:r>
        <w:rPr>
          <w:spacing w:val="-3"/>
        </w:rPr>
        <w:t xml:space="preserve">документов,   </w:t>
      </w:r>
      <w:r>
        <w:rPr>
          <w:spacing w:val="-5"/>
        </w:rPr>
        <w:t xml:space="preserve">исходя  </w:t>
      </w:r>
      <w:r>
        <w:t xml:space="preserve">из критериев предоставления </w:t>
      </w:r>
      <w:r>
        <w:rPr>
          <w:spacing w:val="-6"/>
        </w:rPr>
        <w:t xml:space="preserve">Услуги, </w:t>
      </w:r>
      <w:r>
        <w:t xml:space="preserve">установленных </w:t>
      </w:r>
      <w:r>
        <w:rPr>
          <w:spacing w:val="-3"/>
        </w:rPr>
        <w:t xml:space="preserve">Регламентом, </w:t>
      </w:r>
      <w:r>
        <w:t xml:space="preserve">определяет возможность  предоставления 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и </w:t>
      </w:r>
      <w:r>
        <w:rPr>
          <w:spacing w:val="-3"/>
        </w:rPr>
        <w:t xml:space="preserve">формирует   </w:t>
      </w:r>
      <w:r>
        <w:t xml:space="preserve">в ВИС  проект  решения  о предоставлении </w:t>
      </w:r>
      <w:r>
        <w:rPr>
          <w:spacing w:val="-7"/>
        </w:rPr>
        <w:t xml:space="preserve">Услуги </w:t>
      </w:r>
      <w:r>
        <w:t xml:space="preserve">по форме  </w:t>
      </w:r>
      <w:r>
        <w:rPr>
          <w:spacing w:val="-3"/>
        </w:rPr>
        <w:t xml:space="preserve">согласно  Приложению  </w:t>
      </w:r>
      <w:r>
        <w:t xml:space="preserve">1  к </w:t>
      </w:r>
      <w:r>
        <w:rPr>
          <w:spacing w:val="-3"/>
        </w:rPr>
        <w:t xml:space="preserve">Регламенту </w:t>
      </w:r>
      <w:r>
        <w:t xml:space="preserve">или об отказе   в ее   предоставлении    по форме    </w:t>
      </w:r>
      <w:r>
        <w:rPr>
          <w:spacing w:val="-3"/>
        </w:rPr>
        <w:t xml:space="preserve">согласно    Приложению    </w:t>
      </w:r>
      <w:r>
        <w:t xml:space="preserve">3 к </w:t>
      </w:r>
      <w:r>
        <w:rPr>
          <w:spacing w:val="-6"/>
        </w:rPr>
        <w:t xml:space="preserve">Регламенту. </w:t>
      </w:r>
      <w:r>
        <w:t xml:space="preserve">Основания для отказа в предоставлении </w:t>
      </w:r>
      <w:r>
        <w:rPr>
          <w:spacing w:val="-7"/>
        </w:rPr>
        <w:t xml:space="preserve">Услуги </w:t>
      </w:r>
      <w:r>
        <w:t>указаны в</w:t>
      </w:r>
      <w:r>
        <w:rPr>
          <w:spacing w:val="-1"/>
        </w:rPr>
        <w:t xml:space="preserve"> </w:t>
      </w:r>
      <w:r>
        <w:t>пункте</w:t>
      </w:r>
    </w:p>
    <w:p w14:paraId="1B54581B" w14:textId="77777777" w:rsidR="002608EA" w:rsidRDefault="002608EA">
      <w:pPr>
        <w:pStyle w:val="a3"/>
        <w:kinsoku w:val="0"/>
        <w:overflowPunct w:val="0"/>
        <w:jc w:val="left"/>
      </w:pPr>
      <w:r>
        <w:t>19.1.7 Регламента.</w:t>
      </w:r>
    </w:p>
    <w:p w14:paraId="0DC4C72C" w14:textId="77777777" w:rsidR="002608EA" w:rsidRDefault="002608EA">
      <w:pPr>
        <w:pStyle w:val="a5"/>
        <w:numPr>
          <w:ilvl w:val="0"/>
          <w:numId w:val="120"/>
        </w:numPr>
        <w:tabs>
          <w:tab w:val="left" w:pos="1793"/>
        </w:tabs>
        <w:kinsoku w:val="0"/>
        <w:overflowPunct w:val="0"/>
        <w:spacing w:before="46" w:line="278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Рассмотрение     проекта     решения     о предоставлении     (об 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119A1C6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5F600B02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02934304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  <w:rPr>
          <w:spacing w:val="-3"/>
        </w:rPr>
      </w:pPr>
      <w:r>
        <w:rPr>
          <w:spacing w:val="-4"/>
        </w:rPr>
        <w:t xml:space="preserve">Уполномоченное </w:t>
      </w:r>
      <w:r>
        <w:t xml:space="preserve">должностное лицо Администрации рассматривает проект решения на предмет соответствия требованиям </w:t>
      </w:r>
      <w:r>
        <w:rPr>
          <w:spacing w:val="-4"/>
        </w:rPr>
        <w:t>законодательства</w:t>
      </w:r>
      <w:r>
        <w:rPr>
          <w:spacing w:val="61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Федерации, в </w:t>
      </w:r>
      <w:r>
        <w:rPr>
          <w:spacing w:val="-4"/>
        </w:rPr>
        <w:t xml:space="preserve">том </w:t>
      </w:r>
      <w:r>
        <w:t xml:space="preserve">числе Регламента, полноты и </w:t>
      </w:r>
      <w:r>
        <w:rPr>
          <w:spacing w:val="-3"/>
        </w:rPr>
        <w:t xml:space="preserve">качества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t xml:space="preserve">а также осуществляет </w:t>
      </w:r>
      <w:r>
        <w:rPr>
          <w:spacing w:val="-3"/>
        </w:rPr>
        <w:t xml:space="preserve">контроль </w:t>
      </w:r>
      <w:r>
        <w:rPr>
          <w:spacing w:val="-4"/>
        </w:rPr>
        <w:t xml:space="preserve">сроков  </w:t>
      </w:r>
      <w:r>
        <w:t xml:space="preserve">предоставления </w:t>
      </w:r>
      <w:r>
        <w:rPr>
          <w:spacing w:val="-7"/>
        </w:rPr>
        <w:t xml:space="preserve">Услуги, </w:t>
      </w:r>
      <w:r>
        <w:t xml:space="preserve">подписывает проект решения о предоставлении </w:t>
      </w:r>
      <w:r>
        <w:rPr>
          <w:spacing w:val="-7"/>
        </w:rPr>
        <w:t xml:space="preserve">Услуги </w:t>
      </w:r>
      <w:r>
        <w:t xml:space="preserve">или об отказе в ее предоставлении с использованием усиленной квалифицированной электронной подписи и направляет должностному </w:t>
      </w:r>
      <w:r>
        <w:rPr>
          <w:spacing w:val="-7"/>
        </w:rPr>
        <w:t xml:space="preserve">лицу, </w:t>
      </w:r>
      <w:r>
        <w:t xml:space="preserve">муниципальному </w:t>
      </w:r>
      <w:r>
        <w:rPr>
          <w:spacing w:val="-5"/>
        </w:rPr>
        <w:t xml:space="preserve">служащему, </w:t>
      </w:r>
      <w:r>
        <w:t xml:space="preserve">работнику Администрации для </w:t>
      </w:r>
      <w:r>
        <w:rPr>
          <w:spacing w:val="-4"/>
        </w:rPr>
        <w:t xml:space="preserve">выдачи </w:t>
      </w:r>
      <w:r>
        <w:t xml:space="preserve">(направления)    </w:t>
      </w:r>
      <w:r>
        <w:rPr>
          <w:spacing w:val="-4"/>
        </w:rPr>
        <w:t xml:space="preserve">результата    </w:t>
      </w:r>
      <w:r>
        <w:t xml:space="preserve">предоставления    </w:t>
      </w:r>
      <w:r>
        <w:rPr>
          <w:spacing w:val="-7"/>
        </w:rPr>
        <w:t xml:space="preserve">Услуги    </w:t>
      </w:r>
      <w:r>
        <w:t xml:space="preserve">заявителю.    Решение о предоставлении (об отказе в предоставлении) </w:t>
      </w:r>
      <w:r>
        <w:rPr>
          <w:spacing w:val="-7"/>
        </w:rPr>
        <w:t xml:space="preserve">Услуги </w:t>
      </w:r>
      <w:r>
        <w:t>принимается в</w:t>
      </w:r>
      <w:r>
        <w:rPr>
          <w:spacing w:val="-26"/>
        </w:rPr>
        <w:t xml:space="preserve"> </w:t>
      </w:r>
      <w:r>
        <w:rPr>
          <w:spacing w:val="-3"/>
        </w:rPr>
        <w:t>течение</w:t>
      </w:r>
    </w:p>
    <w:p w14:paraId="667EAA85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  <w:rPr>
          <w:spacing w:val="-3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460A7C2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B107620" w14:textId="77777777" w:rsidR="002608EA" w:rsidRDefault="002608EA">
      <w:pPr>
        <w:pStyle w:val="a3"/>
        <w:tabs>
          <w:tab w:val="left" w:pos="1546"/>
          <w:tab w:val="left" w:pos="2756"/>
          <w:tab w:val="left" w:pos="3560"/>
          <w:tab w:val="left" w:pos="4563"/>
          <w:tab w:val="left" w:pos="6063"/>
          <w:tab w:val="left" w:pos="8359"/>
          <w:tab w:val="left" w:pos="9115"/>
        </w:tabs>
        <w:kinsoku w:val="0"/>
        <w:overflowPunct w:val="0"/>
        <w:spacing w:before="89" w:line="276" w:lineRule="auto"/>
        <w:ind w:right="144"/>
        <w:jc w:val="left"/>
      </w:pPr>
      <w:r>
        <w:t>трех</w:t>
      </w:r>
      <w:r>
        <w:tab/>
        <w:t>рабочих</w:t>
      </w:r>
      <w:r>
        <w:tab/>
        <w:t>дней</w:t>
      </w:r>
      <w:r>
        <w:tab/>
        <w:t xml:space="preserve">с </w:t>
      </w:r>
      <w:r>
        <w:rPr>
          <w:spacing w:val="-3"/>
        </w:rPr>
        <w:t>даты</w:t>
      </w:r>
      <w:r>
        <w:rPr>
          <w:spacing w:val="-3"/>
        </w:rPr>
        <w:tab/>
      </w:r>
      <w:r>
        <w:t>получения</w:t>
      </w:r>
      <w:r>
        <w:tab/>
        <w:t>Администрацией</w:t>
      </w:r>
      <w:r>
        <w:tab/>
        <w:t>всех</w:t>
      </w:r>
      <w:r>
        <w:tab/>
      </w:r>
      <w:r>
        <w:rPr>
          <w:spacing w:val="-1"/>
        </w:rPr>
        <w:t xml:space="preserve">сведений, </w:t>
      </w:r>
      <w:r>
        <w:rPr>
          <w:spacing w:val="-4"/>
        </w:rPr>
        <w:t xml:space="preserve">необходимых </w:t>
      </w:r>
      <w:r>
        <w:t>для принятия</w:t>
      </w:r>
      <w:r>
        <w:rPr>
          <w:spacing w:val="-3"/>
        </w:rPr>
        <w:t xml:space="preserve"> </w:t>
      </w:r>
      <w:r>
        <w:t>решения.</w:t>
      </w:r>
    </w:p>
    <w:p w14:paraId="31906964" w14:textId="77777777" w:rsidR="002608EA" w:rsidRDefault="002608EA">
      <w:pPr>
        <w:pStyle w:val="a5"/>
        <w:numPr>
          <w:ilvl w:val="3"/>
          <w:numId w:val="124"/>
        </w:numPr>
        <w:tabs>
          <w:tab w:val="left" w:pos="2541"/>
        </w:tabs>
        <w:kinsoku w:val="0"/>
        <w:overflowPunct w:val="0"/>
        <w:spacing w:line="321" w:lineRule="exact"/>
        <w:ind w:left="2540" w:hanging="1051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0C27EAE9" w14:textId="77777777" w:rsidR="002608EA" w:rsidRDefault="002608EA">
      <w:pPr>
        <w:pStyle w:val="a5"/>
        <w:numPr>
          <w:ilvl w:val="0"/>
          <w:numId w:val="119"/>
        </w:numPr>
        <w:tabs>
          <w:tab w:val="left" w:pos="1792"/>
        </w:tabs>
        <w:kinsoku w:val="0"/>
        <w:overflowPunct w:val="0"/>
        <w:spacing w:before="48" w:line="278" w:lineRule="auto"/>
        <w:ind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заявителю посредством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РПГУ.</w:t>
      </w:r>
    </w:p>
    <w:p w14:paraId="726BAE5B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>Местом выполнения административного действия (процедуры) является ВИС, Модуль МФЦ ЕИС ОУ, РПГУ.</w:t>
      </w:r>
    </w:p>
    <w:p w14:paraId="280CBE5D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7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0BEFBF71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7"/>
        <w:rPr>
          <w:spacing w:val="-3"/>
        </w:rPr>
      </w:pPr>
      <w:r>
        <w:t xml:space="preserve">Должностное лицо, муниципальный служащий, работник Администрации направляет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форме электронного документа, подписанного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Администрации, в личный кабинет на </w:t>
      </w:r>
      <w:r>
        <w:rPr>
          <w:spacing w:val="-10"/>
        </w:rPr>
        <w:t xml:space="preserve">РПГУ. </w:t>
      </w:r>
      <w:r>
        <w:t xml:space="preserve">Заявитель (представитель заявителя) уведомляется о получении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личном кабинете на </w:t>
      </w:r>
      <w:r>
        <w:rPr>
          <w:spacing w:val="-11"/>
        </w:rPr>
        <w:t xml:space="preserve">РПГУ. </w:t>
      </w:r>
      <w:r>
        <w:t xml:space="preserve">Заявитель (представитель заявителя) </w:t>
      </w:r>
      <w:r>
        <w:rPr>
          <w:spacing w:val="-3"/>
        </w:rPr>
        <w:t xml:space="preserve">может </w:t>
      </w:r>
      <w:r>
        <w:t xml:space="preserve">получить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любом </w:t>
      </w:r>
      <w:r>
        <w:rPr>
          <w:spacing w:val="-3"/>
        </w:rPr>
        <w:t xml:space="preserve">МФЦ </w:t>
      </w:r>
      <w:r>
        <w:rPr>
          <w:spacing w:val="-4"/>
        </w:rPr>
        <w:t xml:space="preserve">Московской </w:t>
      </w:r>
      <w:r>
        <w:t xml:space="preserve">области в виде </w:t>
      </w:r>
      <w:r>
        <w:rPr>
          <w:spacing w:val="-3"/>
        </w:rPr>
        <w:t xml:space="preserve">распечатанного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экземпляра  </w:t>
      </w:r>
      <w:r>
        <w:rPr>
          <w:spacing w:val="-3"/>
        </w:rPr>
        <w:t xml:space="preserve">электронного  </w:t>
      </w:r>
      <w:r>
        <w:t xml:space="preserve">документа.  В </w:t>
      </w:r>
      <w:r>
        <w:rPr>
          <w:spacing w:val="-3"/>
        </w:rPr>
        <w:t xml:space="preserve">этом </w:t>
      </w:r>
      <w:r>
        <w:t xml:space="preserve">случае </w:t>
      </w:r>
      <w:r>
        <w:rPr>
          <w:spacing w:val="-4"/>
        </w:rPr>
        <w:t xml:space="preserve">работником </w:t>
      </w:r>
      <w:r>
        <w:rPr>
          <w:spacing w:val="-3"/>
        </w:rPr>
        <w:t xml:space="preserve">МФЦ </w:t>
      </w:r>
      <w:r>
        <w:t xml:space="preserve">распечатывается из </w:t>
      </w:r>
      <w:r>
        <w:rPr>
          <w:spacing w:val="-6"/>
        </w:rPr>
        <w:t xml:space="preserve">Модуля </w:t>
      </w:r>
      <w:r>
        <w:rPr>
          <w:spacing w:val="-3"/>
        </w:rPr>
        <w:t xml:space="preserve">МФЦ  </w:t>
      </w:r>
      <w:r>
        <w:t xml:space="preserve">ЕИС </w:t>
      </w:r>
      <w:r>
        <w:rPr>
          <w:spacing w:val="-9"/>
        </w:rPr>
        <w:t xml:space="preserve">ОУ </w:t>
      </w:r>
      <w:r>
        <w:rPr>
          <w:spacing w:val="51"/>
        </w:rPr>
        <w:t xml:space="preserve">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 </w:t>
      </w:r>
      <w:r>
        <w:rPr>
          <w:spacing w:val="-3"/>
        </w:rPr>
        <w:t xml:space="preserve">электронного </w:t>
      </w:r>
      <w:r>
        <w:t xml:space="preserve">документа, </w:t>
      </w:r>
      <w:r>
        <w:rPr>
          <w:spacing w:val="-4"/>
        </w:rPr>
        <w:t xml:space="preserve">который </w:t>
      </w:r>
      <w:r>
        <w:t xml:space="preserve">заверяется подписью </w:t>
      </w:r>
      <w:r>
        <w:rPr>
          <w:spacing w:val="-3"/>
        </w:rPr>
        <w:t xml:space="preserve">уполномоченного </w:t>
      </w:r>
      <w:r>
        <w:t xml:space="preserve">работника </w:t>
      </w:r>
      <w:r>
        <w:rPr>
          <w:spacing w:val="-3"/>
        </w:rPr>
        <w:t xml:space="preserve">МФЦ </w:t>
      </w:r>
      <w:r>
        <w:t xml:space="preserve">и </w:t>
      </w:r>
      <w:r>
        <w:rPr>
          <w:spacing w:val="-3"/>
        </w:rPr>
        <w:t>печатью</w:t>
      </w:r>
      <w:r>
        <w:rPr>
          <w:spacing w:val="-4"/>
        </w:rPr>
        <w:t xml:space="preserve"> </w:t>
      </w:r>
      <w:r>
        <w:rPr>
          <w:spacing w:val="-3"/>
        </w:rPr>
        <w:t>МФЦ.</w:t>
      </w:r>
    </w:p>
    <w:p w14:paraId="07901ABC" w14:textId="77777777" w:rsidR="002608EA" w:rsidRDefault="002608EA">
      <w:pPr>
        <w:pStyle w:val="a5"/>
        <w:numPr>
          <w:ilvl w:val="0"/>
          <w:numId w:val="119"/>
        </w:numPr>
        <w:tabs>
          <w:tab w:val="left" w:pos="1792"/>
        </w:tabs>
        <w:kinsoku w:val="0"/>
        <w:overflowPunct w:val="0"/>
        <w:spacing w:line="278" w:lineRule="auto"/>
        <w:ind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       </w:t>
      </w:r>
      <w:r>
        <w:rPr>
          <w:spacing w:val="-4"/>
          <w:sz w:val="28"/>
          <w:szCs w:val="28"/>
        </w:rPr>
        <w:t xml:space="preserve">результата         </w:t>
      </w:r>
      <w:r>
        <w:rPr>
          <w:sz w:val="28"/>
          <w:szCs w:val="28"/>
        </w:rPr>
        <w:t xml:space="preserve">предоставления        </w:t>
      </w:r>
      <w:r>
        <w:rPr>
          <w:spacing w:val="-7"/>
          <w:sz w:val="28"/>
          <w:szCs w:val="28"/>
        </w:rPr>
        <w:t xml:space="preserve">Услуги         </w:t>
      </w:r>
      <w:r>
        <w:rPr>
          <w:sz w:val="28"/>
          <w:szCs w:val="28"/>
        </w:rPr>
        <w:t>заявителю в Администрации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3E5E591E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>Местом выполнения административного действия (процедуры) является Администрация, РПГУ, ВИС, Модуль МФЦ ЕИС ОУ.</w:t>
      </w:r>
    </w:p>
    <w:p w14:paraId="448D9DED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07F078A0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7"/>
        <w:rPr>
          <w:spacing w:val="-6"/>
        </w:rPr>
      </w:pPr>
      <w:r>
        <w:t xml:space="preserve">В Администрации: Заявитель (представитель заявителя) уведомляется сообщением о готовности к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в Администрации. Должностное лицо, муниципальный служащий, работник  Администрации  при </w:t>
      </w:r>
      <w:r>
        <w:rPr>
          <w:spacing w:val="-3"/>
        </w:rPr>
        <w:t xml:space="preserve">выдаче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проверяет документы, удостоверяющие личность заявителя (представителя заявителя), а также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(в случае, если за получением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</w:t>
      </w:r>
      <w:r>
        <w:rPr>
          <w:spacing w:val="-5"/>
        </w:rPr>
        <w:t xml:space="preserve">результат </w:t>
      </w:r>
      <w:r>
        <w:t>предоставления</w:t>
      </w:r>
      <w:r>
        <w:rPr>
          <w:spacing w:val="11"/>
        </w:rPr>
        <w:t xml:space="preserve"> </w:t>
      </w:r>
      <w:r>
        <w:rPr>
          <w:spacing w:val="-6"/>
        </w:rPr>
        <w:t>Услуги.</w:t>
      </w:r>
    </w:p>
    <w:p w14:paraId="2F503857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7"/>
        <w:rPr>
          <w:spacing w:val="-6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38E2D82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074AE23" w14:textId="77777777" w:rsidR="002608EA" w:rsidRDefault="002608EA">
      <w:pPr>
        <w:pStyle w:val="a3"/>
        <w:kinsoku w:val="0"/>
        <w:overflowPunct w:val="0"/>
        <w:spacing w:before="89" w:line="276" w:lineRule="auto"/>
        <w:ind w:right="142"/>
      </w:pPr>
      <w:r>
        <w:t xml:space="preserve">Должностное лицо, муниципальный служащий, работник Администрации </w:t>
      </w:r>
      <w:r>
        <w:rPr>
          <w:spacing w:val="-3"/>
        </w:rPr>
        <w:t xml:space="preserve">формирует </w:t>
      </w:r>
      <w:r>
        <w:t xml:space="preserve">расписку о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rPr>
          <w:spacing w:val="-3"/>
        </w:rPr>
        <w:t xml:space="preserve">распечатывает </w:t>
      </w:r>
      <w:r>
        <w:t xml:space="preserve">ее в 1 экземпляре, подписывает и передает ее на </w:t>
      </w:r>
      <w:r>
        <w:rPr>
          <w:spacing w:val="-3"/>
        </w:rPr>
        <w:t xml:space="preserve">подпись </w:t>
      </w:r>
      <w:r>
        <w:t>заявителю (представителю заявителя) (данный экземпляр расписки хранится   в</w:t>
      </w:r>
      <w:r>
        <w:rPr>
          <w:spacing w:val="-1"/>
        </w:rPr>
        <w:t xml:space="preserve"> </w:t>
      </w:r>
      <w:r>
        <w:t>Администрации).</w:t>
      </w:r>
    </w:p>
    <w:p w14:paraId="474973B8" w14:textId="77777777" w:rsidR="002608EA" w:rsidRDefault="002608EA">
      <w:pPr>
        <w:pStyle w:val="a5"/>
        <w:numPr>
          <w:ilvl w:val="1"/>
          <w:numId w:val="118"/>
        </w:numPr>
        <w:tabs>
          <w:tab w:val="left" w:pos="2121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>Для вариантов 2, 3, 6, указанных в подпунктах 17.1.2, 17.1.3, 17.1.6 пункта 17.1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Регламента:</w:t>
      </w:r>
    </w:p>
    <w:p w14:paraId="67E92F2F" w14:textId="77777777" w:rsidR="002608EA" w:rsidRDefault="002608EA">
      <w:pPr>
        <w:pStyle w:val="a5"/>
        <w:numPr>
          <w:ilvl w:val="2"/>
          <w:numId w:val="118"/>
        </w:numPr>
        <w:tabs>
          <w:tab w:val="left" w:pos="2330"/>
        </w:tabs>
        <w:kinsoku w:val="0"/>
        <w:overflowPunct w:val="0"/>
        <w:ind w:firstLine="709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77C41A01" w14:textId="77777777" w:rsidR="002608EA" w:rsidRDefault="002608EA">
      <w:pPr>
        <w:pStyle w:val="a5"/>
        <w:numPr>
          <w:ilvl w:val="3"/>
          <w:numId w:val="118"/>
        </w:numPr>
        <w:tabs>
          <w:tab w:val="left" w:pos="2541"/>
        </w:tabs>
        <w:kinsoku w:val="0"/>
        <w:overflowPunct w:val="0"/>
        <w:spacing w:before="48"/>
        <w:ind w:firstLine="709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Решение о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392682D6" w14:textId="77777777" w:rsidR="002608EA" w:rsidRDefault="002608EA">
      <w:pPr>
        <w:pStyle w:val="a3"/>
        <w:kinsoku w:val="0"/>
        <w:overflowPunct w:val="0"/>
        <w:spacing w:before="47" w:line="276" w:lineRule="auto"/>
        <w:ind w:left="780" w:right="143" w:firstLine="708"/>
      </w:pPr>
      <w:r>
        <w:t xml:space="preserve">в  виде  документа  «Постановление  об утверждении  </w:t>
      </w:r>
      <w:r>
        <w:rPr>
          <w:spacing w:val="-4"/>
        </w:rPr>
        <w:t>схемы</w:t>
      </w:r>
      <w:r>
        <w:rPr>
          <w:spacing w:val="61"/>
        </w:rPr>
        <w:t xml:space="preserve">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 xml:space="preserve">в муниципальной 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1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157629EE" w14:textId="77777777" w:rsidR="002608EA" w:rsidRDefault="002608EA">
      <w:pPr>
        <w:pStyle w:val="a5"/>
        <w:numPr>
          <w:ilvl w:val="3"/>
          <w:numId w:val="118"/>
        </w:numPr>
        <w:tabs>
          <w:tab w:val="left" w:pos="2540"/>
        </w:tabs>
        <w:kinsoku w:val="0"/>
        <w:overflowPunct w:val="0"/>
        <w:spacing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документа, </w:t>
      </w:r>
      <w:r>
        <w:rPr>
          <w:spacing w:val="-4"/>
          <w:sz w:val="28"/>
          <w:szCs w:val="28"/>
        </w:rPr>
        <w:t xml:space="preserve">который </w:t>
      </w:r>
      <w:r>
        <w:rPr>
          <w:sz w:val="28"/>
          <w:szCs w:val="28"/>
        </w:rPr>
        <w:t>оформляется в соответствии с Приложением 3 к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71334F4C" w14:textId="77777777" w:rsidR="002608EA" w:rsidRDefault="002608EA">
      <w:pPr>
        <w:pStyle w:val="a5"/>
        <w:numPr>
          <w:ilvl w:val="2"/>
          <w:numId w:val="118"/>
        </w:numPr>
        <w:tabs>
          <w:tab w:val="left" w:pos="2329"/>
        </w:tabs>
        <w:kinsoku w:val="0"/>
        <w:overflowPunct w:val="0"/>
        <w:spacing w:before="1"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составляет 10 (десять) рабочих дней со дня поступления запроса 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Администрацию.</w:t>
      </w:r>
    </w:p>
    <w:p w14:paraId="58760D85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7"/>
      </w:pPr>
      <w:r>
        <w:t xml:space="preserve">Максимальный срок предоставления </w:t>
      </w:r>
      <w:r>
        <w:rPr>
          <w:spacing w:val="-7"/>
        </w:rPr>
        <w:t xml:space="preserve">Услуги </w:t>
      </w:r>
      <w:r>
        <w:t xml:space="preserve">составляет 10 (десять) рабочих  дней  со дня регистрации   запроса  в Администрации,  в </w:t>
      </w:r>
      <w:r>
        <w:rPr>
          <w:spacing w:val="-4"/>
        </w:rPr>
        <w:t xml:space="preserve">том </w:t>
      </w:r>
      <w:r>
        <w:rPr>
          <w:spacing w:val="61"/>
        </w:rPr>
        <w:t xml:space="preserve"> </w:t>
      </w:r>
      <w:r>
        <w:t xml:space="preserve">числе  в случае, если запрос </w:t>
      </w:r>
      <w:r>
        <w:rPr>
          <w:spacing w:val="-3"/>
        </w:rPr>
        <w:t xml:space="preserve">подан </w:t>
      </w:r>
      <w:r>
        <w:t xml:space="preserve">заявителем посредством </w:t>
      </w:r>
      <w:r>
        <w:rPr>
          <w:spacing w:val="-10"/>
        </w:rPr>
        <w:t xml:space="preserve">РПГУ, </w:t>
      </w:r>
      <w:r>
        <w:rPr>
          <w:spacing w:val="-4"/>
        </w:rPr>
        <w:t xml:space="preserve">личного </w:t>
      </w:r>
      <w:r>
        <w:t>обращения.</w:t>
      </w:r>
    </w:p>
    <w:p w14:paraId="43F18B59" w14:textId="77777777" w:rsidR="002608EA" w:rsidRDefault="002608EA">
      <w:pPr>
        <w:pStyle w:val="a5"/>
        <w:numPr>
          <w:ilvl w:val="2"/>
          <w:numId w:val="118"/>
        </w:numPr>
        <w:tabs>
          <w:tab w:val="left" w:pos="2329"/>
        </w:tabs>
        <w:kinsoku w:val="0"/>
        <w:overflowPunct w:val="0"/>
        <w:spacing w:line="276" w:lineRule="auto"/>
        <w:ind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перечень      документов,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>заявитель должен представить самостоятельно:</w:t>
      </w:r>
    </w:p>
    <w:p w14:paraId="247B9B9E" w14:textId="77777777" w:rsidR="002608EA" w:rsidRDefault="002608EA">
      <w:pPr>
        <w:pStyle w:val="a5"/>
        <w:numPr>
          <w:ilvl w:val="3"/>
          <w:numId w:val="118"/>
        </w:numPr>
        <w:tabs>
          <w:tab w:val="left" w:pos="2540"/>
        </w:tabs>
        <w:kinsoku w:val="0"/>
        <w:overflowPunct w:val="0"/>
        <w:spacing w:line="276" w:lineRule="auto"/>
        <w:ind w:left="1488" w:right="51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Запрос по форме, приведенной в Приложении 7 к </w:t>
      </w:r>
      <w:r>
        <w:rPr>
          <w:spacing w:val="-6"/>
          <w:sz w:val="28"/>
          <w:szCs w:val="28"/>
        </w:rPr>
        <w:t xml:space="preserve">Регламенту. </w:t>
      </w:r>
      <w:r>
        <w:rPr>
          <w:sz w:val="28"/>
          <w:szCs w:val="28"/>
        </w:rPr>
        <w:t xml:space="preserve">При </w:t>
      </w:r>
      <w:r>
        <w:rPr>
          <w:spacing w:val="-4"/>
          <w:sz w:val="28"/>
          <w:szCs w:val="28"/>
        </w:rPr>
        <w:t>подаче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запроса:</w:t>
      </w:r>
    </w:p>
    <w:p w14:paraId="350DBE69" w14:textId="77777777" w:rsidR="002608EA" w:rsidRDefault="002608EA">
      <w:pPr>
        <w:pStyle w:val="a5"/>
        <w:numPr>
          <w:ilvl w:val="0"/>
          <w:numId w:val="117"/>
        </w:numPr>
        <w:tabs>
          <w:tab w:val="left" w:pos="1791"/>
        </w:tabs>
        <w:kinsoku w:val="0"/>
        <w:overflowPunct w:val="0"/>
        <w:ind w:firstLine="708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посредством РПГУ заполняется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>интерактивная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форма;</w:t>
      </w:r>
    </w:p>
    <w:p w14:paraId="6B4E9CF5" w14:textId="77777777" w:rsidR="002608EA" w:rsidRDefault="002608EA">
      <w:pPr>
        <w:pStyle w:val="a5"/>
        <w:numPr>
          <w:ilvl w:val="0"/>
          <w:numId w:val="117"/>
        </w:numPr>
        <w:tabs>
          <w:tab w:val="left" w:pos="1791"/>
        </w:tabs>
        <w:kinsoku w:val="0"/>
        <w:overflowPunct w:val="0"/>
        <w:spacing w:before="47"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он </w:t>
      </w:r>
      <w:r>
        <w:rPr>
          <w:spacing w:val="-3"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быть подписан собственноручной подписью заявителя или представителя заявителя, </w:t>
      </w:r>
      <w:r>
        <w:rPr>
          <w:spacing w:val="-3"/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на </w:t>
      </w:r>
      <w:r>
        <w:rPr>
          <w:spacing w:val="-6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подписание, заверен </w:t>
      </w:r>
      <w:r>
        <w:rPr>
          <w:spacing w:val="-3"/>
          <w:sz w:val="28"/>
          <w:szCs w:val="28"/>
        </w:rPr>
        <w:t xml:space="preserve">печатью </w:t>
      </w:r>
      <w:r>
        <w:rPr>
          <w:sz w:val="28"/>
          <w:szCs w:val="28"/>
        </w:rPr>
        <w:t>(при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наличии).</w:t>
      </w:r>
    </w:p>
    <w:p w14:paraId="41E8428A" w14:textId="77777777" w:rsidR="002608EA" w:rsidRDefault="002608EA">
      <w:pPr>
        <w:pStyle w:val="a5"/>
        <w:numPr>
          <w:ilvl w:val="3"/>
          <w:numId w:val="118"/>
        </w:numPr>
        <w:tabs>
          <w:tab w:val="left" w:pos="2540"/>
        </w:tabs>
        <w:kinsoku w:val="0"/>
        <w:overflowPunct w:val="0"/>
        <w:spacing w:before="1" w:line="276" w:lineRule="auto"/>
        <w:ind w:right="145"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Документ, </w:t>
      </w:r>
      <w:r>
        <w:rPr>
          <w:sz w:val="28"/>
          <w:szCs w:val="28"/>
        </w:rPr>
        <w:t xml:space="preserve">подтверждающий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 (в случае обращения представителя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заявителя).</w:t>
      </w:r>
    </w:p>
    <w:p w14:paraId="064D7264" w14:textId="77777777" w:rsidR="002608EA" w:rsidRDefault="002608EA">
      <w:pPr>
        <w:pStyle w:val="a3"/>
        <w:kinsoku w:val="0"/>
        <w:overflowPunct w:val="0"/>
        <w:spacing w:line="278" w:lineRule="auto"/>
        <w:ind w:left="780" w:right="144" w:firstLine="707"/>
      </w:pPr>
      <w:r>
        <w:t>Документами, подтверждающими полномочия представителя заявителя, являются:</w:t>
      </w:r>
    </w:p>
    <w:p w14:paraId="642A1A07" w14:textId="77777777" w:rsidR="002608EA" w:rsidRDefault="002608EA">
      <w:pPr>
        <w:pStyle w:val="a3"/>
        <w:kinsoku w:val="0"/>
        <w:overflowPunct w:val="0"/>
        <w:spacing w:line="278" w:lineRule="auto"/>
        <w:ind w:left="780" w:right="144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E35651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175234A" w14:textId="77777777" w:rsidR="002608EA" w:rsidRDefault="002608EA">
      <w:pPr>
        <w:pStyle w:val="a5"/>
        <w:numPr>
          <w:ilvl w:val="0"/>
          <w:numId w:val="116"/>
        </w:numPr>
        <w:tabs>
          <w:tab w:val="left" w:pos="1793"/>
        </w:tabs>
        <w:kinsoku w:val="0"/>
        <w:overflowPunct w:val="0"/>
        <w:spacing w:before="89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доверенность;</w:t>
      </w:r>
    </w:p>
    <w:p w14:paraId="25D79D3C" w14:textId="77777777" w:rsidR="002608EA" w:rsidRDefault="002608EA">
      <w:pPr>
        <w:pStyle w:val="a5"/>
        <w:numPr>
          <w:ilvl w:val="0"/>
          <w:numId w:val="116"/>
        </w:numPr>
        <w:tabs>
          <w:tab w:val="left" w:pos="1793"/>
        </w:tabs>
        <w:kinsoku w:val="0"/>
        <w:overflowPunct w:val="0"/>
        <w:spacing w:before="48"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подтверждающие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представителей заявителя в соответствии с </w:t>
      </w:r>
      <w:r>
        <w:rPr>
          <w:spacing w:val="-4"/>
          <w:sz w:val="28"/>
          <w:szCs w:val="28"/>
        </w:rPr>
        <w:t xml:space="preserve">законодательством </w:t>
      </w:r>
      <w:r>
        <w:rPr>
          <w:spacing w:val="-3"/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5BB7C7FC" w14:textId="77777777" w:rsidR="002608EA" w:rsidRDefault="002608EA">
      <w:pPr>
        <w:pStyle w:val="a3"/>
        <w:kinsoku w:val="0"/>
        <w:overflowPunct w:val="0"/>
        <w:spacing w:line="321" w:lineRule="exact"/>
        <w:ind w:left="1489"/>
        <w:jc w:val="left"/>
      </w:pPr>
      <w:r>
        <w:t>При подаче запроса:</w:t>
      </w:r>
    </w:p>
    <w:p w14:paraId="347FE970" w14:textId="77777777" w:rsidR="002608EA" w:rsidRDefault="002608EA">
      <w:pPr>
        <w:pStyle w:val="a5"/>
        <w:numPr>
          <w:ilvl w:val="0"/>
          <w:numId w:val="115"/>
        </w:numPr>
        <w:tabs>
          <w:tab w:val="left" w:pos="1793"/>
        </w:tabs>
        <w:kinsoku w:val="0"/>
        <w:overflowPunct w:val="0"/>
        <w:spacing w:before="50"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заявителя;</w:t>
      </w:r>
    </w:p>
    <w:p w14:paraId="2A2B2DD4" w14:textId="77777777" w:rsidR="002608EA" w:rsidRDefault="002608EA">
      <w:pPr>
        <w:pStyle w:val="a5"/>
        <w:numPr>
          <w:ilvl w:val="0"/>
          <w:numId w:val="115"/>
        </w:numPr>
        <w:tabs>
          <w:tab w:val="left" w:pos="1793"/>
        </w:tabs>
        <w:kinsoku w:val="0"/>
        <w:overflowPunct w:val="0"/>
        <w:spacing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предоставляется оригинал документа,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представителя заявителя, для снятия с </w:t>
      </w:r>
      <w:r>
        <w:rPr>
          <w:spacing w:val="-5"/>
          <w:sz w:val="28"/>
          <w:szCs w:val="28"/>
        </w:rPr>
        <w:t xml:space="preserve">него </w:t>
      </w:r>
      <w:r>
        <w:rPr>
          <w:spacing w:val="-4"/>
          <w:sz w:val="28"/>
          <w:szCs w:val="28"/>
        </w:rPr>
        <w:t>копии,</w:t>
      </w:r>
      <w:r>
        <w:rPr>
          <w:spacing w:val="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>(печатью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Администрации).</w:t>
      </w:r>
    </w:p>
    <w:p w14:paraId="5589E413" w14:textId="77777777" w:rsidR="002608EA" w:rsidRDefault="002608EA">
      <w:pPr>
        <w:pStyle w:val="a5"/>
        <w:numPr>
          <w:ilvl w:val="3"/>
          <w:numId w:val="118"/>
        </w:numPr>
        <w:tabs>
          <w:tab w:val="left" w:pos="2541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Схема расположения </w:t>
      </w:r>
      <w:r>
        <w:rPr>
          <w:sz w:val="28"/>
          <w:szCs w:val="28"/>
        </w:rPr>
        <w:t xml:space="preserve">земельного участка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на кадастровом плане территории, </w:t>
      </w:r>
      <w:r>
        <w:rPr>
          <w:spacing w:val="-5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предлагается разделить или объединить (в форме  </w:t>
      </w:r>
      <w:r>
        <w:rPr>
          <w:spacing w:val="-3"/>
          <w:sz w:val="28"/>
          <w:szCs w:val="28"/>
        </w:rPr>
        <w:t xml:space="preserve">электронного  </w:t>
      </w:r>
      <w:r>
        <w:rPr>
          <w:sz w:val="28"/>
          <w:szCs w:val="28"/>
        </w:rPr>
        <w:t xml:space="preserve">документа  или в форме  </w:t>
      </w:r>
      <w:r>
        <w:rPr>
          <w:spacing w:val="-2"/>
          <w:sz w:val="28"/>
          <w:szCs w:val="28"/>
        </w:rPr>
        <w:t>документа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носителе).</w:t>
      </w:r>
    </w:p>
    <w:p w14:paraId="25FF8060" w14:textId="77777777" w:rsidR="002608EA" w:rsidRDefault="002608EA">
      <w:pPr>
        <w:pStyle w:val="a3"/>
        <w:kinsoku w:val="0"/>
        <w:overflowPunct w:val="0"/>
        <w:spacing w:line="322" w:lineRule="exact"/>
        <w:ind w:left="1489"/>
        <w:jc w:val="left"/>
      </w:pPr>
      <w:r>
        <w:t>При подаче запроса:</w:t>
      </w:r>
    </w:p>
    <w:p w14:paraId="55ECA3B0" w14:textId="77777777" w:rsidR="002608EA" w:rsidRDefault="002608EA">
      <w:pPr>
        <w:pStyle w:val="a5"/>
        <w:numPr>
          <w:ilvl w:val="0"/>
          <w:numId w:val="114"/>
        </w:numPr>
        <w:tabs>
          <w:tab w:val="left" w:pos="1793"/>
        </w:tabs>
        <w:kinsoku w:val="0"/>
        <w:overflowPunct w:val="0"/>
        <w:spacing w:before="47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2507558" w14:textId="77777777" w:rsidR="002608EA" w:rsidRDefault="002608EA">
      <w:pPr>
        <w:pStyle w:val="a5"/>
        <w:numPr>
          <w:ilvl w:val="0"/>
          <w:numId w:val="114"/>
        </w:numPr>
        <w:tabs>
          <w:tab w:val="left" w:pos="1793"/>
        </w:tabs>
        <w:kinsoku w:val="0"/>
        <w:overflowPunct w:val="0"/>
        <w:spacing w:before="1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13B2AC14" w14:textId="77777777" w:rsidR="002608EA" w:rsidRDefault="002608EA">
      <w:pPr>
        <w:pStyle w:val="a5"/>
        <w:numPr>
          <w:ilvl w:val="3"/>
          <w:numId w:val="118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и (или) </w:t>
      </w:r>
      <w:r>
        <w:rPr>
          <w:spacing w:val="-3"/>
          <w:sz w:val="28"/>
          <w:szCs w:val="28"/>
        </w:rPr>
        <w:t xml:space="preserve">правоудостоверяющие </w:t>
      </w:r>
      <w:r>
        <w:rPr>
          <w:sz w:val="28"/>
          <w:szCs w:val="28"/>
        </w:rPr>
        <w:t xml:space="preserve">документы на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 xml:space="preserve">земельный(ые) участок(ки) (в случае, если </w:t>
      </w:r>
      <w:r>
        <w:rPr>
          <w:spacing w:val="-3"/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сведения в Едином </w:t>
      </w:r>
      <w:r>
        <w:rPr>
          <w:spacing w:val="-3"/>
          <w:sz w:val="28"/>
          <w:szCs w:val="28"/>
        </w:rPr>
        <w:t xml:space="preserve">государственном </w:t>
      </w:r>
      <w:r>
        <w:rPr>
          <w:sz w:val="28"/>
          <w:szCs w:val="28"/>
        </w:rPr>
        <w:t>реестре  недвижимости (далее 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ЕГРН).</w:t>
      </w:r>
    </w:p>
    <w:p w14:paraId="48803F86" w14:textId="77777777" w:rsidR="002608EA" w:rsidRDefault="002608EA">
      <w:pPr>
        <w:pStyle w:val="a3"/>
        <w:kinsoku w:val="0"/>
        <w:overflowPunct w:val="0"/>
        <w:spacing w:line="322" w:lineRule="exact"/>
        <w:ind w:left="1490"/>
        <w:jc w:val="left"/>
      </w:pPr>
      <w:r>
        <w:t>При подаче запроса:</w:t>
      </w:r>
    </w:p>
    <w:p w14:paraId="7B11E3B9" w14:textId="77777777" w:rsidR="002608EA" w:rsidRDefault="002608EA">
      <w:pPr>
        <w:pStyle w:val="a5"/>
        <w:numPr>
          <w:ilvl w:val="0"/>
          <w:numId w:val="113"/>
        </w:numPr>
        <w:tabs>
          <w:tab w:val="left" w:pos="1793"/>
        </w:tabs>
        <w:kinsoku w:val="0"/>
        <w:overflowPunct w:val="0"/>
        <w:spacing w:before="47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85A2D8F" w14:textId="77777777" w:rsidR="002608EA" w:rsidRDefault="002608EA">
      <w:pPr>
        <w:pStyle w:val="a5"/>
        <w:numPr>
          <w:ilvl w:val="0"/>
          <w:numId w:val="113"/>
        </w:numPr>
        <w:tabs>
          <w:tab w:val="left" w:pos="1793"/>
        </w:tabs>
        <w:kinsoku w:val="0"/>
        <w:overflowPunct w:val="0"/>
        <w:spacing w:before="2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3692C2CE" w14:textId="77777777" w:rsidR="002608EA" w:rsidRDefault="002608EA">
      <w:pPr>
        <w:pStyle w:val="a5"/>
        <w:numPr>
          <w:ilvl w:val="3"/>
          <w:numId w:val="118"/>
        </w:numPr>
        <w:tabs>
          <w:tab w:val="left" w:pos="2542"/>
        </w:tabs>
        <w:kinsoku w:val="0"/>
        <w:overflowPunct w:val="0"/>
        <w:spacing w:line="276" w:lineRule="auto"/>
        <w:ind w:left="782" w:right="141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землепользователя, </w:t>
      </w:r>
      <w:r>
        <w:rPr>
          <w:spacing w:val="-3"/>
          <w:sz w:val="28"/>
          <w:szCs w:val="28"/>
        </w:rPr>
        <w:t xml:space="preserve">субарендатора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участок(и) обременен(ы) правами 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37483C6B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694297B4" w14:textId="77777777" w:rsidR="002608EA" w:rsidRDefault="002608EA">
      <w:pPr>
        <w:pStyle w:val="a3"/>
        <w:kinsoku w:val="0"/>
        <w:overflowPunct w:val="0"/>
        <w:ind w:left="1490"/>
        <w:jc w:val="left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AC2D57E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5F851B56" w14:textId="77777777" w:rsidR="002608EA" w:rsidRDefault="002608EA">
      <w:pPr>
        <w:pStyle w:val="a5"/>
        <w:numPr>
          <w:ilvl w:val="0"/>
          <w:numId w:val="112"/>
        </w:numPr>
        <w:tabs>
          <w:tab w:val="left" w:pos="1793"/>
        </w:tabs>
        <w:kinsoku w:val="0"/>
        <w:overflowPunct w:val="0"/>
        <w:spacing w:before="89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076A6E9" w14:textId="77777777" w:rsidR="002608EA" w:rsidRDefault="002608EA">
      <w:pPr>
        <w:pStyle w:val="a5"/>
        <w:numPr>
          <w:ilvl w:val="0"/>
          <w:numId w:val="112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32EDE501" w14:textId="77777777" w:rsidR="002608EA" w:rsidRDefault="002608EA">
      <w:pPr>
        <w:pStyle w:val="a5"/>
        <w:numPr>
          <w:ilvl w:val="3"/>
          <w:numId w:val="118"/>
        </w:numPr>
        <w:tabs>
          <w:tab w:val="left" w:pos="2541"/>
        </w:tabs>
        <w:kinsoku w:val="0"/>
        <w:overflowPunct w:val="0"/>
        <w:spacing w:line="278" w:lineRule="auto"/>
        <w:ind w:left="782" w:right="146" w:firstLine="707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залогодержателя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участок(ки) находится(ятся)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залоге).</w:t>
      </w:r>
    </w:p>
    <w:p w14:paraId="6B771F38" w14:textId="77777777" w:rsidR="002608EA" w:rsidRDefault="002608EA">
      <w:pPr>
        <w:pStyle w:val="a3"/>
        <w:kinsoku w:val="0"/>
        <w:overflowPunct w:val="0"/>
        <w:spacing w:line="317" w:lineRule="exact"/>
        <w:ind w:left="1489"/>
        <w:jc w:val="left"/>
      </w:pPr>
      <w:r>
        <w:t>При подаче запроса:</w:t>
      </w:r>
    </w:p>
    <w:p w14:paraId="53F5889A" w14:textId="77777777" w:rsidR="002608EA" w:rsidRDefault="002608EA">
      <w:pPr>
        <w:pStyle w:val="a5"/>
        <w:numPr>
          <w:ilvl w:val="0"/>
          <w:numId w:val="111"/>
        </w:numPr>
        <w:tabs>
          <w:tab w:val="left" w:pos="1793"/>
        </w:tabs>
        <w:kinsoku w:val="0"/>
        <w:overflowPunct w:val="0"/>
        <w:spacing w:before="46"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0D864D19" w14:textId="77777777" w:rsidR="002608EA" w:rsidRDefault="002608EA">
      <w:pPr>
        <w:pStyle w:val="a5"/>
        <w:numPr>
          <w:ilvl w:val="0"/>
          <w:numId w:val="111"/>
        </w:numPr>
        <w:tabs>
          <w:tab w:val="left" w:pos="1793"/>
        </w:tabs>
        <w:kinsoku w:val="0"/>
        <w:overflowPunct w:val="0"/>
        <w:spacing w:before="1" w:line="276" w:lineRule="auto"/>
        <w:ind w:right="142" w:firstLine="707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744860B1" w14:textId="77777777" w:rsidR="002608EA" w:rsidRDefault="002608EA">
      <w:pPr>
        <w:pStyle w:val="a5"/>
        <w:numPr>
          <w:ilvl w:val="3"/>
          <w:numId w:val="118"/>
        </w:numPr>
        <w:tabs>
          <w:tab w:val="left" w:pos="2542"/>
        </w:tabs>
        <w:kinsoku w:val="0"/>
        <w:overflowPunct w:val="0"/>
        <w:spacing w:line="276" w:lineRule="auto"/>
        <w:ind w:left="781" w:right="143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   </w:t>
      </w:r>
      <w:r>
        <w:rPr>
          <w:spacing w:val="-4"/>
          <w:sz w:val="28"/>
          <w:szCs w:val="28"/>
        </w:rPr>
        <w:t xml:space="preserve">второго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собственника     (в случае     </w:t>
      </w:r>
      <w:r>
        <w:rPr>
          <w:spacing w:val="-3"/>
          <w:sz w:val="28"/>
          <w:szCs w:val="28"/>
        </w:rPr>
        <w:t xml:space="preserve">нахождения </w:t>
      </w:r>
      <w:r>
        <w:rPr>
          <w:sz w:val="28"/>
          <w:szCs w:val="28"/>
        </w:rPr>
        <w:t xml:space="preserve">на земельном участке </w:t>
      </w:r>
      <w:r>
        <w:rPr>
          <w:spacing w:val="-4"/>
          <w:sz w:val="28"/>
          <w:szCs w:val="28"/>
        </w:rPr>
        <w:t xml:space="preserve">двух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4"/>
          <w:sz w:val="28"/>
          <w:szCs w:val="28"/>
        </w:rPr>
        <w:t xml:space="preserve">находящихся </w:t>
      </w:r>
      <w:r>
        <w:rPr>
          <w:sz w:val="28"/>
          <w:szCs w:val="28"/>
        </w:rPr>
        <w:t>в собственности у разных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17B25160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2EE89915" w14:textId="77777777" w:rsidR="002608EA" w:rsidRDefault="002608EA">
      <w:pPr>
        <w:pStyle w:val="a5"/>
        <w:numPr>
          <w:ilvl w:val="0"/>
          <w:numId w:val="110"/>
        </w:numPr>
        <w:tabs>
          <w:tab w:val="left" w:pos="1793"/>
        </w:tabs>
        <w:kinsoku w:val="0"/>
        <w:overflowPunct w:val="0"/>
        <w:spacing w:before="47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2C457FDD" w14:textId="77777777" w:rsidR="002608EA" w:rsidRDefault="002608EA">
      <w:pPr>
        <w:pStyle w:val="a5"/>
        <w:numPr>
          <w:ilvl w:val="0"/>
          <w:numId w:val="110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014714D6" w14:textId="77777777" w:rsidR="002608EA" w:rsidRDefault="002608EA">
      <w:pPr>
        <w:pStyle w:val="a5"/>
        <w:numPr>
          <w:ilvl w:val="3"/>
          <w:numId w:val="118"/>
        </w:numPr>
        <w:tabs>
          <w:tab w:val="left" w:pos="2541"/>
        </w:tabs>
        <w:kinsoku w:val="0"/>
        <w:overflowPunct w:val="0"/>
        <w:spacing w:before="1" w:line="276" w:lineRule="auto"/>
        <w:ind w:left="781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Сообщение заявителя (заявителей), содержащее перечень всех зданий, сооружений, </w:t>
      </w:r>
      <w:r>
        <w:rPr>
          <w:spacing w:val="-3"/>
          <w:sz w:val="28"/>
          <w:szCs w:val="28"/>
        </w:rPr>
        <w:t xml:space="preserve">расположенных </w:t>
      </w:r>
      <w:r>
        <w:rPr>
          <w:sz w:val="28"/>
          <w:szCs w:val="28"/>
        </w:rPr>
        <w:t>на образуемых(ом) земельных(ом) участках(е),  с указанием   кадастровых   (условных,   инвентарных)   номеров и адресных       ориентиров       зданий,       сооружений,        принадлежащих  на соответствующем  праве   заявителю   в соответствии   с Приложением   8   к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1EF6F72A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0374BA30" w14:textId="77777777" w:rsidR="002608EA" w:rsidRDefault="002608EA">
      <w:pPr>
        <w:pStyle w:val="a5"/>
        <w:numPr>
          <w:ilvl w:val="0"/>
          <w:numId w:val="109"/>
        </w:numPr>
        <w:tabs>
          <w:tab w:val="left" w:pos="1793"/>
        </w:tabs>
        <w:kinsoku w:val="0"/>
        <w:overflowPunct w:val="0"/>
        <w:spacing w:before="48" w:line="278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0177DB2" w14:textId="77777777" w:rsidR="002608EA" w:rsidRDefault="002608EA">
      <w:pPr>
        <w:pStyle w:val="a5"/>
        <w:numPr>
          <w:ilvl w:val="0"/>
          <w:numId w:val="109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>заверяется подписью должностного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</w:p>
    <w:p w14:paraId="103DE4FB" w14:textId="77777777" w:rsidR="002608EA" w:rsidRDefault="002608EA">
      <w:pPr>
        <w:pStyle w:val="a5"/>
        <w:numPr>
          <w:ilvl w:val="0"/>
          <w:numId w:val="109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1861BB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0E1B886" w14:textId="77777777" w:rsidR="002608EA" w:rsidRDefault="002608EA">
      <w:pPr>
        <w:pStyle w:val="a3"/>
        <w:tabs>
          <w:tab w:val="left" w:pos="3252"/>
          <w:tab w:val="left" w:pos="5100"/>
          <w:tab w:val="left" w:pos="6797"/>
          <w:tab w:val="left" w:pos="9204"/>
        </w:tabs>
        <w:kinsoku w:val="0"/>
        <w:overflowPunct w:val="0"/>
        <w:spacing w:before="89" w:line="276" w:lineRule="auto"/>
        <w:ind w:right="144"/>
        <w:jc w:val="left"/>
      </w:pPr>
      <w:r>
        <w:t>муниципального</w:t>
      </w:r>
      <w:r>
        <w:tab/>
        <w:t>служащего,</w:t>
      </w:r>
      <w:r>
        <w:tab/>
        <w:t>работника</w:t>
      </w:r>
      <w:r>
        <w:tab/>
        <w:t>Администрации</w:t>
      </w:r>
      <w:r>
        <w:tab/>
      </w:r>
      <w:r>
        <w:rPr>
          <w:spacing w:val="-3"/>
        </w:rPr>
        <w:t xml:space="preserve">(печатью </w:t>
      </w:r>
      <w:r>
        <w:t>Администрации).</w:t>
      </w:r>
    </w:p>
    <w:p w14:paraId="6E70ACA1" w14:textId="77777777" w:rsidR="002608EA" w:rsidRDefault="002608EA">
      <w:pPr>
        <w:pStyle w:val="a5"/>
        <w:numPr>
          <w:ilvl w:val="2"/>
          <w:numId w:val="108"/>
        </w:numPr>
        <w:tabs>
          <w:tab w:val="left" w:pos="233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 перечень        документов, 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в соответствии с нормативными правовыми актами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Федерации, </w:t>
      </w:r>
      <w:r>
        <w:rPr>
          <w:spacing w:val="-2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представить по собственной  инициативе, так как они </w:t>
      </w:r>
      <w:r>
        <w:rPr>
          <w:spacing w:val="-3"/>
          <w:sz w:val="28"/>
          <w:szCs w:val="28"/>
        </w:rPr>
        <w:t xml:space="preserve">подлежат </w:t>
      </w:r>
      <w:r>
        <w:rPr>
          <w:sz w:val="28"/>
          <w:szCs w:val="28"/>
        </w:rPr>
        <w:t>представлению в рамках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взаимодействия:</w:t>
      </w:r>
    </w:p>
    <w:p w14:paraId="739B8AAB" w14:textId="77777777" w:rsidR="002608EA" w:rsidRDefault="002608EA">
      <w:pPr>
        <w:pStyle w:val="a5"/>
        <w:numPr>
          <w:ilvl w:val="3"/>
          <w:numId w:val="108"/>
        </w:numPr>
        <w:tabs>
          <w:tab w:val="left" w:pos="2541"/>
        </w:tabs>
        <w:kinsoku w:val="0"/>
        <w:overflowPunct w:val="0"/>
        <w:spacing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(об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участке(-ах).</w:t>
      </w:r>
    </w:p>
    <w:p w14:paraId="3123BE94" w14:textId="77777777" w:rsidR="002608EA" w:rsidRDefault="002608EA">
      <w:pPr>
        <w:pStyle w:val="a3"/>
        <w:kinsoku w:val="0"/>
        <w:overflowPunct w:val="0"/>
        <w:spacing w:line="321" w:lineRule="exact"/>
        <w:ind w:left="1490"/>
        <w:jc w:val="left"/>
      </w:pPr>
      <w:r>
        <w:t>При подаче запроса:</w:t>
      </w:r>
    </w:p>
    <w:p w14:paraId="4353025E" w14:textId="77777777" w:rsidR="002608EA" w:rsidRDefault="002608EA">
      <w:pPr>
        <w:pStyle w:val="a5"/>
        <w:numPr>
          <w:ilvl w:val="0"/>
          <w:numId w:val="107"/>
        </w:numPr>
        <w:tabs>
          <w:tab w:val="left" w:pos="1793"/>
        </w:tabs>
        <w:kinsoku w:val="0"/>
        <w:overflowPunct w:val="0"/>
        <w:spacing w:before="49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628E9861" w14:textId="77777777" w:rsidR="002608EA" w:rsidRDefault="002608EA">
      <w:pPr>
        <w:pStyle w:val="a5"/>
        <w:numPr>
          <w:ilvl w:val="0"/>
          <w:numId w:val="107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13789EFA" w14:textId="77777777" w:rsidR="002608EA" w:rsidRDefault="002608EA">
      <w:pPr>
        <w:pStyle w:val="a5"/>
        <w:numPr>
          <w:ilvl w:val="3"/>
          <w:numId w:val="108"/>
        </w:numPr>
        <w:tabs>
          <w:tab w:val="left" w:pos="2542"/>
        </w:tabs>
        <w:kinsoku w:val="0"/>
        <w:overflowPunct w:val="0"/>
        <w:spacing w:line="276" w:lineRule="auto"/>
        <w:ind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 здании и (или) сооружении </w:t>
      </w:r>
      <w:r>
        <w:rPr>
          <w:spacing w:val="-3"/>
          <w:sz w:val="28"/>
          <w:szCs w:val="28"/>
        </w:rPr>
        <w:t xml:space="preserve">расположенном(-ых) </w:t>
      </w:r>
      <w:r>
        <w:rPr>
          <w:sz w:val="28"/>
          <w:szCs w:val="28"/>
        </w:rPr>
        <w:t xml:space="preserve">на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 участке(- ах), либо об отсутствии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объектов).</w:t>
      </w:r>
    </w:p>
    <w:p w14:paraId="15779937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283D95E5" w14:textId="77777777" w:rsidR="002608EA" w:rsidRDefault="002608EA">
      <w:pPr>
        <w:pStyle w:val="a5"/>
        <w:numPr>
          <w:ilvl w:val="0"/>
          <w:numId w:val="106"/>
        </w:numPr>
        <w:tabs>
          <w:tab w:val="left" w:pos="1793"/>
        </w:tabs>
        <w:kinsoku w:val="0"/>
        <w:overflowPunct w:val="0"/>
        <w:spacing w:before="46" w:line="278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5DAC2D88" w14:textId="77777777" w:rsidR="002608EA" w:rsidRDefault="002608EA">
      <w:pPr>
        <w:pStyle w:val="a5"/>
        <w:numPr>
          <w:ilvl w:val="0"/>
          <w:numId w:val="106"/>
        </w:numPr>
        <w:tabs>
          <w:tab w:val="left" w:pos="1793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315BB537" w14:textId="77777777" w:rsidR="002608EA" w:rsidRDefault="002608EA">
      <w:pPr>
        <w:pStyle w:val="a5"/>
        <w:numPr>
          <w:ilvl w:val="2"/>
          <w:numId w:val="108"/>
        </w:numPr>
        <w:tabs>
          <w:tab w:val="left" w:pos="2331"/>
        </w:tabs>
        <w:kinsoku w:val="0"/>
        <w:overflowPunct w:val="0"/>
        <w:spacing w:line="276" w:lineRule="auto"/>
        <w:ind w:left="782" w:right="142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>Услуги:</w:t>
      </w:r>
    </w:p>
    <w:p w14:paraId="2643CDA8" w14:textId="77777777" w:rsidR="002608EA" w:rsidRDefault="002608EA">
      <w:pPr>
        <w:pStyle w:val="a5"/>
        <w:numPr>
          <w:ilvl w:val="3"/>
          <w:numId w:val="108"/>
        </w:numPr>
        <w:tabs>
          <w:tab w:val="left" w:pos="2543"/>
        </w:tabs>
        <w:kinsoku w:val="0"/>
        <w:overflowPunct w:val="0"/>
        <w:ind w:left="783" w:firstLine="708"/>
        <w:jc w:val="left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иной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14:paraId="1235753C" w14:textId="77777777" w:rsidR="002608EA" w:rsidRDefault="002608EA">
      <w:pPr>
        <w:pStyle w:val="a5"/>
        <w:numPr>
          <w:ilvl w:val="3"/>
          <w:numId w:val="108"/>
        </w:numPr>
        <w:tabs>
          <w:tab w:val="left" w:pos="2543"/>
        </w:tabs>
        <w:kinsoku w:val="0"/>
        <w:overflowPunct w:val="0"/>
        <w:spacing w:before="43" w:line="276" w:lineRule="auto"/>
        <w:ind w:left="783"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заявителем представлен неполный </w:t>
      </w:r>
      <w:r>
        <w:rPr>
          <w:spacing w:val="-4"/>
          <w:sz w:val="28"/>
          <w:szCs w:val="28"/>
        </w:rPr>
        <w:t xml:space="preserve">комплект </w:t>
      </w:r>
      <w:r>
        <w:rPr>
          <w:sz w:val="28"/>
          <w:szCs w:val="28"/>
        </w:rPr>
        <w:t xml:space="preserve">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27DF320D" w14:textId="77777777" w:rsidR="002608EA" w:rsidRDefault="002608EA">
      <w:pPr>
        <w:pStyle w:val="a5"/>
        <w:numPr>
          <w:ilvl w:val="3"/>
          <w:numId w:val="108"/>
        </w:numPr>
        <w:tabs>
          <w:tab w:val="left" w:pos="2543"/>
        </w:tabs>
        <w:kinsoku w:val="0"/>
        <w:overflowPunct w:val="0"/>
        <w:spacing w:line="276" w:lineRule="auto"/>
        <w:ind w:left="783" w:right="139" w:firstLine="708"/>
        <w:rPr>
          <w:sz w:val="28"/>
          <w:szCs w:val="28"/>
        </w:rPr>
      </w:pPr>
      <w:r>
        <w:rPr>
          <w:sz w:val="28"/>
          <w:szCs w:val="28"/>
        </w:rPr>
        <w:t xml:space="preserve">документы, </w:t>
      </w:r>
      <w:r>
        <w:rPr>
          <w:spacing w:val="-4"/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утратили </w:t>
      </w:r>
      <w:r>
        <w:rPr>
          <w:spacing w:val="-7"/>
          <w:sz w:val="28"/>
          <w:szCs w:val="28"/>
        </w:rPr>
        <w:t xml:space="preserve">силу,   </w:t>
      </w:r>
      <w:r>
        <w:rPr>
          <w:sz w:val="28"/>
          <w:szCs w:val="28"/>
        </w:rPr>
        <w:t>отменены   или являются   недействительными   на момент   обращения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запросом;</w:t>
      </w:r>
    </w:p>
    <w:p w14:paraId="388FD97E" w14:textId="77777777" w:rsidR="002608EA" w:rsidRDefault="002608EA">
      <w:pPr>
        <w:pStyle w:val="a5"/>
        <w:numPr>
          <w:ilvl w:val="3"/>
          <w:numId w:val="108"/>
        </w:numPr>
        <w:tabs>
          <w:tab w:val="left" w:pos="2543"/>
        </w:tabs>
        <w:kinsoku w:val="0"/>
        <w:overflowPunct w:val="0"/>
        <w:spacing w:line="278" w:lineRule="auto"/>
        <w:ind w:right="143" w:firstLine="709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 в запросе  и приложенных  к нему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документах;</w:t>
      </w:r>
    </w:p>
    <w:p w14:paraId="0197762B" w14:textId="77777777" w:rsidR="002608EA" w:rsidRDefault="002608EA">
      <w:pPr>
        <w:pStyle w:val="a5"/>
        <w:numPr>
          <w:ilvl w:val="3"/>
          <w:numId w:val="108"/>
        </w:numPr>
        <w:tabs>
          <w:tab w:val="left" w:pos="2543"/>
        </w:tabs>
        <w:kinsoku w:val="0"/>
        <w:overflowPunct w:val="0"/>
        <w:spacing w:line="278" w:lineRule="auto"/>
        <w:ind w:right="143" w:firstLine="709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A9CF65C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2A3FDBD" w14:textId="77777777" w:rsidR="002608EA" w:rsidRDefault="002608EA">
      <w:pPr>
        <w:pStyle w:val="a5"/>
        <w:numPr>
          <w:ilvl w:val="3"/>
          <w:numId w:val="108"/>
        </w:numPr>
        <w:tabs>
          <w:tab w:val="left" w:pos="2541"/>
        </w:tabs>
        <w:kinsoku w:val="0"/>
        <w:overflowPunct w:val="0"/>
        <w:spacing w:before="89" w:line="276" w:lineRule="auto"/>
        <w:ind w:left="781" w:right="143" w:firstLine="708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</w:t>
      </w:r>
      <w:r>
        <w:rPr>
          <w:spacing w:val="-3"/>
          <w:sz w:val="28"/>
          <w:szCs w:val="28"/>
        </w:rPr>
        <w:t xml:space="preserve">содержат    </w:t>
      </w:r>
      <w:r>
        <w:rPr>
          <w:spacing w:val="-2"/>
          <w:sz w:val="28"/>
          <w:szCs w:val="28"/>
        </w:rPr>
        <w:t xml:space="preserve">подчистки    </w:t>
      </w:r>
      <w:r>
        <w:rPr>
          <w:sz w:val="28"/>
          <w:szCs w:val="28"/>
        </w:rPr>
        <w:t xml:space="preserve">и исправления     текста,  не заверенные в порядке, установленном </w:t>
      </w:r>
      <w:r>
        <w:rPr>
          <w:spacing w:val="-3"/>
          <w:sz w:val="28"/>
          <w:szCs w:val="28"/>
        </w:rPr>
        <w:t xml:space="preserve">законодательством Российской </w:t>
      </w:r>
      <w:r>
        <w:rPr>
          <w:sz w:val="28"/>
          <w:szCs w:val="28"/>
        </w:rPr>
        <w:t>Федерации;</w:t>
      </w:r>
    </w:p>
    <w:p w14:paraId="484A2A97" w14:textId="77777777" w:rsidR="002608EA" w:rsidRDefault="002608EA">
      <w:pPr>
        <w:pStyle w:val="a5"/>
        <w:numPr>
          <w:ilvl w:val="3"/>
          <w:numId w:val="108"/>
        </w:numPr>
        <w:tabs>
          <w:tab w:val="left" w:pos="2541"/>
        </w:tabs>
        <w:kinsoku w:val="0"/>
        <w:overflowPunct w:val="0"/>
        <w:spacing w:line="276" w:lineRule="auto"/>
        <w:ind w:left="780" w:right="143" w:firstLine="709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 </w:t>
      </w:r>
      <w:r>
        <w:rPr>
          <w:spacing w:val="-3"/>
          <w:sz w:val="28"/>
          <w:szCs w:val="28"/>
        </w:rPr>
        <w:t xml:space="preserve">содержат     </w:t>
      </w:r>
      <w:r>
        <w:rPr>
          <w:sz w:val="28"/>
          <w:szCs w:val="28"/>
        </w:rPr>
        <w:t xml:space="preserve">повреждения,     наличие     </w:t>
      </w:r>
      <w:r>
        <w:rPr>
          <w:spacing w:val="-5"/>
          <w:sz w:val="28"/>
          <w:szCs w:val="28"/>
        </w:rPr>
        <w:t xml:space="preserve">которых  </w:t>
      </w:r>
      <w:r>
        <w:rPr>
          <w:sz w:val="28"/>
          <w:szCs w:val="28"/>
        </w:rPr>
        <w:t xml:space="preserve">не позволяет в полном объеме </w:t>
      </w:r>
      <w:r>
        <w:rPr>
          <w:spacing w:val="-3"/>
          <w:sz w:val="28"/>
          <w:szCs w:val="28"/>
        </w:rPr>
        <w:t xml:space="preserve">использовать </w:t>
      </w:r>
      <w:r>
        <w:rPr>
          <w:sz w:val="28"/>
          <w:szCs w:val="28"/>
        </w:rPr>
        <w:t>информацию и сведения, содержащиеся в документах для предоставления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6050CCCD" w14:textId="77777777" w:rsidR="002608EA" w:rsidRDefault="002608EA">
      <w:pPr>
        <w:pStyle w:val="a5"/>
        <w:numPr>
          <w:ilvl w:val="3"/>
          <w:numId w:val="108"/>
        </w:numPr>
        <w:tabs>
          <w:tab w:val="left" w:pos="2540"/>
        </w:tabs>
        <w:kinsoku w:val="0"/>
        <w:overflowPunct w:val="0"/>
        <w:spacing w:line="276" w:lineRule="auto"/>
        <w:ind w:left="780" w:right="143" w:firstLine="70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некорректное </w:t>
      </w:r>
      <w:r>
        <w:rPr>
          <w:sz w:val="28"/>
          <w:szCs w:val="28"/>
        </w:rPr>
        <w:t xml:space="preserve">заполнение </w:t>
      </w:r>
      <w:r>
        <w:rPr>
          <w:spacing w:val="-3"/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полей в форме запроса, 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Регламентом);</w:t>
      </w:r>
    </w:p>
    <w:p w14:paraId="16CDCE89" w14:textId="77777777" w:rsidR="002608EA" w:rsidRDefault="002608EA">
      <w:pPr>
        <w:pStyle w:val="a5"/>
        <w:numPr>
          <w:ilvl w:val="3"/>
          <w:numId w:val="108"/>
        </w:numPr>
        <w:tabs>
          <w:tab w:val="left" w:pos="2540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представление электронных образов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посредством РПГУ не позволяет в полном объеме </w:t>
      </w:r>
      <w:r>
        <w:rPr>
          <w:spacing w:val="-3"/>
          <w:sz w:val="28"/>
          <w:szCs w:val="28"/>
        </w:rPr>
        <w:t xml:space="preserve">прочитать </w:t>
      </w:r>
      <w:r>
        <w:rPr>
          <w:sz w:val="28"/>
          <w:szCs w:val="28"/>
        </w:rPr>
        <w:t>текст документа и (или) распознать реквизиты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документа;</w:t>
      </w:r>
    </w:p>
    <w:p w14:paraId="70790D1F" w14:textId="77777777" w:rsidR="002608EA" w:rsidRDefault="002608EA">
      <w:pPr>
        <w:pStyle w:val="a5"/>
        <w:numPr>
          <w:ilvl w:val="3"/>
          <w:numId w:val="108"/>
        </w:numPr>
        <w:tabs>
          <w:tab w:val="left" w:pos="2540"/>
        </w:tabs>
        <w:kinsoku w:val="0"/>
        <w:overflowPunct w:val="0"/>
        <w:spacing w:line="276" w:lineRule="auto"/>
        <w:ind w:left="780" w:right="146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запроса и иных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в электронной форме, подписанных с использованием электронной подписи, не принадлежащей заявителю или представителю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6EF956AB" w14:textId="77777777" w:rsidR="002608EA" w:rsidRDefault="002608EA">
      <w:pPr>
        <w:pStyle w:val="a5"/>
        <w:numPr>
          <w:ilvl w:val="3"/>
          <w:numId w:val="108"/>
        </w:numPr>
        <w:tabs>
          <w:tab w:val="left" w:pos="2679"/>
          <w:tab w:val="left" w:pos="5131"/>
          <w:tab w:val="left" w:pos="7053"/>
          <w:tab w:val="left" w:pos="9614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z w:val="28"/>
          <w:szCs w:val="28"/>
        </w:rPr>
        <w:t>поступление</w:t>
      </w:r>
      <w:r>
        <w:rPr>
          <w:sz w:val="28"/>
          <w:szCs w:val="28"/>
        </w:rPr>
        <w:tab/>
        <w:t>запроса,</w:t>
      </w:r>
      <w:r>
        <w:rPr>
          <w:sz w:val="28"/>
          <w:szCs w:val="28"/>
        </w:rPr>
        <w:tab/>
        <w:t>аналогичного</w:t>
      </w:r>
      <w:r>
        <w:rPr>
          <w:sz w:val="28"/>
          <w:szCs w:val="28"/>
        </w:rPr>
        <w:tab/>
        <w:t xml:space="preserve">ранее зарегистрированному  </w:t>
      </w:r>
      <w:r>
        <w:rPr>
          <w:spacing w:val="-5"/>
          <w:sz w:val="28"/>
          <w:szCs w:val="28"/>
        </w:rPr>
        <w:t xml:space="preserve">запросу,   </w:t>
      </w:r>
      <w:r>
        <w:rPr>
          <w:sz w:val="28"/>
          <w:szCs w:val="28"/>
        </w:rPr>
        <w:t xml:space="preserve">срок   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 xml:space="preserve">которому </w:t>
      </w:r>
      <w:r>
        <w:rPr>
          <w:sz w:val="28"/>
          <w:szCs w:val="28"/>
        </w:rPr>
        <w:t xml:space="preserve">не истек на момент поступления </w:t>
      </w:r>
      <w:r>
        <w:rPr>
          <w:spacing w:val="-4"/>
          <w:sz w:val="28"/>
          <w:szCs w:val="28"/>
        </w:rPr>
        <w:t>такого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запроса;</w:t>
      </w:r>
    </w:p>
    <w:p w14:paraId="6E7EDA6D" w14:textId="77777777" w:rsidR="002608EA" w:rsidRDefault="002608EA">
      <w:pPr>
        <w:pStyle w:val="a5"/>
        <w:numPr>
          <w:ilvl w:val="3"/>
          <w:numId w:val="108"/>
        </w:numPr>
        <w:tabs>
          <w:tab w:val="left" w:pos="2669"/>
          <w:tab w:val="left" w:pos="4259"/>
          <w:tab w:val="left" w:pos="5968"/>
          <w:tab w:val="left" w:pos="8956"/>
        </w:tabs>
        <w:kinsoku w:val="0"/>
        <w:overflowPunct w:val="0"/>
        <w:spacing w:line="276" w:lineRule="auto"/>
        <w:ind w:left="779" w:right="145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>подача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запроса</w:t>
      </w:r>
      <w:r>
        <w:rPr>
          <w:sz w:val="28"/>
          <w:szCs w:val="28"/>
        </w:rPr>
        <w:tab/>
        <w:t>без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документа, </w:t>
      </w:r>
      <w:r>
        <w:rPr>
          <w:spacing w:val="-3"/>
          <w:sz w:val="28"/>
          <w:szCs w:val="28"/>
        </w:rPr>
        <w:t xml:space="preserve">удостоверяющего </w:t>
      </w:r>
      <w:r>
        <w:rPr>
          <w:sz w:val="28"/>
          <w:szCs w:val="28"/>
        </w:rPr>
        <w:t xml:space="preserve">личность заявителя, представителя заявителя, а также  </w:t>
      </w:r>
      <w:r>
        <w:rPr>
          <w:spacing w:val="-4"/>
          <w:sz w:val="28"/>
          <w:szCs w:val="28"/>
        </w:rPr>
        <w:t>подача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лицом, не имеющим </w:t>
      </w:r>
      <w:r>
        <w:rPr>
          <w:spacing w:val="-3"/>
          <w:sz w:val="28"/>
          <w:szCs w:val="28"/>
        </w:rPr>
        <w:t xml:space="preserve">полномочий </w:t>
      </w:r>
      <w:r>
        <w:rPr>
          <w:sz w:val="28"/>
          <w:szCs w:val="28"/>
        </w:rPr>
        <w:t>представлять интересы заявителя.</w:t>
      </w:r>
    </w:p>
    <w:p w14:paraId="138E6EA1" w14:textId="77777777" w:rsidR="002608EA" w:rsidRDefault="002608EA">
      <w:pPr>
        <w:pStyle w:val="a5"/>
        <w:numPr>
          <w:ilvl w:val="2"/>
          <w:numId w:val="105"/>
        </w:numPr>
        <w:tabs>
          <w:tab w:val="left" w:pos="2328"/>
        </w:tabs>
        <w:kinsoku w:val="0"/>
        <w:overflowPunct w:val="0"/>
        <w:spacing w:line="276" w:lineRule="auto"/>
        <w:ind w:right="146" w:firstLine="707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4"/>
          <w:sz w:val="28"/>
          <w:szCs w:val="28"/>
        </w:rPr>
        <w:t>отсутствуют.</w:t>
      </w:r>
    </w:p>
    <w:p w14:paraId="5A36C0AC" w14:textId="77777777" w:rsidR="002608EA" w:rsidRDefault="002608EA">
      <w:pPr>
        <w:pStyle w:val="a5"/>
        <w:numPr>
          <w:ilvl w:val="2"/>
          <w:numId w:val="105"/>
        </w:numPr>
        <w:tabs>
          <w:tab w:val="left" w:pos="2329"/>
          <w:tab w:val="left" w:pos="5150"/>
          <w:tab w:val="left" w:pos="7002"/>
          <w:tab w:val="left" w:pos="9044"/>
        </w:tabs>
        <w:kinsoku w:val="0"/>
        <w:overflowPunct w:val="0"/>
        <w:spacing w:line="276" w:lineRule="auto"/>
        <w:ind w:right="147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ab/>
        <w:t>перечень</w:t>
      </w:r>
      <w:r>
        <w:rPr>
          <w:sz w:val="28"/>
          <w:szCs w:val="28"/>
        </w:rPr>
        <w:tab/>
        <w:t>оснований</w:t>
      </w:r>
      <w:r>
        <w:rPr>
          <w:sz w:val="28"/>
          <w:szCs w:val="28"/>
        </w:rPr>
        <w:tab/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018A6A71" w14:textId="77777777" w:rsidR="002608EA" w:rsidRDefault="002608EA">
      <w:pPr>
        <w:pStyle w:val="a5"/>
        <w:numPr>
          <w:ilvl w:val="3"/>
          <w:numId w:val="105"/>
        </w:numPr>
        <w:tabs>
          <w:tab w:val="left" w:pos="2540"/>
        </w:tabs>
        <w:kinsoku w:val="0"/>
        <w:overflowPunct w:val="0"/>
        <w:spacing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 </w:t>
      </w:r>
      <w:r>
        <w:rPr>
          <w:spacing w:val="-3"/>
          <w:sz w:val="28"/>
          <w:szCs w:val="28"/>
        </w:rPr>
        <w:t xml:space="preserve">категории   </w:t>
      </w:r>
      <w:r>
        <w:rPr>
          <w:sz w:val="28"/>
          <w:szCs w:val="28"/>
        </w:rPr>
        <w:t>заявителя   кругу   лиц,   указанных в подразделах 2, 17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14:paraId="3622305E" w14:textId="77777777" w:rsidR="002608EA" w:rsidRDefault="002608EA">
      <w:pPr>
        <w:pStyle w:val="a5"/>
        <w:numPr>
          <w:ilvl w:val="3"/>
          <w:numId w:val="105"/>
        </w:numPr>
        <w:tabs>
          <w:tab w:val="left" w:pos="2540"/>
        </w:tabs>
        <w:kinsoku w:val="0"/>
        <w:overflowPunct w:val="0"/>
        <w:spacing w:line="276" w:lineRule="auto"/>
        <w:ind w:right="144" w:firstLine="707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 форме или содержанию требованиям </w:t>
      </w:r>
      <w:r>
        <w:rPr>
          <w:spacing w:val="-3"/>
          <w:sz w:val="28"/>
          <w:szCs w:val="28"/>
        </w:rPr>
        <w:t>законодательства Российской</w:t>
      </w:r>
      <w:r>
        <w:rPr>
          <w:sz w:val="28"/>
          <w:szCs w:val="28"/>
        </w:rPr>
        <w:t xml:space="preserve"> Федерации;</w:t>
      </w:r>
    </w:p>
    <w:p w14:paraId="58A64C48" w14:textId="77777777" w:rsidR="002608EA" w:rsidRDefault="002608EA">
      <w:pPr>
        <w:pStyle w:val="a5"/>
        <w:numPr>
          <w:ilvl w:val="3"/>
          <w:numId w:val="105"/>
        </w:numPr>
        <w:tabs>
          <w:tab w:val="left" w:pos="2540"/>
        </w:tabs>
        <w:kinsoku w:val="0"/>
        <w:overflowPunct w:val="0"/>
        <w:spacing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информации,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содержится в документах, представленных заявителем, сведениям, полученным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взаимодействия;</w:t>
      </w:r>
    </w:p>
    <w:p w14:paraId="7EC94C0E" w14:textId="77777777" w:rsidR="002608EA" w:rsidRDefault="002608EA">
      <w:pPr>
        <w:pStyle w:val="a5"/>
        <w:numPr>
          <w:ilvl w:val="3"/>
          <w:numId w:val="105"/>
        </w:numPr>
        <w:tabs>
          <w:tab w:val="left" w:pos="2540"/>
        </w:tabs>
        <w:kinsoku w:val="0"/>
        <w:overflowPunct w:val="0"/>
        <w:spacing w:line="276" w:lineRule="auto"/>
        <w:ind w:left="779"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в ЕГРН о постановке 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    участка     на </w:t>
      </w:r>
      <w:r>
        <w:rPr>
          <w:spacing w:val="-3"/>
          <w:sz w:val="28"/>
          <w:szCs w:val="28"/>
        </w:rPr>
        <w:t xml:space="preserve">государственный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     учет      и/или об установленных границах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>земельного участка либо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границы</w:t>
      </w:r>
    </w:p>
    <w:p w14:paraId="0B77B67E" w14:textId="77777777" w:rsidR="002608EA" w:rsidRDefault="002608EA">
      <w:pPr>
        <w:pStyle w:val="a5"/>
        <w:numPr>
          <w:ilvl w:val="3"/>
          <w:numId w:val="105"/>
        </w:numPr>
        <w:tabs>
          <w:tab w:val="left" w:pos="2540"/>
        </w:tabs>
        <w:kinsoku w:val="0"/>
        <w:overflowPunct w:val="0"/>
        <w:spacing w:line="276" w:lineRule="auto"/>
        <w:ind w:left="779" w:right="146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0AA0A79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50490419" w14:textId="77777777" w:rsidR="002608EA" w:rsidRDefault="002608EA">
      <w:pPr>
        <w:pStyle w:val="a3"/>
        <w:kinsoku w:val="0"/>
        <w:overflowPunct w:val="0"/>
        <w:spacing w:before="89" w:line="276" w:lineRule="auto"/>
        <w:ind w:right="144"/>
      </w:pPr>
      <w:r>
        <w:rPr>
          <w:spacing w:val="-5"/>
        </w:rPr>
        <w:t xml:space="preserve">исходного     </w:t>
      </w:r>
      <w:r>
        <w:t xml:space="preserve">земельного     участка     </w:t>
      </w:r>
      <w:r>
        <w:rPr>
          <w:spacing w:val="-3"/>
        </w:rPr>
        <w:t xml:space="preserve">подлежат     уточнению     </w:t>
      </w:r>
      <w:r>
        <w:t xml:space="preserve">в соответствии с Федеральным </w:t>
      </w:r>
      <w:r>
        <w:rPr>
          <w:spacing w:val="-4"/>
        </w:rPr>
        <w:t>законом</w:t>
      </w:r>
      <w:r>
        <w:rPr>
          <w:spacing w:val="61"/>
        </w:rPr>
        <w:t xml:space="preserve"> </w:t>
      </w:r>
      <w:r>
        <w:t xml:space="preserve">от 13.07.2015 № 218-ФЗ «О </w:t>
      </w:r>
      <w:r>
        <w:rPr>
          <w:spacing w:val="-3"/>
        </w:rPr>
        <w:t xml:space="preserve">государственной </w:t>
      </w:r>
      <w:r>
        <w:t>регистрации</w:t>
      </w:r>
      <w:r>
        <w:rPr>
          <w:spacing w:val="-1"/>
        </w:rPr>
        <w:t xml:space="preserve"> </w:t>
      </w:r>
      <w:r>
        <w:t>недвижимости»;</w:t>
      </w:r>
    </w:p>
    <w:p w14:paraId="1C2F032F" w14:textId="77777777" w:rsidR="002608EA" w:rsidRDefault="002608EA">
      <w:pPr>
        <w:pStyle w:val="a5"/>
        <w:numPr>
          <w:ilvl w:val="3"/>
          <w:numId w:val="105"/>
        </w:numPr>
        <w:tabs>
          <w:tab w:val="left" w:pos="2541"/>
        </w:tabs>
        <w:kinsoku w:val="0"/>
        <w:overflowPunct w:val="0"/>
        <w:spacing w:line="278" w:lineRule="auto"/>
        <w:ind w:left="781" w:right="144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пересечение границ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с границами иных земельных </w:t>
      </w:r>
      <w:r>
        <w:rPr>
          <w:spacing w:val="-3"/>
          <w:sz w:val="28"/>
          <w:szCs w:val="28"/>
        </w:rPr>
        <w:t>участков;</w:t>
      </w:r>
    </w:p>
    <w:p w14:paraId="5299DC38" w14:textId="77777777" w:rsidR="002608EA" w:rsidRDefault="002608EA">
      <w:pPr>
        <w:pStyle w:val="a5"/>
        <w:numPr>
          <w:ilvl w:val="3"/>
          <w:numId w:val="105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не отнесен к определенной </w:t>
      </w:r>
      <w:r>
        <w:rPr>
          <w:spacing w:val="-3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 отношении земельного участка не установлен вид разрешенного использования;</w:t>
      </w:r>
    </w:p>
    <w:p w14:paraId="73A22862" w14:textId="77777777" w:rsidR="002608EA" w:rsidRDefault="002608EA">
      <w:pPr>
        <w:pStyle w:val="a5"/>
        <w:numPr>
          <w:ilvl w:val="3"/>
          <w:numId w:val="105"/>
        </w:numPr>
        <w:tabs>
          <w:tab w:val="left" w:pos="2541"/>
        </w:tabs>
        <w:kinsoku w:val="0"/>
        <w:overflowPunct w:val="0"/>
        <w:spacing w:line="276" w:lineRule="auto"/>
        <w:ind w:right="145" w:firstLine="709"/>
        <w:rPr>
          <w:sz w:val="28"/>
          <w:szCs w:val="28"/>
        </w:rPr>
      </w:pPr>
      <w:r>
        <w:rPr>
          <w:sz w:val="28"/>
          <w:szCs w:val="28"/>
        </w:rPr>
        <w:t xml:space="preserve">наличие обеспечительных мер, наложенных в отношении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участка, и (или) прав пользования на </w:t>
      </w:r>
      <w:r>
        <w:rPr>
          <w:spacing w:val="-3"/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недвижимого имущества, расположенные на </w:t>
      </w:r>
      <w:r>
        <w:rPr>
          <w:spacing w:val="-5"/>
          <w:sz w:val="28"/>
          <w:szCs w:val="28"/>
        </w:rPr>
        <w:t xml:space="preserve">исходном </w:t>
      </w:r>
      <w:r>
        <w:rPr>
          <w:sz w:val="28"/>
          <w:szCs w:val="28"/>
        </w:rPr>
        <w:t>земельном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участке;</w:t>
      </w:r>
    </w:p>
    <w:p w14:paraId="2EF421DA" w14:textId="77777777" w:rsidR="002608EA" w:rsidRDefault="002608EA">
      <w:pPr>
        <w:pStyle w:val="a5"/>
        <w:numPr>
          <w:ilvl w:val="3"/>
          <w:numId w:val="105"/>
        </w:numPr>
        <w:tabs>
          <w:tab w:val="left" w:pos="2541"/>
        </w:tabs>
        <w:kinsoku w:val="0"/>
        <w:overflowPunct w:val="0"/>
        <w:spacing w:line="276" w:lineRule="auto"/>
        <w:ind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утверждении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расположения земельного участка, предусмотренные </w:t>
      </w:r>
      <w:r>
        <w:rPr>
          <w:spacing w:val="-3"/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16 </w:t>
      </w:r>
      <w:r>
        <w:rPr>
          <w:spacing w:val="-2"/>
          <w:sz w:val="28"/>
          <w:szCs w:val="28"/>
        </w:rPr>
        <w:t xml:space="preserve">статьи </w:t>
      </w:r>
      <w:r>
        <w:rPr>
          <w:spacing w:val="-3"/>
          <w:sz w:val="28"/>
          <w:szCs w:val="28"/>
        </w:rPr>
        <w:t xml:space="preserve">11.10 </w:t>
      </w:r>
      <w:r>
        <w:rPr>
          <w:sz w:val="28"/>
          <w:szCs w:val="28"/>
        </w:rPr>
        <w:t xml:space="preserve">Земельного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14:paraId="66C3718C" w14:textId="77777777" w:rsidR="002608EA" w:rsidRDefault="002608EA">
      <w:pPr>
        <w:pStyle w:val="a5"/>
        <w:numPr>
          <w:ilvl w:val="3"/>
          <w:numId w:val="105"/>
        </w:numPr>
        <w:tabs>
          <w:tab w:val="left" w:pos="2541"/>
        </w:tabs>
        <w:kinsoku w:val="0"/>
        <w:overflowPunct w:val="0"/>
        <w:spacing w:line="276" w:lineRule="auto"/>
        <w:ind w:right="143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указанный в запросе земельный(ые)  участок(ки)  образован(ы)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раздела или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земельного(ых) участка(ов), предоставленных </w:t>
      </w:r>
      <w:r>
        <w:rPr>
          <w:spacing w:val="-3"/>
          <w:sz w:val="28"/>
          <w:szCs w:val="28"/>
        </w:rPr>
        <w:t xml:space="preserve">садоводческому </w:t>
      </w:r>
      <w:r>
        <w:rPr>
          <w:sz w:val="28"/>
          <w:szCs w:val="28"/>
        </w:rPr>
        <w:t xml:space="preserve">или </w:t>
      </w:r>
      <w:r>
        <w:rPr>
          <w:spacing w:val="-3"/>
          <w:sz w:val="28"/>
          <w:szCs w:val="28"/>
        </w:rPr>
        <w:t xml:space="preserve">огородническому </w:t>
      </w:r>
      <w:r>
        <w:rPr>
          <w:spacing w:val="-4"/>
          <w:sz w:val="28"/>
          <w:szCs w:val="28"/>
        </w:rPr>
        <w:t xml:space="preserve">некоммерческому </w:t>
      </w:r>
      <w:r>
        <w:rPr>
          <w:spacing w:val="-3"/>
          <w:sz w:val="28"/>
          <w:szCs w:val="28"/>
        </w:rPr>
        <w:t>товариществу;</w:t>
      </w:r>
    </w:p>
    <w:p w14:paraId="72E80164" w14:textId="77777777" w:rsidR="002608EA" w:rsidRDefault="002608EA">
      <w:pPr>
        <w:pStyle w:val="a5"/>
        <w:numPr>
          <w:ilvl w:val="3"/>
          <w:numId w:val="105"/>
        </w:numPr>
        <w:tabs>
          <w:tab w:val="left" w:pos="2680"/>
        </w:tabs>
        <w:kinsoku w:val="0"/>
        <w:overflowPunct w:val="0"/>
        <w:spacing w:line="276" w:lineRule="auto"/>
        <w:ind w:left="781"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прав заявителя на </w:t>
      </w:r>
      <w:r>
        <w:rPr>
          <w:spacing w:val="-3"/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капитального строительства, расположенный на </w:t>
      </w:r>
      <w:r>
        <w:rPr>
          <w:spacing w:val="-4"/>
          <w:sz w:val="28"/>
          <w:szCs w:val="28"/>
        </w:rPr>
        <w:t xml:space="preserve">исходном(ых) </w:t>
      </w:r>
      <w:r>
        <w:rPr>
          <w:sz w:val="28"/>
          <w:szCs w:val="28"/>
        </w:rPr>
        <w:t>земельном(ых)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участке(ах);</w:t>
      </w:r>
    </w:p>
    <w:p w14:paraId="498A4AFE" w14:textId="77777777" w:rsidR="002608EA" w:rsidRDefault="002608EA">
      <w:pPr>
        <w:pStyle w:val="a5"/>
        <w:numPr>
          <w:ilvl w:val="3"/>
          <w:numId w:val="105"/>
        </w:numPr>
        <w:tabs>
          <w:tab w:val="left" w:pos="2671"/>
        </w:tabs>
        <w:kinsoku w:val="0"/>
        <w:overflowPunct w:val="0"/>
        <w:spacing w:line="321" w:lineRule="exact"/>
        <w:ind w:left="2670" w:hanging="1181"/>
        <w:jc w:val="left"/>
        <w:rPr>
          <w:sz w:val="28"/>
          <w:szCs w:val="28"/>
        </w:rPr>
      </w:pPr>
      <w:r>
        <w:rPr>
          <w:sz w:val="28"/>
          <w:szCs w:val="28"/>
        </w:rPr>
        <w:t>отзыв запроса по инициативе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заявителя.</w:t>
      </w:r>
    </w:p>
    <w:p w14:paraId="596BE13E" w14:textId="77777777" w:rsidR="002608EA" w:rsidRDefault="002608EA">
      <w:pPr>
        <w:pStyle w:val="a5"/>
        <w:numPr>
          <w:ilvl w:val="2"/>
          <w:numId w:val="104"/>
        </w:numPr>
        <w:tabs>
          <w:tab w:val="left" w:pos="2330"/>
        </w:tabs>
        <w:kinsoku w:val="0"/>
        <w:overflowPunct w:val="0"/>
        <w:spacing w:before="41" w:line="278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предоставления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1AACE1BD" w14:textId="77777777" w:rsidR="002608EA" w:rsidRDefault="002608EA">
      <w:pPr>
        <w:pStyle w:val="a5"/>
        <w:numPr>
          <w:ilvl w:val="0"/>
          <w:numId w:val="103"/>
        </w:numPr>
        <w:tabs>
          <w:tab w:val="left" w:pos="1793"/>
        </w:tabs>
        <w:kinsoku w:val="0"/>
        <w:overflowPunct w:val="0"/>
        <w:spacing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 </w:t>
      </w:r>
      <w:r>
        <w:rPr>
          <w:spacing w:val="-3"/>
          <w:sz w:val="28"/>
          <w:szCs w:val="28"/>
        </w:rPr>
        <w:t xml:space="preserve">документов  </w:t>
      </w:r>
      <w:r>
        <w:rPr>
          <w:sz w:val="28"/>
          <w:szCs w:val="28"/>
        </w:rPr>
        <w:t xml:space="preserve">и  (или)  информации,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Услуги;</w:t>
      </w:r>
    </w:p>
    <w:p w14:paraId="755CDDCF" w14:textId="77777777" w:rsidR="002608EA" w:rsidRDefault="002608EA">
      <w:pPr>
        <w:pStyle w:val="a5"/>
        <w:numPr>
          <w:ilvl w:val="0"/>
          <w:numId w:val="103"/>
        </w:numPr>
        <w:tabs>
          <w:tab w:val="left" w:pos="1793"/>
        </w:tabs>
        <w:kinsoku w:val="0"/>
        <w:overflowPunct w:val="0"/>
        <w:ind w:left="1792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взаимодействие;</w:t>
      </w:r>
    </w:p>
    <w:p w14:paraId="06B6395A" w14:textId="77777777" w:rsidR="002608EA" w:rsidRDefault="002608EA">
      <w:pPr>
        <w:pStyle w:val="a5"/>
        <w:numPr>
          <w:ilvl w:val="0"/>
          <w:numId w:val="103"/>
        </w:numPr>
        <w:tabs>
          <w:tab w:val="left" w:pos="1793"/>
        </w:tabs>
        <w:kinsoku w:val="0"/>
        <w:overflowPunct w:val="0"/>
        <w:spacing w:before="43" w:line="276" w:lineRule="auto"/>
        <w:ind w:left="782" w:right="143" w:firstLine="707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spacing w:val="-6"/>
          <w:sz w:val="28"/>
          <w:szCs w:val="28"/>
        </w:rPr>
        <w:t>Услуги;</w:t>
      </w:r>
    </w:p>
    <w:p w14:paraId="17C2DB95" w14:textId="77777777" w:rsidR="002608EA" w:rsidRDefault="002608EA">
      <w:pPr>
        <w:pStyle w:val="a5"/>
        <w:numPr>
          <w:ilvl w:val="0"/>
          <w:numId w:val="103"/>
        </w:numPr>
        <w:tabs>
          <w:tab w:val="left" w:pos="1793"/>
        </w:tabs>
        <w:kinsoku w:val="0"/>
        <w:overflowPunct w:val="0"/>
        <w:spacing w:line="321" w:lineRule="exact"/>
        <w:ind w:left="1792" w:hanging="302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296EAB36" w14:textId="77777777" w:rsidR="002608EA" w:rsidRDefault="002608EA">
      <w:pPr>
        <w:pStyle w:val="a5"/>
        <w:numPr>
          <w:ilvl w:val="2"/>
          <w:numId w:val="104"/>
        </w:numPr>
        <w:tabs>
          <w:tab w:val="left" w:pos="2331"/>
        </w:tabs>
        <w:kinsoku w:val="0"/>
        <w:overflowPunct w:val="0"/>
        <w:spacing w:before="50" w:line="276" w:lineRule="auto"/>
        <w:ind w:left="782" w:right="143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Состав административных процедур (действий)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соответствии с данным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вариантом:</w:t>
      </w:r>
    </w:p>
    <w:p w14:paraId="15AB066B" w14:textId="77777777" w:rsidR="002608EA" w:rsidRDefault="002608EA">
      <w:pPr>
        <w:pStyle w:val="a5"/>
        <w:numPr>
          <w:ilvl w:val="3"/>
          <w:numId w:val="104"/>
        </w:numPr>
        <w:tabs>
          <w:tab w:val="left" w:pos="2542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информации,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Услуги.</w:t>
      </w:r>
    </w:p>
    <w:p w14:paraId="5D21FB81" w14:textId="77777777" w:rsidR="002608EA" w:rsidRDefault="002608EA">
      <w:pPr>
        <w:pStyle w:val="a3"/>
        <w:kinsoku w:val="0"/>
        <w:overflowPunct w:val="0"/>
        <w:spacing w:line="276" w:lineRule="auto"/>
        <w:ind w:left="782" w:right="142" w:firstLine="708"/>
        <w:rPr>
          <w:spacing w:val="-6"/>
        </w:rPr>
      </w:pPr>
      <w:r>
        <w:t xml:space="preserve">1) Прием и предварительная проверка запроса и </w:t>
      </w:r>
      <w:r>
        <w:rPr>
          <w:spacing w:val="-3"/>
        </w:rPr>
        <w:t xml:space="preserve">документов </w:t>
      </w:r>
      <w:r>
        <w:t xml:space="preserve">и (или) информации,    </w:t>
      </w:r>
      <w:r>
        <w:rPr>
          <w:spacing w:val="-4"/>
        </w:rPr>
        <w:t xml:space="preserve">необходимых    </w:t>
      </w:r>
      <w:r>
        <w:t xml:space="preserve">для предоставления    </w:t>
      </w:r>
      <w:r>
        <w:rPr>
          <w:spacing w:val="-6"/>
        </w:rPr>
        <w:t xml:space="preserve">Услуги,     </w:t>
      </w:r>
      <w:r>
        <w:t xml:space="preserve">в </w:t>
      </w:r>
      <w:r>
        <w:rPr>
          <w:spacing w:val="-4"/>
        </w:rPr>
        <w:t xml:space="preserve">том     </w:t>
      </w:r>
      <w:r>
        <w:t xml:space="preserve">числе на предмет наличия основания для отказа в приеме </w:t>
      </w:r>
      <w:r>
        <w:rPr>
          <w:spacing w:val="-3"/>
        </w:rPr>
        <w:t xml:space="preserve">документов, </w:t>
      </w:r>
      <w:r>
        <w:rPr>
          <w:spacing w:val="-4"/>
        </w:rPr>
        <w:t xml:space="preserve">необходимых </w:t>
      </w:r>
      <w:r>
        <w:t>для предоставления</w:t>
      </w:r>
      <w:r>
        <w:rPr>
          <w:spacing w:val="-6"/>
        </w:rPr>
        <w:t xml:space="preserve"> Услуги.</w:t>
      </w:r>
    </w:p>
    <w:p w14:paraId="7BBA6C63" w14:textId="77777777" w:rsidR="002608EA" w:rsidRDefault="002608EA">
      <w:pPr>
        <w:pStyle w:val="a3"/>
        <w:kinsoku w:val="0"/>
        <w:overflowPunct w:val="0"/>
        <w:spacing w:line="276" w:lineRule="auto"/>
        <w:ind w:left="782" w:right="142" w:firstLine="708"/>
        <w:rPr>
          <w:spacing w:val="-6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9DCFAB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D8B15EB" w14:textId="77777777" w:rsidR="002608EA" w:rsidRDefault="002608EA">
      <w:pPr>
        <w:pStyle w:val="a3"/>
        <w:kinsoku w:val="0"/>
        <w:overflowPunct w:val="0"/>
        <w:spacing w:before="89" w:line="276" w:lineRule="auto"/>
        <w:ind w:right="144" w:firstLine="708"/>
      </w:pPr>
      <w:r>
        <w:t>Местом выполнения административного действия (процедуры) является ВИС, Администрация, РПГУ.</w:t>
      </w:r>
    </w:p>
    <w:p w14:paraId="0BD4D79A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7F5FF2E7" w14:textId="77777777" w:rsidR="002608EA" w:rsidRDefault="002608EA">
      <w:pPr>
        <w:pStyle w:val="a3"/>
        <w:kinsoku w:val="0"/>
        <w:overflowPunct w:val="0"/>
        <w:spacing w:line="276" w:lineRule="auto"/>
        <w:ind w:right="142" w:firstLine="707"/>
      </w:pPr>
      <w:r>
        <w:t xml:space="preserve">Запрос  оформляется  в соответствии  с Приложением  7  к  </w:t>
      </w:r>
      <w:r>
        <w:rPr>
          <w:spacing w:val="-6"/>
        </w:rPr>
        <w:t xml:space="preserve">Регламенту.  </w:t>
      </w:r>
      <w:r>
        <w:t xml:space="preserve">К запросу прилагаются документы, указанные в пункте 19.2.3 </w:t>
      </w:r>
      <w:r>
        <w:rPr>
          <w:spacing w:val="-3"/>
        </w:rPr>
        <w:t xml:space="preserve">Регламента. </w:t>
      </w:r>
      <w:r>
        <w:t xml:space="preserve">Заявителем по собственной инициативе могут быть представлены документы, указанные в пункте 19.2.4 Регламента. Запрос </w:t>
      </w:r>
      <w:r>
        <w:rPr>
          <w:spacing w:val="-3"/>
        </w:rPr>
        <w:t xml:space="preserve">может </w:t>
      </w:r>
      <w:r>
        <w:t>быть подан заявителем (представителем заявителя) следующими</w:t>
      </w:r>
      <w:r>
        <w:rPr>
          <w:spacing w:val="-3"/>
        </w:rPr>
        <w:t xml:space="preserve"> </w:t>
      </w:r>
      <w:r>
        <w:t>способами:</w:t>
      </w:r>
    </w:p>
    <w:p w14:paraId="1EF67E75" w14:textId="77777777" w:rsidR="002608EA" w:rsidRDefault="002608EA">
      <w:pPr>
        <w:pStyle w:val="a5"/>
        <w:numPr>
          <w:ilvl w:val="0"/>
          <w:numId w:val="102"/>
        </w:numPr>
        <w:tabs>
          <w:tab w:val="left" w:pos="1699"/>
        </w:tabs>
        <w:kinsoku w:val="0"/>
        <w:overflowPunct w:val="0"/>
        <w:spacing w:line="321" w:lineRule="exact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посредством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РПГУ;</w:t>
      </w:r>
    </w:p>
    <w:p w14:paraId="715E0FC4" w14:textId="77777777" w:rsidR="002608EA" w:rsidRDefault="002608EA">
      <w:pPr>
        <w:pStyle w:val="a5"/>
        <w:numPr>
          <w:ilvl w:val="0"/>
          <w:numId w:val="102"/>
        </w:numPr>
        <w:tabs>
          <w:tab w:val="left" w:pos="1699"/>
        </w:tabs>
        <w:kinsoku w:val="0"/>
        <w:overflowPunct w:val="0"/>
        <w:spacing w:before="47"/>
        <w:jc w:val="lef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408FB40F" w14:textId="77777777" w:rsidR="002608EA" w:rsidRDefault="002608EA">
      <w:pPr>
        <w:pStyle w:val="a3"/>
        <w:kinsoku w:val="0"/>
        <w:overflowPunct w:val="0"/>
        <w:spacing w:before="50" w:line="276" w:lineRule="auto"/>
        <w:ind w:right="142" w:firstLine="709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посредством РПГУ заявитель </w:t>
      </w:r>
      <w:r>
        <w:rPr>
          <w:spacing w:val="-3"/>
        </w:rPr>
        <w:t xml:space="preserve">авторизуется </w:t>
      </w:r>
      <w:r>
        <w:t xml:space="preserve">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>
        <w:rPr>
          <w:spacing w:val="-3"/>
        </w:rPr>
        <w:t xml:space="preserve">уполномоченного </w:t>
      </w:r>
      <w:r>
        <w:t xml:space="preserve">на подписание запроса). Предоставление бесплатного доступа к РПГУ для </w:t>
      </w:r>
      <w:r>
        <w:rPr>
          <w:spacing w:val="-4"/>
        </w:rPr>
        <w:t xml:space="preserve">подачи </w:t>
      </w:r>
      <w:r>
        <w:t xml:space="preserve">запросов, документов, </w:t>
      </w:r>
      <w:r>
        <w:rPr>
          <w:spacing w:val="-4"/>
        </w:rPr>
        <w:t xml:space="preserve">необходимых </w:t>
      </w:r>
      <w:r>
        <w:t xml:space="preserve">для получения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в электронной  форме  осуществляется  в любом  </w:t>
      </w:r>
      <w:r>
        <w:rPr>
          <w:spacing w:val="-3"/>
        </w:rPr>
        <w:t xml:space="preserve">МФЦ </w:t>
      </w:r>
      <w:r>
        <w:t xml:space="preserve">в пределах территории </w:t>
      </w:r>
      <w:r>
        <w:rPr>
          <w:spacing w:val="-5"/>
        </w:rPr>
        <w:t xml:space="preserve">Московской </w:t>
      </w:r>
      <w:r>
        <w:t xml:space="preserve">области по выбору заявителя независимо от </w:t>
      </w:r>
      <w:r>
        <w:rPr>
          <w:spacing w:val="-3"/>
        </w:rPr>
        <w:t xml:space="preserve">его </w:t>
      </w:r>
      <w:r>
        <w:t xml:space="preserve">места жительства или места пребывания (для физических лиц, </w:t>
      </w:r>
      <w:r>
        <w:rPr>
          <w:spacing w:val="-3"/>
        </w:rPr>
        <w:t xml:space="preserve">включая </w:t>
      </w:r>
      <w:r>
        <w:t xml:space="preserve">индивидуальных      предпринимателей)      либо       места       </w:t>
      </w:r>
      <w:r>
        <w:rPr>
          <w:spacing w:val="-3"/>
        </w:rPr>
        <w:t xml:space="preserve">нахождения   </w:t>
      </w:r>
      <w:r>
        <w:t>(для юридических</w:t>
      </w:r>
      <w:r>
        <w:rPr>
          <w:spacing w:val="-3"/>
        </w:rPr>
        <w:t xml:space="preserve"> </w:t>
      </w:r>
      <w:r>
        <w:t>лиц).</w:t>
      </w:r>
    </w:p>
    <w:p w14:paraId="63FB85FA" w14:textId="77777777" w:rsidR="002608EA" w:rsidRDefault="002608EA">
      <w:pPr>
        <w:pStyle w:val="a3"/>
        <w:kinsoku w:val="0"/>
        <w:overflowPunct w:val="0"/>
        <w:spacing w:line="276" w:lineRule="auto"/>
        <w:ind w:right="143" w:firstLine="707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(должностным </w:t>
      </w:r>
      <w:r>
        <w:rPr>
          <w:spacing w:val="-3"/>
        </w:rPr>
        <w:t xml:space="preserve">лицом, </w:t>
      </w:r>
      <w:r>
        <w:t xml:space="preserve">муниципальным служащим, </w:t>
      </w:r>
      <w:r>
        <w:rPr>
          <w:spacing w:val="-4"/>
        </w:rPr>
        <w:t>работником</w:t>
      </w:r>
      <w:r>
        <w:rPr>
          <w:spacing w:val="61"/>
        </w:rPr>
        <w:t xml:space="preserve"> </w:t>
      </w:r>
      <w:r>
        <w:t xml:space="preserve">Администрации с указанных </w:t>
      </w:r>
      <w:r>
        <w:rPr>
          <w:spacing w:val="-3"/>
        </w:rPr>
        <w:t xml:space="preserve">документов </w:t>
      </w:r>
      <w:r>
        <w:t xml:space="preserve">снимается </w:t>
      </w:r>
      <w:r>
        <w:rPr>
          <w:spacing w:val="-3"/>
        </w:rPr>
        <w:t xml:space="preserve">копия,   </w:t>
      </w:r>
      <w:r>
        <w:rPr>
          <w:spacing w:val="63"/>
        </w:rPr>
        <w:t xml:space="preserve"> </w:t>
      </w:r>
      <w:r>
        <w:rPr>
          <w:spacing w:val="-4"/>
        </w:rPr>
        <w:t xml:space="preserve">которая   </w:t>
      </w:r>
      <w:r>
        <w:rPr>
          <w:spacing w:val="61"/>
        </w:rPr>
        <w:t xml:space="preserve"> </w:t>
      </w:r>
      <w:r>
        <w:t xml:space="preserve">заверяется     подписью     </w:t>
      </w:r>
      <w:r>
        <w:rPr>
          <w:spacing w:val="-3"/>
        </w:rPr>
        <w:t xml:space="preserve">(печатью   </w:t>
      </w:r>
      <w:r>
        <w:rPr>
          <w:spacing w:val="63"/>
        </w:rPr>
        <w:t xml:space="preserve"> </w:t>
      </w:r>
      <w:r>
        <w:t xml:space="preserve">Администрации) (при </w:t>
      </w:r>
      <w:r>
        <w:rPr>
          <w:spacing w:val="-3"/>
        </w:rPr>
        <w:t xml:space="preserve">необходимости). </w:t>
      </w:r>
      <w:r>
        <w:t xml:space="preserve">Должностное лицо, муниципальный служащий, работник Администрации проверяют запрос на предмет наличия оснований для отказа в приеме документов, </w:t>
      </w:r>
      <w:r>
        <w:rPr>
          <w:spacing w:val="-4"/>
        </w:rPr>
        <w:t>необходимых</w:t>
      </w:r>
      <w:r>
        <w:rPr>
          <w:spacing w:val="61"/>
        </w:rPr>
        <w:t xml:space="preserve">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предусмотренных </w:t>
      </w:r>
      <w:r>
        <w:rPr>
          <w:spacing w:val="-3"/>
        </w:rPr>
        <w:t xml:space="preserve">пунктом </w:t>
      </w:r>
      <w:r>
        <w:t xml:space="preserve">19.2.5 Регламента. При наличии таких оснований должностное лицо, муниципальный служащий, работник Администрации </w:t>
      </w:r>
      <w:r>
        <w:rPr>
          <w:spacing w:val="-3"/>
        </w:rPr>
        <w:t xml:space="preserve">формирует    </w:t>
      </w:r>
      <w:r>
        <w:t xml:space="preserve">решение    об отказе    в приеме     </w:t>
      </w:r>
      <w:r>
        <w:rPr>
          <w:spacing w:val="-3"/>
        </w:rPr>
        <w:t xml:space="preserve">документов,     </w:t>
      </w:r>
      <w:r>
        <w:rPr>
          <w:spacing w:val="-4"/>
        </w:rPr>
        <w:t xml:space="preserve">необходимых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по форме </w:t>
      </w:r>
      <w:r>
        <w:rPr>
          <w:spacing w:val="-3"/>
        </w:rPr>
        <w:t xml:space="preserve">согласно Приложению </w:t>
      </w:r>
      <w:r>
        <w:t xml:space="preserve">5 к </w:t>
      </w:r>
      <w:r>
        <w:rPr>
          <w:spacing w:val="-6"/>
        </w:rPr>
        <w:t xml:space="preserve">Регламенту. </w:t>
      </w:r>
      <w:r>
        <w:rPr>
          <w:spacing w:val="-4"/>
        </w:rPr>
        <w:t xml:space="preserve">Указанное </w:t>
      </w:r>
      <w:r>
        <w:t>решение подписывается усиленной</w:t>
      </w:r>
      <w:r>
        <w:rPr>
          <w:spacing w:val="60"/>
        </w:rPr>
        <w:t xml:space="preserve"> </w:t>
      </w:r>
      <w:r>
        <w:t>квалифицированной</w:t>
      </w:r>
    </w:p>
    <w:p w14:paraId="434FC28E" w14:textId="77777777" w:rsidR="002608EA" w:rsidRDefault="002608EA">
      <w:pPr>
        <w:pStyle w:val="a3"/>
        <w:kinsoku w:val="0"/>
        <w:overflowPunct w:val="0"/>
        <w:spacing w:line="276" w:lineRule="auto"/>
        <w:ind w:right="143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65E7894A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E8AD590" w14:textId="77777777" w:rsidR="002608EA" w:rsidRDefault="002608EA">
      <w:pPr>
        <w:pStyle w:val="a3"/>
        <w:kinsoku w:val="0"/>
        <w:overflowPunct w:val="0"/>
        <w:spacing w:before="89" w:line="276" w:lineRule="auto"/>
        <w:ind w:right="140"/>
      </w:pPr>
      <w:r>
        <w:t xml:space="preserve">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 и не позднее </w:t>
      </w:r>
      <w:r>
        <w:rPr>
          <w:spacing w:val="-3"/>
        </w:rPr>
        <w:t xml:space="preserve">первого рабочего </w:t>
      </w:r>
      <w:r>
        <w:t xml:space="preserve">дня, следующего за днем поступления запроса, направляется заявителю в Личный кабинет на РПГУ или выдается заявителю (представителю заявителя) лично в Администрации в срок не позднее 30 минут с момента получения от него документов. В случае, если такие основания </w:t>
      </w:r>
      <w:r>
        <w:rPr>
          <w:spacing w:val="-5"/>
        </w:rPr>
        <w:t xml:space="preserve">отсутствуют, </w:t>
      </w:r>
      <w:r>
        <w:t>должностное лицо, муниципальный служащий, работник Администрации регистрируют</w:t>
      </w:r>
      <w:r>
        <w:rPr>
          <w:spacing w:val="-3"/>
        </w:rPr>
        <w:t xml:space="preserve"> </w:t>
      </w:r>
      <w:r>
        <w:t>запрос.</w:t>
      </w:r>
    </w:p>
    <w:p w14:paraId="2F2FF4EB" w14:textId="77777777" w:rsidR="002608EA" w:rsidRDefault="002608EA">
      <w:pPr>
        <w:pStyle w:val="a5"/>
        <w:numPr>
          <w:ilvl w:val="3"/>
          <w:numId w:val="104"/>
        </w:numPr>
        <w:tabs>
          <w:tab w:val="left" w:pos="2541"/>
        </w:tabs>
        <w:kinsoku w:val="0"/>
        <w:overflowPunct w:val="0"/>
        <w:ind w:left="2540" w:hanging="1051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взаимодействие.</w:t>
      </w:r>
    </w:p>
    <w:p w14:paraId="5DD39BBC" w14:textId="77777777" w:rsidR="002608EA" w:rsidRDefault="002608EA">
      <w:pPr>
        <w:pStyle w:val="a5"/>
        <w:numPr>
          <w:ilvl w:val="0"/>
          <w:numId w:val="101"/>
        </w:numPr>
        <w:tabs>
          <w:tab w:val="left" w:pos="1793"/>
        </w:tabs>
        <w:kinsoku w:val="0"/>
        <w:overflowPunct w:val="0"/>
        <w:spacing w:before="48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и (или) сведений, подлежащих запросу у органов и организаций, направление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1A0A5643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>Местом выполнения административного действия (процедуры) является Администрация, ВИС.</w:t>
      </w:r>
    </w:p>
    <w:p w14:paraId="199C0F73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8"/>
      </w:pPr>
      <w:r>
        <w:t xml:space="preserve">Срок    выполнения     административного     действия     (процедуры) 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14:paraId="130970B8" w14:textId="77777777" w:rsidR="002608EA" w:rsidRDefault="002608EA">
      <w:pPr>
        <w:pStyle w:val="a3"/>
        <w:kinsoku w:val="0"/>
        <w:overflowPunct w:val="0"/>
        <w:ind w:left="1488"/>
        <w:jc w:val="left"/>
      </w:pPr>
      <w:r>
        <w:t>Межведомственные информационные запросы направляются в:</w:t>
      </w:r>
    </w:p>
    <w:p w14:paraId="6C35F053" w14:textId="77777777" w:rsidR="002608EA" w:rsidRDefault="002608EA">
      <w:pPr>
        <w:pStyle w:val="a3"/>
        <w:kinsoku w:val="0"/>
        <w:overflowPunct w:val="0"/>
        <w:spacing w:before="47" w:line="276" w:lineRule="auto"/>
        <w:ind w:left="780" w:right="144" w:firstLine="708"/>
        <w:rPr>
          <w:spacing w:val="-5"/>
        </w:rPr>
      </w:pPr>
      <w:r>
        <w:t xml:space="preserve">Федеральную </w:t>
      </w:r>
      <w:r>
        <w:rPr>
          <w:spacing w:val="-3"/>
        </w:rPr>
        <w:t xml:space="preserve">налоговую </w:t>
      </w:r>
      <w:r>
        <w:rPr>
          <w:spacing w:val="-8"/>
        </w:rPr>
        <w:t xml:space="preserve">службу. </w:t>
      </w:r>
      <w:r>
        <w:t xml:space="preserve">В данном запросе запрашиваются сведения   о </w:t>
      </w:r>
      <w:r>
        <w:rPr>
          <w:spacing w:val="-3"/>
        </w:rPr>
        <w:t xml:space="preserve">государственной   </w:t>
      </w:r>
      <w:r>
        <w:t xml:space="preserve">регистрации    рождения    ребенка    (детей) (при наличии </w:t>
      </w:r>
      <w:r>
        <w:rPr>
          <w:spacing w:val="-3"/>
        </w:rPr>
        <w:t xml:space="preserve">технической </w:t>
      </w:r>
      <w:r>
        <w:t xml:space="preserve">возможности).С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Федеральную </w:t>
      </w:r>
      <w:r>
        <w:rPr>
          <w:spacing w:val="-3"/>
        </w:rPr>
        <w:t>налоговую</w:t>
      </w:r>
      <w:r>
        <w:rPr>
          <w:spacing w:val="-5"/>
        </w:rPr>
        <w:t xml:space="preserve"> службу;</w:t>
      </w:r>
    </w:p>
    <w:p w14:paraId="6C5183CE" w14:textId="77777777" w:rsidR="002608EA" w:rsidRDefault="002608EA">
      <w:pPr>
        <w:pStyle w:val="a3"/>
        <w:kinsoku w:val="0"/>
        <w:overflowPunct w:val="0"/>
        <w:spacing w:before="1" w:line="276" w:lineRule="auto"/>
        <w:ind w:left="780" w:right="143" w:firstLine="707"/>
      </w:pPr>
      <w:r>
        <w:rPr>
          <w:spacing w:val="-4"/>
        </w:rPr>
        <w:t xml:space="preserve">Управление </w:t>
      </w:r>
      <w:r>
        <w:t xml:space="preserve">Федеральной службы </w:t>
      </w:r>
      <w:r>
        <w:rPr>
          <w:spacing w:val="-3"/>
        </w:rPr>
        <w:t xml:space="preserve">государственной </w:t>
      </w:r>
      <w:r>
        <w:t xml:space="preserve">регистрации, кадастра и картографии по </w:t>
      </w:r>
      <w:r>
        <w:rPr>
          <w:spacing w:val="-5"/>
        </w:rPr>
        <w:t xml:space="preserve">Московской </w:t>
      </w:r>
      <w:r>
        <w:t xml:space="preserve">области (далее -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области).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(об </w:t>
      </w:r>
      <w:r>
        <w:rPr>
          <w:spacing w:val="-4"/>
        </w:rPr>
        <w:t>исходном(ых)</w:t>
      </w:r>
      <w:r>
        <w:rPr>
          <w:spacing w:val="61"/>
        </w:rPr>
        <w:t xml:space="preserve"> </w:t>
      </w:r>
      <w:r>
        <w:t>земельном(ых) участке(ах)) для определения правообладателя(ей) земельного(ых)</w:t>
      </w:r>
      <w:r>
        <w:rPr>
          <w:spacing w:val="-33"/>
        </w:rPr>
        <w:t xml:space="preserve"> </w:t>
      </w:r>
      <w:r>
        <w:t xml:space="preserve">участка(ов),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 </w:t>
      </w:r>
      <w:r>
        <w:rPr>
          <w:spacing w:val="-3"/>
        </w:rPr>
        <w:t xml:space="preserve">(арест,  </w:t>
      </w:r>
      <w:r>
        <w:t xml:space="preserve">резервирование,  изъятие,  залог). 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запрос 5 рабочих     дней     со дня     </w:t>
      </w:r>
      <w:r>
        <w:rPr>
          <w:spacing w:val="-4"/>
        </w:rPr>
        <w:t xml:space="preserve">его </w:t>
      </w:r>
      <w:r>
        <w:t xml:space="preserve">поступления      в </w:t>
      </w:r>
      <w:r>
        <w:rPr>
          <w:spacing w:val="-4"/>
        </w:rPr>
        <w:t xml:space="preserve">Управление    </w:t>
      </w:r>
      <w:r>
        <w:rPr>
          <w:spacing w:val="61"/>
        </w:rPr>
        <w:t xml:space="preserve"> </w:t>
      </w:r>
      <w:r>
        <w:t xml:space="preserve">Росреестра   по </w:t>
      </w:r>
      <w:r>
        <w:rPr>
          <w:spacing w:val="-4"/>
        </w:rPr>
        <w:t xml:space="preserve">Московской </w:t>
      </w:r>
      <w:r>
        <w:t>области;</w:t>
      </w:r>
    </w:p>
    <w:p w14:paraId="0E3A6628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8"/>
      </w:pPr>
      <w:r>
        <w:t>Управление Росреестра по Московской области. В данном запросе запрашивается выписка из ЕГРН об объекте недвижимости (о здании и (или) сооружении расположенном(ых) на исходном(ых) земельном(ых) участке(ах),</w:t>
      </w:r>
    </w:p>
    <w:p w14:paraId="716DCACB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C09CBC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3EDB58DA" w14:textId="77777777" w:rsidR="002608EA" w:rsidRDefault="002608EA">
      <w:pPr>
        <w:pStyle w:val="a3"/>
        <w:kinsoku w:val="0"/>
        <w:overflowPunct w:val="0"/>
        <w:spacing w:before="89" w:line="276" w:lineRule="auto"/>
        <w:ind w:right="141"/>
      </w:pPr>
      <w:r>
        <w:t xml:space="preserve">либо уведомление об отсутствии </w:t>
      </w:r>
      <w:r>
        <w:rPr>
          <w:spacing w:val="-3"/>
        </w:rPr>
        <w:t xml:space="preserve">объектов) </w:t>
      </w:r>
      <w:r>
        <w:t xml:space="preserve">для определения правообладателя объекта недвижимости, определения  собственника(ов),  сособственника(ов),  а также для проверки сведений об </w:t>
      </w:r>
      <w:r>
        <w:rPr>
          <w:spacing w:val="-3"/>
        </w:rPr>
        <w:t xml:space="preserve">объекте </w:t>
      </w:r>
      <w:r>
        <w:t xml:space="preserve">недвижимости: наличии зарегистрированных обременений, ограничений использования </w:t>
      </w:r>
      <w:r>
        <w:rPr>
          <w:spacing w:val="-3"/>
        </w:rPr>
        <w:t xml:space="preserve">объекта </w:t>
      </w:r>
      <w:r>
        <w:t xml:space="preserve">недвижимости </w:t>
      </w:r>
      <w:r>
        <w:rPr>
          <w:spacing w:val="-3"/>
        </w:rPr>
        <w:t xml:space="preserve">(арест, </w:t>
      </w:r>
      <w:r>
        <w:t xml:space="preserve">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7FEC6893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rPr>
          <w:spacing w:val="-4"/>
        </w:rPr>
        <w:t xml:space="preserve">Комитет </w:t>
      </w:r>
      <w:r>
        <w:t xml:space="preserve">по архитектуре  и градостроительству  </w:t>
      </w:r>
      <w:r>
        <w:rPr>
          <w:spacing w:val="-4"/>
        </w:rPr>
        <w:t xml:space="preserve">Московской </w:t>
      </w:r>
      <w:r>
        <w:t xml:space="preserve">области. При </w:t>
      </w:r>
      <w:r>
        <w:rPr>
          <w:spacing w:val="-3"/>
        </w:rPr>
        <w:t xml:space="preserve">этом </w:t>
      </w:r>
      <w:r>
        <w:t xml:space="preserve">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 в </w:t>
      </w:r>
      <w:r>
        <w:rPr>
          <w:spacing w:val="-4"/>
        </w:rPr>
        <w:t>Комитет</w:t>
      </w:r>
      <w:r>
        <w:rPr>
          <w:spacing w:val="61"/>
        </w:rPr>
        <w:t xml:space="preserve"> </w:t>
      </w:r>
      <w:r>
        <w:t xml:space="preserve">по архитектуре   и градостроительству </w:t>
      </w:r>
      <w:r>
        <w:rPr>
          <w:spacing w:val="-4"/>
        </w:rPr>
        <w:t xml:space="preserve">Московской </w:t>
      </w:r>
      <w:r>
        <w:t>области .</w:t>
      </w:r>
    </w:p>
    <w:p w14:paraId="2B74D740" w14:textId="77777777" w:rsidR="002608EA" w:rsidRDefault="002608EA">
      <w:pPr>
        <w:pStyle w:val="a5"/>
        <w:numPr>
          <w:ilvl w:val="0"/>
          <w:numId w:val="101"/>
        </w:numPr>
        <w:tabs>
          <w:tab w:val="left" w:pos="1793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предоставления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3C7271DD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0D870D4B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действия     (процедуры)  не более 5 рабочих</w:t>
      </w:r>
      <w:r>
        <w:rPr>
          <w:spacing w:val="-7"/>
        </w:rPr>
        <w:t xml:space="preserve"> </w:t>
      </w:r>
      <w:r>
        <w:t>дней.</w:t>
      </w:r>
    </w:p>
    <w:p w14:paraId="1115C034" w14:textId="77777777" w:rsidR="002608EA" w:rsidRDefault="002608EA">
      <w:pPr>
        <w:pStyle w:val="a3"/>
        <w:kinsoku w:val="0"/>
        <w:overflowPunct w:val="0"/>
        <w:spacing w:line="276" w:lineRule="auto"/>
        <w:ind w:right="146" w:firstLine="707"/>
      </w:pPr>
      <w:r>
        <w:t xml:space="preserve">Должностным </w:t>
      </w:r>
      <w:r>
        <w:rPr>
          <w:spacing w:val="-3"/>
        </w:rPr>
        <w:t xml:space="preserve">лицом </w:t>
      </w:r>
      <w:r>
        <w:t>Администрации проверяется поступление ответа на межведомственные информационные</w:t>
      </w:r>
      <w:r>
        <w:rPr>
          <w:spacing w:val="-7"/>
        </w:rPr>
        <w:t xml:space="preserve"> </w:t>
      </w:r>
      <w:r>
        <w:t>запросы.</w:t>
      </w:r>
    </w:p>
    <w:p w14:paraId="0A7B4916" w14:textId="77777777" w:rsidR="002608EA" w:rsidRDefault="002608EA">
      <w:pPr>
        <w:pStyle w:val="a5"/>
        <w:numPr>
          <w:ilvl w:val="3"/>
          <w:numId w:val="104"/>
        </w:numPr>
        <w:tabs>
          <w:tab w:val="left" w:pos="2541"/>
          <w:tab w:val="left" w:pos="4445"/>
          <w:tab w:val="left" w:pos="6216"/>
          <w:tab w:val="left" w:pos="9084"/>
        </w:tabs>
        <w:kinsoku w:val="0"/>
        <w:overflowPunct w:val="0"/>
        <w:spacing w:line="278" w:lineRule="auto"/>
        <w:ind w:left="780" w:right="144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z w:val="28"/>
          <w:szCs w:val="28"/>
        </w:rPr>
        <w:tab/>
        <w:t>решения</w:t>
      </w:r>
      <w:r>
        <w:rPr>
          <w:sz w:val="28"/>
          <w:szCs w:val="28"/>
        </w:rPr>
        <w:tab/>
        <w:t>о предоставлении</w:t>
      </w:r>
      <w:r>
        <w:rPr>
          <w:sz w:val="28"/>
          <w:szCs w:val="28"/>
        </w:rPr>
        <w:tab/>
        <w:t>(об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36AF7B54" w14:textId="77777777" w:rsidR="002608EA" w:rsidRDefault="002608EA">
      <w:pPr>
        <w:pStyle w:val="a5"/>
        <w:numPr>
          <w:ilvl w:val="0"/>
          <w:numId w:val="100"/>
        </w:numPr>
        <w:tabs>
          <w:tab w:val="left" w:pos="1792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Проверка      отсутствия      или наличия       оснований       для отказа  в предоставлении </w:t>
      </w:r>
      <w:r>
        <w:rPr>
          <w:spacing w:val="-6"/>
          <w:sz w:val="28"/>
          <w:szCs w:val="28"/>
        </w:rPr>
        <w:t xml:space="preserve">Услуги,  </w:t>
      </w:r>
      <w:r>
        <w:rPr>
          <w:spacing w:val="-4"/>
          <w:sz w:val="28"/>
          <w:szCs w:val="28"/>
        </w:rPr>
        <w:t xml:space="preserve">подготовка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проекта  решения  о предоставлении (об отказе в предоставлении)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051B110C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>Местом выполнения административного действия (процедуры) является ВИС, Администрация.</w:t>
      </w:r>
    </w:p>
    <w:p w14:paraId="7A69B06E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 xml:space="preserve">Срок     выполнения     административного      действия      (процедуры)  2 </w:t>
      </w:r>
      <w:r>
        <w:rPr>
          <w:spacing w:val="-3"/>
        </w:rPr>
        <w:t>рабочих</w:t>
      </w:r>
      <w:r>
        <w:rPr>
          <w:spacing w:val="-2"/>
        </w:rPr>
        <w:t xml:space="preserve"> </w:t>
      </w:r>
      <w:r>
        <w:t>дня.</w:t>
      </w:r>
    </w:p>
    <w:p w14:paraId="43A25935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7"/>
      </w:pPr>
      <w:r>
        <w:t xml:space="preserve">Должностное лицо, муниципальный служащий, работник Администрации  на основании  собранного  </w:t>
      </w:r>
      <w:r>
        <w:rPr>
          <w:spacing w:val="-4"/>
        </w:rPr>
        <w:t xml:space="preserve">комплекта </w:t>
      </w:r>
      <w:r>
        <w:rPr>
          <w:spacing w:val="61"/>
        </w:rPr>
        <w:t xml:space="preserve"> </w:t>
      </w:r>
      <w:r>
        <w:rPr>
          <w:spacing w:val="-3"/>
        </w:rPr>
        <w:t xml:space="preserve">документов,   </w:t>
      </w:r>
      <w:r>
        <w:rPr>
          <w:spacing w:val="-5"/>
        </w:rPr>
        <w:t xml:space="preserve">исходя  </w:t>
      </w:r>
      <w:r>
        <w:t xml:space="preserve">из критериев предоставления </w:t>
      </w:r>
      <w:r>
        <w:rPr>
          <w:spacing w:val="-6"/>
        </w:rPr>
        <w:t xml:space="preserve">Услуги, </w:t>
      </w:r>
      <w:r>
        <w:t xml:space="preserve">установленных </w:t>
      </w:r>
      <w:r>
        <w:rPr>
          <w:spacing w:val="-3"/>
        </w:rPr>
        <w:t xml:space="preserve">Регламентом, </w:t>
      </w:r>
      <w:r>
        <w:t xml:space="preserve">определяет возможность предоставления </w:t>
      </w:r>
      <w:r>
        <w:rPr>
          <w:spacing w:val="-7"/>
        </w:rPr>
        <w:t xml:space="preserve">Услуги </w:t>
      </w:r>
      <w:r>
        <w:t xml:space="preserve">и </w:t>
      </w:r>
      <w:r>
        <w:rPr>
          <w:spacing w:val="-3"/>
        </w:rPr>
        <w:t xml:space="preserve">формирует </w:t>
      </w:r>
      <w:r>
        <w:t>в ВИС проект</w:t>
      </w:r>
      <w:r>
        <w:rPr>
          <w:spacing w:val="45"/>
        </w:rPr>
        <w:t xml:space="preserve"> </w:t>
      </w:r>
      <w:r>
        <w:t>решения</w:t>
      </w:r>
    </w:p>
    <w:p w14:paraId="464519CD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63FB9541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4599B8E7" w14:textId="77777777" w:rsidR="002608EA" w:rsidRDefault="002608EA">
      <w:pPr>
        <w:pStyle w:val="a3"/>
        <w:kinsoku w:val="0"/>
        <w:overflowPunct w:val="0"/>
        <w:spacing w:before="89" w:line="276" w:lineRule="auto"/>
        <w:ind w:right="140"/>
      </w:pPr>
      <w:r>
        <w:t xml:space="preserve">o предоставлении </w:t>
      </w:r>
      <w:r>
        <w:rPr>
          <w:spacing w:val="-7"/>
        </w:rPr>
        <w:t xml:space="preserve">Услуги </w:t>
      </w:r>
      <w:r>
        <w:t xml:space="preserve">по форме  </w:t>
      </w:r>
      <w:r>
        <w:rPr>
          <w:spacing w:val="-3"/>
        </w:rPr>
        <w:t xml:space="preserve">согласно  Приложению  </w:t>
      </w:r>
      <w:r>
        <w:t xml:space="preserve">1  к </w:t>
      </w:r>
      <w:r>
        <w:rPr>
          <w:spacing w:val="-3"/>
        </w:rPr>
        <w:t xml:space="preserve">Регламенту </w:t>
      </w:r>
      <w:r>
        <w:t xml:space="preserve">или об отказе   в ее   предоставлении    по форме    </w:t>
      </w:r>
      <w:r>
        <w:rPr>
          <w:spacing w:val="-3"/>
        </w:rPr>
        <w:t xml:space="preserve">согласно    Приложению    </w:t>
      </w:r>
      <w:r>
        <w:t xml:space="preserve">3 к </w:t>
      </w:r>
      <w:r>
        <w:rPr>
          <w:spacing w:val="-6"/>
        </w:rPr>
        <w:t xml:space="preserve">Регламенту. </w:t>
      </w:r>
      <w:r>
        <w:t xml:space="preserve">Основания для отказа в предоставлении </w:t>
      </w:r>
      <w:r>
        <w:rPr>
          <w:spacing w:val="-7"/>
        </w:rPr>
        <w:t xml:space="preserve">Услуги </w:t>
      </w:r>
      <w:r>
        <w:t>указаны в</w:t>
      </w:r>
      <w:r>
        <w:rPr>
          <w:spacing w:val="-2"/>
        </w:rPr>
        <w:t xml:space="preserve"> </w:t>
      </w:r>
      <w:r>
        <w:t>пункте</w:t>
      </w:r>
    </w:p>
    <w:p w14:paraId="35574B0A" w14:textId="77777777" w:rsidR="002608EA" w:rsidRDefault="002608EA">
      <w:pPr>
        <w:pStyle w:val="a3"/>
        <w:kinsoku w:val="0"/>
        <w:overflowPunct w:val="0"/>
        <w:spacing w:line="320" w:lineRule="exact"/>
        <w:jc w:val="left"/>
      </w:pPr>
      <w:r>
        <w:t>19.2.7 Регламента.</w:t>
      </w:r>
    </w:p>
    <w:p w14:paraId="70E67F4B" w14:textId="77777777" w:rsidR="002608EA" w:rsidRDefault="002608EA">
      <w:pPr>
        <w:pStyle w:val="a5"/>
        <w:numPr>
          <w:ilvl w:val="0"/>
          <w:numId w:val="100"/>
        </w:numPr>
        <w:tabs>
          <w:tab w:val="left" w:pos="1792"/>
        </w:tabs>
        <w:kinsoku w:val="0"/>
        <w:overflowPunct w:val="0"/>
        <w:spacing w:before="50" w:line="276" w:lineRule="auto"/>
        <w:ind w:left="781"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Рассмотрение     проекта     решения     о предоставлении     (об 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5AE5715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1C4F9DC4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35643994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8"/>
      </w:pPr>
      <w:r>
        <w:rPr>
          <w:spacing w:val="-4"/>
        </w:rPr>
        <w:t xml:space="preserve">Уполномоченное </w:t>
      </w:r>
      <w:r>
        <w:t xml:space="preserve">должностное лицо Администрации рассматривает проект решения на предмет соответствия требованиям </w:t>
      </w:r>
      <w:r>
        <w:rPr>
          <w:spacing w:val="-4"/>
        </w:rPr>
        <w:t>законодательства</w:t>
      </w:r>
      <w:r>
        <w:rPr>
          <w:spacing w:val="61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Федерации, в </w:t>
      </w:r>
      <w:r>
        <w:rPr>
          <w:spacing w:val="-4"/>
        </w:rPr>
        <w:t xml:space="preserve">том </w:t>
      </w:r>
      <w:r>
        <w:t xml:space="preserve">числе Регламента, полноты и </w:t>
      </w:r>
      <w:r>
        <w:rPr>
          <w:spacing w:val="-3"/>
        </w:rPr>
        <w:t xml:space="preserve">качества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t xml:space="preserve">а также осуществляет </w:t>
      </w:r>
      <w:r>
        <w:rPr>
          <w:spacing w:val="-3"/>
        </w:rPr>
        <w:t xml:space="preserve">контроль </w:t>
      </w:r>
      <w:r>
        <w:rPr>
          <w:spacing w:val="-4"/>
        </w:rPr>
        <w:t xml:space="preserve">сроков  </w:t>
      </w:r>
      <w:r>
        <w:t xml:space="preserve">предоставления </w:t>
      </w:r>
      <w:r>
        <w:rPr>
          <w:spacing w:val="-7"/>
        </w:rPr>
        <w:t xml:space="preserve">Услуги, </w:t>
      </w:r>
      <w:r>
        <w:t xml:space="preserve">подписывает проект решения о предоставлении </w:t>
      </w:r>
      <w:r>
        <w:rPr>
          <w:spacing w:val="-7"/>
        </w:rPr>
        <w:t xml:space="preserve">Услуги </w:t>
      </w:r>
      <w:r>
        <w:t xml:space="preserve">или об отказе в ее предоставлении с использованием усиленной квалифицированной электронной подписи и направляет должностному </w:t>
      </w:r>
      <w:r>
        <w:rPr>
          <w:spacing w:val="-7"/>
        </w:rPr>
        <w:t xml:space="preserve">лицу, </w:t>
      </w:r>
      <w:r>
        <w:t xml:space="preserve">муниципальному </w:t>
      </w:r>
      <w:r>
        <w:rPr>
          <w:spacing w:val="-5"/>
        </w:rPr>
        <w:t xml:space="preserve">служащему, </w:t>
      </w:r>
      <w:r>
        <w:t xml:space="preserve">работнику Администрации для </w:t>
      </w:r>
      <w:r>
        <w:rPr>
          <w:spacing w:val="-4"/>
        </w:rPr>
        <w:t xml:space="preserve">выдачи </w:t>
      </w:r>
      <w:r>
        <w:t xml:space="preserve">(направления)    </w:t>
      </w:r>
      <w:r>
        <w:rPr>
          <w:spacing w:val="-4"/>
        </w:rPr>
        <w:t xml:space="preserve">результата    </w:t>
      </w:r>
      <w:r>
        <w:t xml:space="preserve">предоставления    </w:t>
      </w:r>
      <w:r>
        <w:rPr>
          <w:spacing w:val="-7"/>
        </w:rPr>
        <w:t xml:space="preserve">Услуги    </w:t>
      </w:r>
      <w:r>
        <w:t xml:space="preserve">заявителю.    Решение о предоставлении (об отказе в предоставлении) </w:t>
      </w:r>
      <w:r>
        <w:rPr>
          <w:spacing w:val="-7"/>
        </w:rPr>
        <w:t xml:space="preserve">Услуги </w:t>
      </w:r>
      <w:r>
        <w:t xml:space="preserve">принимается в </w:t>
      </w:r>
      <w:r>
        <w:rPr>
          <w:spacing w:val="-3"/>
        </w:rPr>
        <w:t xml:space="preserve">течение </w:t>
      </w:r>
      <w:r>
        <w:t xml:space="preserve">трех рабочих дней с </w:t>
      </w:r>
      <w:r>
        <w:rPr>
          <w:spacing w:val="-3"/>
        </w:rPr>
        <w:t xml:space="preserve">даты </w:t>
      </w:r>
      <w:r>
        <w:t xml:space="preserve">получения Администрацией всех сведений, </w:t>
      </w:r>
      <w:r>
        <w:rPr>
          <w:spacing w:val="-4"/>
        </w:rPr>
        <w:t xml:space="preserve">необходимых </w:t>
      </w:r>
      <w:r>
        <w:t>для принятия</w:t>
      </w:r>
      <w:r>
        <w:rPr>
          <w:spacing w:val="-3"/>
        </w:rPr>
        <w:t xml:space="preserve"> </w:t>
      </w:r>
      <w:r>
        <w:t>решения.</w:t>
      </w:r>
    </w:p>
    <w:p w14:paraId="6101A048" w14:textId="77777777" w:rsidR="002608EA" w:rsidRDefault="002608EA">
      <w:pPr>
        <w:pStyle w:val="a5"/>
        <w:numPr>
          <w:ilvl w:val="3"/>
          <w:numId w:val="104"/>
        </w:numPr>
        <w:tabs>
          <w:tab w:val="left" w:pos="2540"/>
        </w:tabs>
        <w:kinsoku w:val="0"/>
        <w:overflowPunct w:val="0"/>
        <w:ind w:left="2539" w:hanging="1051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166EC8DE" w14:textId="77777777" w:rsidR="002608EA" w:rsidRDefault="002608EA">
      <w:pPr>
        <w:pStyle w:val="a5"/>
        <w:numPr>
          <w:ilvl w:val="0"/>
          <w:numId w:val="99"/>
        </w:numPr>
        <w:tabs>
          <w:tab w:val="left" w:pos="1791"/>
        </w:tabs>
        <w:kinsoku w:val="0"/>
        <w:overflowPunct w:val="0"/>
        <w:spacing w:before="41" w:line="276" w:lineRule="auto"/>
        <w:ind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заявителю посредством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РПГУ.</w:t>
      </w:r>
    </w:p>
    <w:p w14:paraId="331CB6E7" w14:textId="77777777" w:rsidR="002608EA" w:rsidRDefault="002608EA">
      <w:pPr>
        <w:pStyle w:val="a3"/>
        <w:kinsoku w:val="0"/>
        <w:overflowPunct w:val="0"/>
        <w:spacing w:before="1" w:line="276" w:lineRule="auto"/>
        <w:ind w:left="780" w:right="147" w:firstLine="708"/>
      </w:pPr>
      <w:r>
        <w:t>Местом выполнения административного действия (процедуры) является ВИС, Модуль МФЦ ЕИС ОУ, РПГУ.</w:t>
      </w:r>
    </w:p>
    <w:p w14:paraId="6FA195FB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7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2503A4C3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7"/>
      </w:pPr>
      <w:r>
        <w:t xml:space="preserve">Должностное лицо, муниципальный служащий, работник Администрации направляет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форме электронного документа, подписанного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Администрации, в личный кабинет на </w:t>
      </w:r>
      <w:r>
        <w:rPr>
          <w:spacing w:val="-10"/>
        </w:rPr>
        <w:t xml:space="preserve">РПГУ. </w:t>
      </w:r>
      <w:r>
        <w:t xml:space="preserve">Заявитель (представитель заявителя) уведомляется о получении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личном кабинете на </w:t>
      </w:r>
      <w:r>
        <w:rPr>
          <w:spacing w:val="-11"/>
        </w:rPr>
        <w:t xml:space="preserve">РПГУ. </w:t>
      </w:r>
      <w:r>
        <w:t xml:space="preserve">Заявитель (представитель заявителя) </w:t>
      </w:r>
      <w:r>
        <w:rPr>
          <w:spacing w:val="-3"/>
        </w:rPr>
        <w:t xml:space="preserve">может </w:t>
      </w:r>
      <w:r>
        <w:t xml:space="preserve">получить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любом </w:t>
      </w:r>
      <w:r>
        <w:rPr>
          <w:spacing w:val="-3"/>
        </w:rPr>
        <w:t xml:space="preserve">МФЦ </w:t>
      </w:r>
      <w:r>
        <w:rPr>
          <w:spacing w:val="-4"/>
        </w:rPr>
        <w:t xml:space="preserve">Московской </w:t>
      </w:r>
      <w:r>
        <w:t>области в</w:t>
      </w:r>
      <w:r>
        <w:rPr>
          <w:spacing w:val="65"/>
        </w:rPr>
        <w:t xml:space="preserve"> </w:t>
      </w:r>
      <w:r>
        <w:t>виде</w:t>
      </w:r>
    </w:p>
    <w:p w14:paraId="17D499F2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522288DE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1E99015" w14:textId="77777777" w:rsidR="002608EA" w:rsidRDefault="002608EA">
      <w:pPr>
        <w:pStyle w:val="a3"/>
        <w:kinsoku w:val="0"/>
        <w:overflowPunct w:val="0"/>
        <w:spacing w:before="89" w:line="276" w:lineRule="auto"/>
        <w:ind w:right="143"/>
        <w:rPr>
          <w:spacing w:val="-3"/>
        </w:rPr>
      </w:pPr>
      <w:r>
        <w:rPr>
          <w:spacing w:val="-3"/>
        </w:rPr>
        <w:t xml:space="preserve">распечатанного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экземпляра  </w:t>
      </w:r>
      <w:r>
        <w:rPr>
          <w:spacing w:val="-3"/>
        </w:rPr>
        <w:t xml:space="preserve">электронного  </w:t>
      </w:r>
      <w:r>
        <w:t xml:space="preserve">документа.  В </w:t>
      </w:r>
      <w:r>
        <w:rPr>
          <w:spacing w:val="-3"/>
        </w:rPr>
        <w:t xml:space="preserve">этом </w:t>
      </w:r>
      <w:r>
        <w:t xml:space="preserve">случае </w:t>
      </w:r>
      <w:r>
        <w:rPr>
          <w:spacing w:val="-4"/>
        </w:rPr>
        <w:t xml:space="preserve">работником </w:t>
      </w:r>
      <w:r>
        <w:rPr>
          <w:spacing w:val="-3"/>
        </w:rPr>
        <w:t xml:space="preserve">МФЦ </w:t>
      </w:r>
      <w:r>
        <w:t xml:space="preserve">распечатывается из </w:t>
      </w:r>
      <w:r>
        <w:rPr>
          <w:spacing w:val="-6"/>
        </w:rPr>
        <w:t xml:space="preserve">Модуля </w:t>
      </w:r>
      <w:r>
        <w:rPr>
          <w:spacing w:val="-3"/>
        </w:rPr>
        <w:t xml:space="preserve">МФЦ  </w:t>
      </w:r>
      <w:r>
        <w:t xml:space="preserve">ЕИС </w:t>
      </w:r>
      <w:r>
        <w:rPr>
          <w:spacing w:val="-9"/>
        </w:rPr>
        <w:t xml:space="preserve">ОУ </w:t>
      </w:r>
      <w:r>
        <w:rPr>
          <w:spacing w:val="51"/>
        </w:rPr>
        <w:t xml:space="preserve">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 </w:t>
      </w:r>
      <w:r>
        <w:rPr>
          <w:spacing w:val="-3"/>
        </w:rPr>
        <w:t xml:space="preserve">электронного </w:t>
      </w:r>
      <w:r>
        <w:t xml:space="preserve">документа, </w:t>
      </w:r>
      <w:r>
        <w:rPr>
          <w:spacing w:val="-4"/>
        </w:rPr>
        <w:t xml:space="preserve">который </w:t>
      </w:r>
      <w:r>
        <w:t xml:space="preserve">заверяется подписью </w:t>
      </w:r>
      <w:r>
        <w:rPr>
          <w:spacing w:val="-3"/>
        </w:rPr>
        <w:t xml:space="preserve">уполномоченного </w:t>
      </w:r>
      <w:r>
        <w:t xml:space="preserve">работника </w:t>
      </w:r>
      <w:r>
        <w:rPr>
          <w:spacing w:val="-3"/>
        </w:rPr>
        <w:t xml:space="preserve">МФЦ </w:t>
      </w:r>
      <w:r>
        <w:t xml:space="preserve">и </w:t>
      </w:r>
      <w:r>
        <w:rPr>
          <w:spacing w:val="-3"/>
        </w:rPr>
        <w:t>печатью МФЦ.</w:t>
      </w:r>
    </w:p>
    <w:p w14:paraId="48492A87" w14:textId="77777777" w:rsidR="002608EA" w:rsidRDefault="002608EA">
      <w:pPr>
        <w:pStyle w:val="a5"/>
        <w:numPr>
          <w:ilvl w:val="0"/>
          <w:numId w:val="99"/>
        </w:numPr>
        <w:tabs>
          <w:tab w:val="left" w:pos="1792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       </w:t>
      </w:r>
      <w:r>
        <w:rPr>
          <w:spacing w:val="-4"/>
          <w:sz w:val="28"/>
          <w:szCs w:val="28"/>
        </w:rPr>
        <w:t xml:space="preserve">результата         </w:t>
      </w:r>
      <w:r>
        <w:rPr>
          <w:sz w:val="28"/>
          <w:szCs w:val="28"/>
        </w:rPr>
        <w:t xml:space="preserve">предоставления        </w:t>
      </w:r>
      <w:r>
        <w:rPr>
          <w:spacing w:val="-7"/>
          <w:sz w:val="28"/>
          <w:szCs w:val="28"/>
        </w:rPr>
        <w:t xml:space="preserve">Услуги         </w:t>
      </w:r>
      <w:r>
        <w:rPr>
          <w:sz w:val="28"/>
          <w:szCs w:val="28"/>
        </w:rPr>
        <w:t>заявителю в Администрации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39F16006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Администрация, РПГУ, ВИС, Модуль МФЦ ЕИС ОУ.</w:t>
      </w:r>
    </w:p>
    <w:p w14:paraId="7BFD9DFE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4BA314FB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</w:pPr>
      <w:r>
        <w:t xml:space="preserve">В Администрации: Заявитель (представитель заявителя) уведомляется сообщением о готовности к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в Администрации. Должностное лицо, муниципальный служащий, работник  Администрации  при </w:t>
      </w:r>
      <w:r>
        <w:rPr>
          <w:spacing w:val="-3"/>
        </w:rPr>
        <w:t xml:space="preserve">выдаче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проверяет документы, удостоверяющие личность заявителя (представителя заявителя), а также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(в случае, если за получением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6"/>
        </w:rPr>
        <w:t xml:space="preserve">Услуги. </w:t>
      </w:r>
      <w:r>
        <w:t xml:space="preserve">Должностное лицо, муниципальный служащий, работник Администрации </w:t>
      </w:r>
      <w:r>
        <w:rPr>
          <w:spacing w:val="-3"/>
        </w:rPr>
        <w:t xml:space="preserve">формирует </w:t>
      </w:r>
      <w:r>
        <w:t xml:space="preserve">расписку о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rPr>
          <w:spacing w:val="-3"/>
        </w:rPr>
        <w:t xml:space="preserve">распечатывает </w:t>
      </w:r>
      <w:r>
        <w:t xml:space="preserve">ее в 1 экземпляре, подписывает и передает ее на </w:t>
      </w:r>
      <w:r>
        <w:rPr>
          <w:spacing w:val="-3"/>
        </w:rPr>
        <w:t xml:space="preserve">подпись </w:t>
      </w:r>
      <w:r>
        <w:t>заявителю (представителю заявителя) (данный экземпляр расписки хранится   в</w:t>
      </w:r>
      <w:r>
        <w:rPr>
          <w:spacing w:val="-1"/>
        </w:rPr>
        <w:t xml:space="preserve"> </w:t>
      </w:r>
      <w:r>
        <w:t>Администрации).</w:t>
      </w:r>
    </w:p>
    <w:p w14:paraId="4A68B6D4" w14:textId="77777777" w:rsidR="002608EA" w:rsidRDefault="002608EA">
      <w:pPr>
        <w:pStyle w:val="a5"/>
        <w:numPr>
          <w:ilvl w:val="1"/>
          <w:numId w:val="98"/>
        </w:numPr>
        <w:tabs>
          <w:tab w:val="left" w:pos="2121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pacing w:val="-3"/>
          <w:sz w:val="28"/>
          <w:szCs w:val="28"/>
        </w:rPr>
        <w:t xml:space="preserve">вариантов </w:t>
      </w:r>
      <w:r>
        <w:rPr>
          <w:sz w:val="28"/>
          <w:szCs w:val="28"/>
        </w:rPr>
        <w:t>5, 8,  указанных  в  подпунктах  17.1.5,  17.1.8  пункта 17.1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Регламента:</w:t>
      </w:r>
    </w:p>
    <w:p w14:paraId="2E3AAE18" w14:textId="77777777" w:rsidR="002608EA" w:rsidRDefault="002608EA">
      <w:pPr>
        <w:pStyle w:val="a5"/>
        <w:numPr>
          <w:ilvl w:val="2"/>
          <w:numId w:val="98"/>
        </w:numPr>
        <w:tabs>
          <w:tab w:val="left" w:pos="2330"/>
        </w:tabs>
        <w:kinsoku w:val="0"/>
        <w:overflowPunct w:val="0"/>
        <w:spacing w:line="321" w:lineRule="exact"/>
        <w:ind w:hanging="840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1C35A8B6" w14:textId="77777777" w:rsidR="002608EA" w:rsidRDefault="002608EA">
      <w:pPr>
        <w:pStyle w:val="a5"/>
        <w:numPr>
          <w:ilvl w:val="3"/>
          <w:numId w:val="98"/>
        </w:numPr>
        <w:tabs>
          <w:tab w:val="left" w:pos="2541"/>
        </w:tabs>
        <w:kinsoku w:val="0"/>
        <w:overflowPunct w:val="0"/>
        <w:spacing w:before="41"/>
        <w:ind w:firstLine="708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Решение о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5196075D" w14:textId="77777777" w:rsidR="002608EA" w:rsidRDefault="002608EA">
      <w:pPr>
        <w:pStyle w:val="a3"/>
        <w:kinsoku w:val="0"/>
        <w:overflowPunct w:val="0"/>
        <w:spacing w:before="50" w:line="276" w:lineRule="auto"/>
        <w:ind w:left="780" w:right="143" w:firstLine="708"/>
      </w:pPr>
      <w:r>
        <w:t xml:space="preserve">в  виде  документа  «Постановление  об утверждении  </w:t>
      </w:r>
      <w:r>
        <w:rPr>
          <w:spacing w:val="-4"/>
        </w:rPr>
        <w:t>схемы</w:t>
      </w:r>
      <w:r>
        <w:rPr>
          <w:spacing w:val="61"/>
        </w:rPr>
        <w:t xml:space="preserve">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 xml:space="preserve">в муниципальной 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1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03A54BF0" w14:textId="77777777" w:rsidR="002608EA" w:rsidRDefault="002608EA">
      <w:pPr>
        <w:pStyle w:val="a3"/>
        <w:kinsoku w:val="0"/>
        <w:overflowPunct w:val="0"/>
        <w:spacing w:before="50" w:line="276" w:lineRule="auto"/>
        <w:ind w:left="780" w:right="143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75EDECC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8"/>
          <w:szCs w:val="18"/>
        </w:rPr>
      </w:pPr>
    </w:p>
    <w:p w14:paraId="0D96232F" w14:textId="77777777" w:rsidR="002608EA" w:rsidRDefault="002608EA">
      <w:pPr>
        <w:pStyle w:val="a5"/>
        <w:numPr>
          <w:ilvl w:val="3"/>
          <w:numId w:val="98"/>
        </w:numPr>
        <w:tabs>
          <w:tab w:val="left" w:pos="2541"/>
        </w:tabs>
        <w:kinsoku w:val="0"/>
        <w:overflowPunct w:val="0"/>
        <w:spacing w:before="89"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документа, </w:t>
      </w:r>
      <w:r>
        <w:rPr>
          <w:spacing w:val="-4"/>
          <w:sz w:val="28"/>
          <w:szCs w:val="28"/>
        </w:rPr>
        <w:t xml:space="preserve">который </w:t>
      </w:r>
      <w:r>
        <w:rPr>
          <w:sz w:val="28"/>
          <w:szCs w:val="28"/>
        </w:rPr>
        <w:t>оформляется в соответствии с Приложением 3 к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53D08B47" w14:textId="77777777" w:rsidR="002608EA" w:rsidRDefault="002608EA">
      <w:pPr>
        <w:pStyle w:val="a5"/>
        <w:numPr>
          <w:ilvl w:val="2"/>
          <w:numId w:val="97"/>
        </w:numPr>
        <w:tabs>
          <w:tab w:val="left" w:pos="2330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составляет 10 (десять) рабочих дней со дня поступления запроса 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Администрацию.</w:t>
      </w:r>
    </w:p>
    <w:p w14:paraId="027C0E65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t xml:space="preserve">Максимальный срок предоставления </w:t>
      </w:r>
      <w:r>
        <w:rPr>
          <w:spacing w:val="-7"/>
        </w:rPr>
        <w:t xml:space="preserve">Услуги </w:t>
      </w:r>
      <w:r>
        <w:t xml:space="preserve">составляет 10 (десять) рабочих  дней  со дня регистрации   запроса   в Администрации,   в </w:t>
      </w:r>
      <w:r>
        <w:rPr>
          <w:spacing w:val="-4"/>
        </w:rPr>
        <w:t xml:space="preserve">том </w:t>
      </w:r>
      <w:r>
        <w:t xml:space="preserve">числе  в случае, если запрос </w:t>
      </w:r>
      <w:r>
        <w:rPr>
          <w:spacing w:val="-3"/>
        </w:rPr>
        <w:t xml:space="preserve">подан </w:t>
      </w:r>
      <w:r>
        <w:t xml:space="preserve">заявителем посредством </w:t>
      </w:r>
      <w:r>
        <w:rPr>
          <w:spacing w:val="-10"/>
        </w:rPr>
        <w:t xml:space="preserve">РПГУ, </w:t>
      </w:r>
      <w:r>
        <w:t>личного обращения.</w:t>
      </w:r>
    </w:p>
    <w:p w14:paraId="6C40E5DF" w14:textId="77777777" w:rsidR="002608EA" w:rsidRDefault="002608EA">
      <w:pPr>
        <w:pStyle w:val="a5"/>
        <w:numPr>
          <w:ilvl w:val="2"/>
          <w:numId w:val="97"/>
        </w:numPr>
        <w:tabs>
          <w:tab w:val="left" w:pos="233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перечень      документов,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>заявитель должен представить самостоятельно:</w:t>
      </w:r>
    </w:p>
    <w:p w14:paraId="10BF8A29" w14:textId="77777777" w:rsidR="002608EA" w:rsidRDefault="002608EA">
      <w:pPr>
        <w:pStyle w:val="a5"/>
        <w:numPr>
          <w:ilvl w:val="3"/>
          <w:numId w:val="97"/>
        </w:numPr>
        <w:tabs>
          <w:tab w:val="left" w:pos="2541"/>
        </w:tabs>
        <w:kinsoku w:val="0"/>
        <w:overflowPunct w:val="0"/>
        <w:spacing w:line="276" w:lineRule="auto"/>
        <w:ind w:right="51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Запрос по форме, приведенной в Приложении 7 к </w:t>
      </w:r>
      <w:r>
        <w:rPr>
          <w:spacing w:val="-6"/>
          <w:sz w:val="28"/>
          <w:szCs w:val="28"/>
        </w:rPr>
        <w:t xml:space="preserve">Регламенту. </w:t>
      </w:r>
      <w:r>
        <w:rPr>
          <w:sz w:val="28"/>
          <w:szCs w:val="28"/>
        </w:rPr>
        <w:t xml:space="preserve">При </w:t>
      </w:r>
      <w:r>
        <w:rPr>
          <w:spacing w:val="-4"/>
          <w:sz w:val="28"/>
          <w:szCs w:val="28"/>
        </w:rPr>
        <w:t>подаче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запроса:</w:t>
      </w:r>
    </w:p>
    <w:p w14:paraId="1F2411E6" w14:textId="77777777" w:rsidR="002608EA" w:rsidRDefault="002608EA">
      <w:pPr>
        <w:pStyle w:val="a5"/>
        <w:numPr>
          <w:ilvl w:val="0"/>
          <w:numId w:val="96"/>
        </w:numPr>
        <w:tabs>
          <w:tab w:val="left" w:pos="1792"/>
        </w:tabs>
        <w:kinsoku w:val="0"/>
        <w:overflowPunct w:val="0"/>
        <w:spacing w:line="321" w:lineRule="exact"/>
        <w:ind w:firstLine="709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посредством РПГУ заполняется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>интерактивная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форма;</w:t>
      </w:r>
    </w:p>
    <w:p w14:paraId="45CF7793" w14:textId="77777777" w:rsidR="002608EA" w:rsidRDefault="002608EA">
      <w:pPr>
        <w:pStyle w:val="a5"/>
        <w:numPr>
          <w:ilvl w:val="0"/>
          <w:numId w:val="96"/>
        </w:numPr>
        <w:tabs>
          <w:tab w:val="left" w:pos="1792"/>
        </w:tabs>
        <w:kinsoku w:val="0"/>
        <w:overflowPunct w:val="0"/>
        <w:spacing w:before="47" w:line="276" w:lineRule="auto"/>
        <w:ind w:right="146" w:firstLine="709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он </w:t>
      </w:r>
      <w:r>
        <w:rPr>
          <w:spacing w:val="-3"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быть подписан собственноручной подписью заявителя или представителя заявителя, </w:t>
      </w:r>
      <w:r>
        <w:rPr>
          <w:spacing w:val="-3"/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на </w:t>
      </w:r>
      <w:r>
        <w:rPr>
          <w:spacing w:val="-6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подписание, заверен </w:t>
      </w:r>
      <w:r>
        <w:rPr>
          <w:spacing w:val="-3"/>
          <w:sz w:val="28"/>
          <w:szCs w:val="28"/>
        </w:rPr>
        <w:t xml:space="preserve">печатью </w:t>
      </w:r>
      <w:r>
        <w:rPr>
          <w:sz w:val="28"/>
          <w:szCs w:val="28"/>
        </w:rPr>
        <w:t>(при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наличии).</w:t>
      </w:r>
    </w:p>
    <w:p w14:paraId="432B2622" w14:textId="77777777" w:rsidR="002608EA" w:rsidRDefault="002608EA">
      <w:pPr>
        <w:pStyle w:val="a5"/>
        <w:numPr>
          <w:ilvl w:val="3"/>
          <w:numId w:val="97"/>
        </w:numPr>
        <w:tabs>
          <w:tab w:val="left" w:pos="2540"/>
        </w:tabs>
        <w:kinsoku w:val="0"/>
        <w:overflowPunct w:val="0"/>
        <w:spacing w:before="1" w:line="278" w:lineRule="auto"/>
        <w:ind w:left="780" w:right="148"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Документ, </w:t>
      </w:r>
      <w:r>
        <w:rPr>
          <w:sz w:val="28"/>
          <w:szCs w:val="28"/>
        </w:rPr>
        <w:t xml:space="preserve">подтверждающий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 (в случае обращения представителя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заявителя).</w:t>
      </w:r>
    </w:p>
    <w:p w14:paraId="6962B71F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7"/>
      </w:pPr>
      <w:r>
        <w:t>Документами, подтверждающими полномочия представителя заявителя, являются:</w:t>
      </w:r>
    </w:p>
    <w:p w14:paraId="0B181920" w14:textId="77777777" w:rsidR="002608EA" w:rsidRDefault="002608EA">
      <w:pPr>
        <w:pStyle w:val="a5"/>
        <w:numPr>
          <w:ilvl w:val="0"/>
          <w:numId w:val="95"/>
        </w:numPr>
        <w:tabs>
          <w:tab w:val="left" w:pos="1792"/>
        </w:tabs>
        <w:kinsoku w:val="0"/>
        <w:overflowPunct w:val="0"/>
        <w:spacing w:line="321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доверенность;</w:t>
      </w:r>
    </w:p>
    <w:p w14:paraId="36889394" w14:textId="77777777" w:rsidR="002608EA" w:rsidRDefault="002608EA">
      <w:pPr>
        <w:pStyle w:val="a5"/>
        <w:numPr>
          <w:ilvl w:val="0"/>
          <w:numId w:val="95"/>
        </w:numPr>
        <w:tabs>
          <w:tab w:val="left" w:pos="1792"/>
        </w:tabs>
        <w:kinsoku w:val="0"/>
        <w:overflowPunct w:val="0"/>
        <w:spacing w:before="44"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подтверждающие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представителей заявителя в соответствии с </w:t>
      </w:r>
      <w:r>
        <w:rPr>
          <w:spacing w:val="-4"/>
          <w:sz w:val="28"/>
          <w:szCs w:val="28"/>
        </w:rPr>
        <w:t xml:space="preserve">законодательством </w:t>
      </w:r>
      <w:r>
        <w:rPr>
          <w:spacing w:val="-3"/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30925C06" w14:textId="77777777" w:rsidR="002608EA" w:rsidRDefault="002608EA">
      <w:pPr>
        <w:pStyle w:val="a3"/>
        <w:kinsoku w:val="0"/>
        <w:overflowPunct w:val="0"/>
        <w:spacing w:line="321" w:lineRule="exact"/>
        <w:ind w:left="1489"/>
        <w:jc w:val="left"/>
      </w:pPr>
      <w:r>
        <w:t>При подаче запроса:</w:t>
      </w:r>
    </w:p>
    <w:p w14:paraId="79E1220D" w14:textId="77777777" w:rsidR="002608EA" w:rsidRDefault="002608EA">
      <w:pPr>
        <w:pStyle w:val="a5"/>
        <w:numPr>
          <w:ilvl w:val="0"/>
          <w:numId w:val="94"/>
        </w:numPr>
        <w:tabs>
          <w:tab w:val="left" w:pos="1792"/>
        </w:tabs>
        <w:kinsoku w:val="0"/>
        <w:overflowPunct w:val="0"/>
        <w:spacing w:before="50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заявителя;</w:t>
      </w:r>
    </w:p>
    <w:p w14:paraId="4CE43EB0" w14:textId="77777777" w:rsidR="002608EA" w:rsidRDefault="002608EA">
      <w:pPr>
        <w:pStyle w:val="a5"/>
        <w:numPr>
          <w:ilvl w:val="0"/>
          <w:numId w:val="94"/>
        </w:numPr>
        <w:tabs>
          <w:tab w:val="left" w:pos="1792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предоставляется оригинал документа,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представителя заявителя, для снятия с </w:t>
      </w:r>
      <w:r>
        <w:rPr>
          <w:spacing w:val="-5"/>
          <w:sz w:val="28"/>
          <w:szCs w:val="28"/>
        </w:rPr>
        <w:t xml:space="preserve">него </w:t>
      </w:r>
      <w:r>
        <w:rPr>
          <w:spacing w:val="-4"/>
          <w:sz w:val="28"/>
          <w:szCs w:val="28"/>
        </w:rPr>
        <w:t>копии,</w:t>
      </w:r>
      <w:r>
        <w:rPr>
          <w:spacing w:val="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>(печатью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Администрации).</w:t>
      </w:r>
    </w:p>
    <w:p w14:paraId="6B45CA6A" w14:textId="77777777" w:rsidR="002608EA" w:rsidRDefault="002608EA">
      <w:pPr>
        <w:pStyle w:val="a5"/>
        <w:numPr>
          <w:ilvl w:val="3"/>
          <w:numId w:val="97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Схема расположения </w:t>
      </w:r>
      <w:r>
        <w:rPr>
          <w:sz w:val="28"/>
          <w:szCs w:val="28"/>
        </w:rPr>
        <w:t xml:space="preserve">земельного участка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на кадастровом плане территории, </w:t>
      </w:r>
      <w:r>
        <w:rPr>
          <w:spacing w:val="-5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предлагается разделить или объединить (в форме  </w:t>
      </w:r>
      <w:r>
        <w:rPr>
          <w:spacing w:val="-3"/>
          <w:sz w:val="28"/>
          <w:szCs w:val="28"/>
        </w:rPr>
        <w:t xml:space="preserve">электронного  </w:t>
      </w:r>
      <w:r>
        <w:rPr>
          <w:sz w:val="28"/>
          <w:szCs w:val="28"/>
        </w:rPr>
        <w:t xml:space="preserve">документа  или в форме  </w:t>
      </w:r>
      <w:r>
        <w:rPr>
          <w:spacing w:val="-2"/>
          <w:sz w:val="28"/>
          <w:szCs w:val="28"/>
        </w:rPr>
        <w:t>документа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носителе).</w:t>
      </w:r>
    </w:p>
    <w:p w14:paraId="6F733499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31B5C798" w14:textId="77777777" w:rsidR="002608EA" w:rsidRDefault="002608EA">
      <w:pPr>
        <w:pStyle w:val="a3"/>
        <w:kinsoku w:val="0"/>
        <w:overflowPunct w:val="0"/>
        <w:ind w:left="1489"/>
        <w:jc w:val="left"/>
        <w:sectPr w:rsidR="002608EA">
          <w:pgSz w:w="11910" w:h="16840"/>
          <w:pgMar w:top="1420" w:right="560" w:bottom="280" w:left="920" w:header="1137" w:footer="0" w:gutter="0"/>
          <w:cols w:space="720"/>
          <w:noEndnote/>
        </w:sectPr>
      </w:pPr>
    </w:p>
    <w:p w14:paraId="25B6EF5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609476E" w14:textId="77777777" w:rsidR="002608EA" w:rsidRDefault="002608EA">
      <w:pPr>
        <w:pStyle w:val="a5"/>
        <w:numPr>
          <w:ilvl w:val="0"/>
          <w:numId w:val="93"/>
        </w:numPr>
        <w:tabs>
          <w:tab w:val="left" w:pos="1793"/>
        </w:tabs>
        <w:kinsoku w:val="0"/>
        <w:overflowPunct w:val="0"/>
        <w:spacing w:before="89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5D062AD7" w14:textId="77777777" w:rsidR="002608EA" w:rsidRDefault="002608EA">
      <w:pPr>
        <w:pStyle w:val="a5"/>
        <w:numPr>
          <w:ilvl w:val="0"/>
          <w:numId w:val="93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50A658E4" w14:textId="77777777" w:rsidR="002608EA" w:rsidRDefault="002608EA">
      <w:pPr>
        <w:pStyle w:val="a5"/>
        <w:numPr>
          <w:ilvl w:val="3"/>
          <w:numId w:val="97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и (или) </w:t>
      </w:r>
      <w:r>
        <w:rPr>
          <w:spacing w:val="-3"/>
          <w:sz w:val="28"/>
          <w:szCs w:val="28"/>
        </w:rPr>
        <w:t xml:space="preserve">правоудостоверяющие </w:t>
      </w:r>
      <w:r>
        <w:rPr>
          <w:sz w:val="28"/>
          <w:szCs w:val="28"/>
        </w:rPr>
        <w:t xml:space="preserve">документы на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 xml:space="preserve">земельный(ые) участок(ки) (в случае, если </w:t>
      </w:r>
      <w:r>
        <w:rPr>
          <w:spacing w:val="-3"/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сведения в Едином </w:t>
      </w:r>
      <w:r>
        <w:rPr>
          <w:spacing w:val="-3"/>
          <w:sz w:val="28"/>
          <w:szCs w:val="28"/>
        </w:rPr>
        <w:t xml:space="preserve">государственном </w:t>
      </w:r>
      <w:r>
        <w:rPr>
          <w:sz w:val="28"/>
          <w:szCs w:val="28"/>
        </w:rPr>
        <w:t>реестре  недвижимости (далее 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ЕГРН).</w:t>
      </w:r>
    </w:p>
    <w:p w14:paraId="18ACF40E" w14:textId="77777777" w:rsidR="002608EA" w:rsidRDefault="002608EA">
      <w:pPr>
        <w:pStyle w:val="a3"/>
        <w:kinsoku w:val="0"/>
        <w:overflowPunct w:val="0"/>
        <w:spacing w:line="322" w:lineRule="exact"/>
        <w:ind w:left="1490"/>
        <w:jc w:val="left"/>
      </w:pPr>
      <w:r>
        <w:t>При подаче запроса:</w:t>
      </w:r>
    </w:p>
    <w:p w14:paraId="3E1B6CAA" w14:textId="77777777" w:rsidR="002608EA" w:rsidRDefault="002608EA">
      <w:pPr>
        <w:pStyle w:val="a5"/>
        <w:numPr>
          <w:ilvl w:val="0"/>
          <w:numId w:val="92"/>
        </w:numPr>
        <w:tabs>
          <w:tab w:val="left" w:pos="1793"/>
        </w:tabs>
        <w:kinsoku w:val="0"/>
        <w:overflowPunct w:val="0"/>
        <w:spacing w:before="48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D249CB6" w14:textId="77777777" w:rsidR="002608EA" w:rsidRDefault="002608EA">
      <w:pPr>
        <w:pStyle w:val="a5"/>
        <w:numPr>
          <w:ilvl w:val="0"/>
          <w:numId w:val="92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09CBB9F" w14:textId="77777777" w:rsidR="002608EA" w:rsidRDefault="002608EA">
      <w:pPr>
        <w:pStyle w:val="a5"/>
        <w:numPr>
          <w:ilvl w:val="3"/>
          <w:numId w:val="97"/>
        </w:numPr>
        <w:tabs>
          <w:tab w:val="left" w:pos="2542"/>
        </w:tabs>
        <w:kinsoku w:val="0"/>
        <w:overflowPunct w:val="0"/>
        <w:spacing w:line="276" w:lineRule="auto"/>
        <w:ind w:left="782" w:right="141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землепользователя, </w:t>
      </w:r>
      <w:r>
        <w:rPr>
          <w:spacing w:val="-3"/>
          <w:sz w:val="28"/>
          <w:szCs w:val="28"/>
        </w:rPr>
        <w:t xml:space="preserve">субарендатора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участок(и) обременен(ы) правами 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57D6A3DE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60596512" w14:textId="77777777" w:rsidR="002608EA" w:rsidRDefault="002608EA">
      <w:pPr>
        <w:pStyle w:val="a5"/>
        <w:numPr>
          <w:ilvl w:val="0"/>
          <w:numId w:val="91"/>
        </w:numPr>
        <w:tabs>
          <w:tab w:val="left" w:pos="1793"/>
        </w:tabs>
        <w:kinsoku w:val="0"/>
        <w:overflowPunct w:val="0"/>
        <w:spacing w:before="46" w:line="278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6087532E" w14:textId="77777777" w:rsidR="002608EA" w:rsidRDefault="002608EA">
      <w:pPr>
        <w:pStyle w:val="a5"/>
        <w:numPr>
          <w:ilvl w:val="0"/>
          <w:numId w:val="91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28EFE47" w14:textId="77777777" w:rsidR="002608EA" w:rsidRDefault="002608EA">
      <w:pPr>
        <w:pStyle w:val="a5"/>
        <w:numPr>
          <w:ilvl w:val="3"/>
          <w:numId w:val="97"/>
        </w:numPr>
        <w:tabs>
          <w:tab w:val="left" w:pos="2542"/>
        </w:tabs>
        <w:kinsoku w:val="0"/>
        <w:overflowPunct w:val="0"/>
        <w:spacing w:line="276" w:lineRule="auto"/>
        <w:ind w:left="782" w:right="146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залогодержателя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участок(ки) находится(ятся) 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залоге).</w:t>
      </w:r>
    </w:p>
    <w:p w14:paraId="02BDB939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43776180" w14:textId="77777777" w:rsidR="002608EA" w:rsidRDefault="002608EA">
      <w:pPr>
        <w:pStyle w:val="a5"/>
        <w:numPr>
          <w:ilvl w:val="0"/>
          <w:numId w:val="90"/>
        </w:numPr>
        <w:tabs>
          <w:tab w:val="left" w:pos="1793"/>
        </w:tabs>
        <w:kinsoku w:val="0"/>
        <w:overflowPunct w:val="0"/>
        <w:spacing w:before="43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55E44245" w14:textId="77777777" w:rsidR="002608EA" w:rsidRDefault="002608EA">
      <w:pPr>
        <w:pStyle w:val="a5"/>
        <w:numPr>
          <w:ilvl w:val="0"/>
          <w:numId w:val="90"/>
        </w:numPr>
        <w:tabs>
          <w:tab w:val="left" w:pos="1793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30CF2895" w14:textId="77777777" w:rsidR="002608EA" w:rsidRDefault="002608EA">
      <w:pPr>
        <w:pStyle w:val="a5"/>
        <w:numPr>
          <w:ilvl w:val="0"/>
          <w:numId w:val="90"/>
        </w:numPr>
        <w:tabs>
          <w:tab w:val="left" w:pos="1793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654BBF7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8"/>
          <w:szCs w:val="18"/>
        </w:rPr>
      </w:pPr>
    </w:p>
    <w:p w14:paraId="4BBBB26B" w14:textId="77777777" w:rsidR="002608EA" w:rsidRDefault="002608EA">
      <w:pPr>
        <w:pStyle w:val="a5"/>
        <w:numPr>
          <w:ilvl w:val="3"/>
          <w:numId w:val="97"/>
        </w:numPr>
        <w:tabs>
          <w:tab w:val="left" w:pos="2541"/>
        </w:tabs>
        <w:kinsoku w:val="0"/>
        <w:overflowPunct w:val="0"/>
        <w:spacing w:before="89" w:line="276" w:lineRule="auto"/>
        <w:ind w:left="781"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   </w:t>
      </w:r>
      <w:r>
        <w:rPr>
          <w:spacing w:val="-4"/>
          <w:sz w:val="28"/>
          <w:szCs w:val="28"/>
        </w:rPr>
        <w:t xml:space="preserve">второго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собственника     (в случае     </w:t>
      </w:r>
      <w:r>
        <w:rPr>
          <w:spacing w:val="-3"/>
          <w:sz w:val="28"/>
          <w:szCs w:val="28"/>
        </w:rPr>
        <w:t xml:space="preserve">нахождения </w:t>
      </w:r>
      <w:r>
        <w:rPr>
          <w:sz w:val="28"/>
          <w:szCs w:val="28"/>
        </w:rPr>
        <w:t xml:space="preserve">на земельном участке </w:t>
      </w:r>
      <w:r>
        <w:rPr>
          <w:spacing w:val="-4"/>
          <w:sz w:val="28"/>
          <w:szCs w:val="28"/>
        </w:rPr>
        <w:t xml:space="preserve">двух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4"/>
          <w:sz w:val="28"/>
          <w:szCs w:val="28"/>
        </w:rPr>
        <w:t xml:space="preserve">находящихся </w:t>
      </w:r>
      <w:r>
        <w:rPr>
          <w:sz w:val="28"/>
          <w:szCs w:val="28"/>
        </w:rPr>
        <w:t>в собственности у разных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7AB89BD8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173F99AB" w14:textId="77777777" w:rsidR="002608EA" w:rsidRDefault="002608EA">
      <w:pPr>
        <w:pStyle w:val="a5"/>
        <w:numPr>
          <w:ilvl w:val="0"/>
          <w:numId w:val="89"/>
        </w:numPr>
        <w:tabs>
          <w:tab w:val="left" w:pos="1793"/>
        </w:tabs>
        <w:kinsoku w:val="0"/>
        <w:overflowPunct w:val="0"/>
        <w:spacing w:before="50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DF6F3AF" w14:textId="77777777" w:rsidR="002608EA" w:rsidRDefault="002608EA">
      <w:pPr>
        <w:pStyle w:val="a5"/>
        <w:numPr>
          <w:ilvl w:val="0"/>
          <w:numId w:val="89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05EF741E" w14:textId="77777777" w:rsidR="002608EA" w:rsidRDefault="002608EA">
      <w:pPr>
        <w:pStyle w:val="a5"/>
        <w:numPr>
          <w:ilvl w:val="3"/>
          <w:numId w:val="97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Сообщение заявителя (заявителей), содержащее перечень всех зданий, сооружений, </w:t>
      </w:r>
      <w:r>
        <w:rPr>
          <w:spacing w:val="-3"/>
          <w:sz w:val="28"/>
          <w:szCs w:val="28"/>
        </w:rPr>
        <w:t xml:space="preserve">расположенных </w:t>
      </w:r>
      <w:r>
        <w:rPr>
          <w:sz w:val="28"/>
          <w:szCs w:val="28"/>
        </w:rPr>
        <w:t>на образуемых(ом) земельных(ом) участках(е),  с указанием   кадастровых   (условных,   инвентарных)   номеров и адресных       ориентиров       зданий,       сооружений,        принадлежащих  на соответствующем  праве   заявителю   в соответствии   с Приложением   8   к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4E4659F8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7BF66C56" w14:textId="77777777" w:rsidR="002608EA" w:rsidRDefault="002608EA">
      <w:pPr>
        <w:pStyle w:val="a5"/>
        <w:numPr>
          <w:ilvl w:val="0"/>
          <w:numId w:val="88"/>
        </w:numPr>
        <w:tabs>
          <w:tab w:val="left" w:pos="1793"/>
        </w:tabs>
        <w:kinsoku w:val="0"/>
        <w:overflowPunct w:val="0"/>
        <w:spacing w:before="47" w:line="278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7A71900" w14:textId="77777777" w:rsidR="002608EA" w:rsidRDefault="002608EA">
      <w:pPr>
        <w:pStyle w:val="a5"/>
        <w:numPr>
          <w:ilvl w:val="0"/>
          <w:numId w:val="88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2076F549" w14:textId="77777777" w:rsidR="002608EA" w:rsidRDefault="002608EA">
      <w:pPr>
        <w:pStyle w:val="a5"/>
        <w:numPr>
          <w:ilvl w:val="2"/>
          <w:numId w:val="87"/>
        </w:numPr>
        <w:tabs>
          <w:tab w:val="left" w:pos="2331"/>
        </w:tabs>
        <w:kinsoku w:val="0"/>
        <w:overflowPunct w:val="0"/>
        <w:spacing w:line="276" w:lineRule="auto"/>
        <w:ind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 перечень        документов, 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в соответствии с нормативными правовыми актами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Федерации, </w:t>
      </w:r>
      <w:r>
        <w:rPr>
          <w:spacing w:val="-2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представить по собственной  инициативе, так как они </w:t>
      </w:r>
      <w:r>
        <w:rPr>
          <w:spacing w:val="-3"/>
          <w:sz w:val="28"/>
          <w:szCs w:val="28"/>
        </w:rPr>
        <w:t xml:space="preserve">подлежат </w:t>
      </w:r>
      <w:r>
        <w:rPr>
          <w:sz w:val="28"/>
          <w:szCs w:val="28"/>
        </w:rPr>
        <w:t>представлению в рамках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взаимодействия:</w:t>
      </w:r>
    </w:p>
    <w:p w14:paraId="0EACB4A9" w14:textId="77777777" w:rsidR="002608EA" w:rsidRDefault="002608EA">
      <w:pPr>
        <w:pStyle w:val="a5"/>
        <w:numPr>
          <w:ilvl w:val="3"/>
          <w:numId w:val="87"/>
        </w:numPr>
        <w:tabs>
          <w:tab w:val="left" w:pos="2542"/>
        </w:tabs>
        <w:kinsoku w:val="0"/>
        <w:overflowPunct w:val="0"/>
        <w:spacing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реестра индивидуальных предпринимателей.</w:t>
      </w:r>
    </w:p>
    <w:p w14:paraId="129B6148" w14:textId="77777777" w:rsidR="002608EA" w:rsidRDefault="002608EA">
      <w:pPr>
        <w:pStyle w:val="a3"/>
        <w:kinsoku w:val="0"/>
        <w:overflowPunct w:val="0"/>
        <w:spacing w:line="321" w:lineRule="exact"/>
        <w:ind w:left="1490"/>
        <w:jc w:val="left"/>
      </w:pPr>
      <w:r>
        <w:t>При подаче запроса:</w:t>
      </w:r>
    </w:p>
    <w:p w14:paraId="6DEFCF3C" w14:textId="77777777" w:rsidR="002608EA" w:rsidRDefault="002608EA">
      <w:pPr>
        <w:pStyle w:val="a5"/>
        <w:numPr>
          <w:ilvl w:val="0"/>
          <w:numId w:val="86"/>
        </w:numPr>
        <w:tabs>
          <w:tab w:val="left" w:pos="1794"/>
        </w:tabs>
        <w:kinsoku w:val="0"/>
        <w:overflowPunct w:val="0"/>
        <w:spacing w:before="42" w:line="278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23EE26F6" w14:textId="77777777" w:rsidR="002608EA" w:rsidRDefault="002608EA">
      <w:pPr>
        <w:pStyle w:val="a5"/>
        <w:numPr>
          <w:ilvl w:val="0"/>
          <w:numId w:val="86"/>
        </w:numPr>
        <w:tabs>
          <w:tab w:val="left" w:pos="1794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>заверяется подписью должностного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</w:p>
    <w:p w14:paraId="02597015" w14:textId="77777777" w:rsidR="002608EA" w:rsidRDefault="002608EA">
      <w:pPr>
        <w:pStyle w:val="a5"/>
        <w:numPr>
          <w:ilvl w:val="0"/>
          <w:numId w:val="86"/>
        </w:numPr>
        <w:tabs>
          <w:tab w:val="left" w:pos="1794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  <w:sectPr w:rsidR="002608EA">
          <w:pgSz w:w="11910" w:h="16840"/>
          <w:pgMar w:top="1420" w:right="560" w:bottom="280" w:left="920" w:header="1137" w:footer="0" w:gutter="0"/>
          <w:cols w:space="720"/>
          <w:noEndnote/>
        </w:sectPr>
      </w:pPr>
    </w:p>
    <w:p w14:paraId="3C2D786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37709F53" w14:textId="77777777" w:rsidR="002608EA" w:rsidRDefault="002608EA">
      <w:pPr>
        <w:pStyle w:val="a3"/>
        <w:tabs>
          <w:tab w:val="left" w:pos="3253"/>
          <w:tab w:val="left" w:pos="5101"/>
          <w:tab w:val="left" w:pos="6797"/>
          <w:tab w:val="left" w:pos="9205"/>
        </w:tabs>
        <w:kinsoku w:val="0"/>
        <w:overflowPunct w:val="0"/>
        <w:spacing w:before="89" w:line="276" w:lineRule="auto"/>
        <w:ind w:right="143"/>
        <w:jc w:val="left"/>
      </w:pPr>
      <w:r>
        <w:t>муниципального</w:t>
      </w:r>
      <w:r>
        <w:tab/>
        <w:t>служащего,</w:t>
      </w:r>
      <w:r>
        <w:tab/>
        <w:t>работника</w:t>
      </w:r>
      <w:r>
        <w:tab/>
        <w:t>Администрации</w:t>
      </w:r>
      <w:r>
        <w:tab/>
      </w:r>
      <w:r>
        <w:rPr>
          <w:spacing w:val="-3"/>
        </w:rPr>
        <w:t xml:space="preserve">(печатью </w:t>
      </w:r>
      <w:r>
        <w:t>Администрации).</w:t>
      </w:r>
    </w:p>
    <w:p w14:paraId="769CFB75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(об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участке(-ах).</w:t>
      </w:r>
    </w:p>
    <w:p w14:paraId="7F679C34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44E07BE3" w14:textId="77777777" w:rsidR="002608EA" w:rsidRDefault="002608EA">
      <w:pPr>
        <w:pStyle w:val="a5"/>
        <w:numPr>
          <w:ilvl w:val="0"/>
          <w:numId w:val="85"/>
        </w:numPr>
        <w:tabs>
          <w:tab w:val="left" w:pos="1792"/>
        </w:tabs>
        <w:kinsoku w:val="0"/>
        <w:overflowPunct w:val="0"/>
        <w:spacing w:before="47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2FD9D30" w14:textId="77777777" w:rsidR="002608EA" w:rsidRDefault="002608EA">
      <w:pPr>
        <w:pStyle w:val="a5"/>
        <w:numPr>
          <w:ilvl w:val="0"/>
          <w:numId w:val="85"/>
        </w:numPr>
        <w:tabs>
          <w:tab w:val="left" w:pos="1792"/>
        </w:tabs>
        <w:kinsoku w:val="0"/>
        <w:overflowPunct w:val="0"/>
        <w:spacing w:before="1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06841F98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276" w:lineRule="auto"/>
        <w:ind w:left="781" w:right="146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 здании и (или) сооружении </w:t>
      </w:r>
      <w:r>
        <w:rPr>
          <w:spacing w:val="-3"/>
          <w:sz w:val="28"/>
          <w:szCs w:val="28"/>
        </w:rPr>
        <w:t xml:space="preserve">расположенном(-ых) </w:t>
      </w:r>
      <w:r>
        <w:rPr>
          <w:sz w:val="28"/>
          <w:szCs w:val="28"/>
        </w:rPr>
        <w:t xml:space="preserve">на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 участке(- ах), либо об отсутствии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объектов).</w:t>
      </w:r>
    </w:p>
    <w:p w14:paraId="15BCC617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060818DB" w14:textId="77777777" w:rsidR="002608EA" w:rsidRDefault="002608EA">
      <w:pPr>
        <w:pStyle w:val="a5"/>
        <w:numPr>
          <w:ilvl w:val="0"/>
          <w:numId w:val="84"/>
        </w:numPr>
        <w:tabs>
          <w:tab w:val="left" w:pos="1792"/>
        </w:tabs>
        <w:kinsoku w:val="0"/>
        <w:overflowPunct w:val="0"/>
        <w:spacing w:before="50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FAE3B62" w14:textId="77777777" w:rsidR="002608EA" w:rsidRDefault="002608EA">
      <w:pPr>
        <w:pStyle w:val="a5"/>
        <w:numPr>
          <w:ilvl w:val="0"/>
          <w:numId w:val="84"/>
        </w:numPr>
        <w:tabs>
          <w:tab w:val="left" w:pos="1792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5A2916C9" w14:textId="77777777" w:rsidR="002608EA" w:rsidRDefault="002608EA">
      <w:pPr>
        <w:pStyle w:val="a5"/>
        <w:numPr>
          <w:ilvl w:val="2"/>
          <w:numId w:val="87"/>
        </w:numPr>
        <w:tabs>
          <w:tab w:val="left" w:pos="2330"/>
        </w:tabs>
        <w:kinsoku w:val="0"/>
        <w:overflowPunct w:val="0"/>
        <w:spacing w:line="278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>Услуги:</w:t>
      </w:r>
    </w:p>
    <w:p w14:paraId="755C0458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317" w:lineRule="exact"/>
        <w:ind w:left="781" w:firstLine="708"/>
        <w:jc w:val="left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иной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14:paraId="661F9050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before="46" w:line="278" w:lineRule="auto"/>
        <w:ind w:left="781"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заявителем представлен неполный </w:t>
      </w:r>
      <w:r>
        <w:rPr>
          <w:spacing w:val="-4"/>
          <w:sz w:val="28"/>
          <w:szCs w:val="28"/>
        </w:rPr>
        <w:t xml:space="preserve">комплект </w:t>
      </w:r>
      <w:r>
        <w:rPr>
          <w:sz w:val="28"/>
          <w:szCs w:val="28"/>
        </w:rPr>
        <w:t xml:space="preserve">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63F04013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276" w:lineRule="auto"/>
        <w:ind w:left="781"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документы, </w:t>
      </w:r>
      <w:r>
        <w:rPr>
          <w:spacing w:val="-4"/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утратили </w:t>
      </w:r>
      <w:r>
        <w:rPr>
          <w:spacing w:val="-7"/>
          <w:sz w:val="28"/>
          <w:szCs w:val="28"/>
        </w:rPr>
        <w:t xml:space="preserve">силу,   </w:t>
      </w:r>
      <w:r>
        <w:rPr>
          <w:sz w:val="28"/>
          <w:szCs w:val="28"/>
        </w:rPr>
        <w:t>отменены   или являются   недействительными   на момент   обращения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запросом;</w:t>
      </w:r>
    </w:p>
    <w:p w14:paraId="12D71224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276" w:lineRule="auto"/>
        <w:ind w:left="781" w:right="145" w:firstLine="708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 в запросе  и приложенных  к нему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документах;</w:t>
      </w:r>
    </w:p>
    <w:p w14:paraId="5FDF9E82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276" w:lineRule="auto"/>
        <w:ind w:left="780" w:right="144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</w:t>
      </w:r>
      <w:r>
        <w:rPr>
          <w:spacing w:val="-3"/>
          <w:sz w:val="28"/>
          <w:szCs w:val="28"/>
        </w:rPr>
        <w:t xml:space="preserve">содержат    </w:t>
      </w:r>
      <w:r>
        <w:rPr>
          <w:spacing w:val="-2"/>
          <w:sz w:val="28"/>
          <w:szCs w:val="28"/>
        </w:rPr>
        <w:t xml:space="preserve">подчистки    </w:t>
      </w:r>
      <w:r>
        <w:rPr>
          <w:sz w:val="28"/>
          <w:szCs w:val="28"/>
        </w:rPr>
        <w:t xml:space="preserve">и исправления     текста,  не заверенные в порядке, установленном </w:t>
      </w:r>
      <w:r>
        <w:rPr>
          <w:spacing w:val="-3"/>
          <w:sz w:val="28"/>
          <w:szCs w:val="28"/>
        </w:rPr>
        <w:t xml:space="preserve">законодательством Российской </w:t>
      </w:r>
      <w:r>
        <w:rPr>
          <w:sz w:val="28"/>
          <w:szCs w:val="28"/>
        </w:rPr>
        <w:t>Федерации;</w:t>
      </w:r>
    </w:p>
    <w:p w14:paraId="20D0BA3E" w14:textId="77777777" w:rsidR="002608EA" w:rsidRDefault="002608EA">
      <w:pPr>
        <w:pStyle w:val="a5"/>
        <w:numPr>
          <w:ilvl w:val="3"/>
          <w:numId w:val="87"/>
        </w:numPr>
        <w:tabs>
          <w:tab w:val="left" w:pos="2540"/>
        </w:tabs>
        <w:kinsoku w:val="0"/>
        <w:overflowPunct w:val="0"/>
        <w:spacing w:line="276" w:lineRule="auto"/>
        <w:ind w:left="780" w:right="144" w:firstLine="708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 </w:t>
      </w:r>
      <w:r>
        <w:rPr>
          <w:spacing w:val="-3"/>
          <w:sz w:val="28"/>
          <w:szCs w:val="28"/>
        </w:rPr>
        <w:t xml:space="preserve">содержат     </w:t>
      </w:r>
      <w:r>
        <w:rPr>
          <w:sz w:val="28"/>
          <w:szCs w:val="28"/>
        </w:rPr>
        <w:t xml:space="preserve">повреждения,     наличие     </w:t>
      </w:r>
      <w:r>
        <w:rPr>
          <w:spacing w:val="-5"/>
          <w:sz w:val="28"/>
          <w:szCs w:val="28"/>
        </w:rPr>
        <w:t xml:space="preserve">которых  </w:t>
      </w:r>
      <w:r>
        <w:rPr>
          <w:sz w:val="28"/>
          <w:szCs w:val="28"/>
        </w:rPr>
        <w:t xml:space="preserve">не позволяет в полном объеме </w:t>
      </w:r>
      <w:r>
        <w:rPr>
          <w:spacing w:val="-3"/>
          <w:sz w:val="28"/>
          <w:szCs w:val="28"/>
        </w:rPr>
        <w:t xml:space="preserve">использовать </w:t>
      </w:r>
      <w:r>
        <w:rPr>
          <w:sz w:val="28"/>
          <w:szCs w:val="28"/>
        </w:rPr>
        <w:t>информацию и сведения, содержащиеся в документах для предоставления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0285AE46" w14:textId="77777777" w:rsidR="002608EA" w:rsidRDefault="002608EA">
      <w:pPr>
        <w:pStyle w:val="a5"/>
        <w:numPr>
          <w:ilvl w:val="3"/>
          <w:numId w:val="87"/>
        </w:numPr>
        <w:tabs>
          <w:tab w:val="left" w:pos="2540"/>
        </w:tabs>
        <w:kinsoku w:val="0"/>
        <w:overflowPunct w:val="0"/>
        <w:spacing w:line="276" w:lineRule="auto"/>
        <w:ind w:left="780" w:right="144" w:firstLine="708"/>
        <w:rPr>
          <w:spacing w:val="-6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5D7B6D6C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321B8B4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before="89" w:line="276" w:lineRule="auto"/>
        <w:ind w:left="781" w:right="142" w:firstLine="708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некорректное </w:t>
      </w:r>
      <w:r>
        <w:rPr>
          <w:sz w:val="28"/>
          <w:szCs w:val="28"/>
        </w:rPr>
        <w:t xml:space="preserve">заполнение </w:t>
      </w:r>
      <w:r>
        <w:rPr>
          <w:spacing w:val="-3"/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полей в форме запроса, 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Регламентом);</w:t>
      </w:r>
    </w:p>
    <w:p w14:paraId="1FB7B486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представление электронных образов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посредством РПГУ не позволяет в полном объеме </w:t>
      </w:r>
      <w:r>
        <w:rPr>
          <w:spacing w:val="-3"/>
          <w:sz w:val="28"/>
          <w:szCs w:val="28"/>
        </w:rPr>
        <w:t xml:space="preserve">прочитать </w:t>
      </w:r>
      <w:r>
        <w:rPr>
          <w:sz w:val="28"/>
          <w:szCs w:val="28"/>
        </w:rPr>
        <w:t>текст документа и (или) распознать реквизиты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документа;</w:t>
      </w:r>
    </w:p>
    <w:p w14:paraId="65953811" w14:textId="77777777" w:rsidR="002608EA" w:rsidRDefault="002608EA">
      <w:pPr>
        <w:pStyle w:val="a5"/>
        <w:numPr>
          <w:ilvl w:val="3"/>
          <w:numId w:val="87"/>
        </w:numPr>
        <w:tabs>
          <w:tab w:val="left" w:pos="2541"/>
        </w:tabs>
        <w:kinsoku w:val="0"/>
        <w:overflowPunct w:val="0"/>
        <w:spacing w:line="276" w:lineRule="auto"/>
        <w:ind w:left="781" w:right="145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запроса и иных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в электронной форме, подписанных с использованием электронной подписи, не принадлежащей заявителю или представителю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2894D7A4" w14:textId="77777777" w:rsidR="002608EA" w:rsidRDefault="002608EA">
      <w:pPr>
        <w:pStyle w:val="a5"/>
        <w:numPr>
          <w:ilvl w:val="3"/>
          <w:numId w:val="87"/>
        </w:numPr>
        <w:tabs>
          <w:tab w:val="left" w:pos="2680"/>
          <w:tab w:val="left" w:pos="5132"/>
          <w:tab w:val="left" w:pos="7054"/>
          <w:tab w:val="left" w:pos="9615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</w:pPr>
      <w:r>
        <w:rPr>
          <w:sz w:val="28"/>
          <w:szCs w:val="28"/>
        </w:rPr>
        <w:t>поступление</w:t>
      </w:r>
      <w:r>
        <w:rPr>
          <w:sz w:val="28"/>
          <w:szCs w:val="28"/>
        </w:rPr>
        <w:tab/>
        <w:t>запроса,</w:t>
      </w:r>
      <w:r>
        <w:rPr>
          <w:sz w:val="28"/>
          <w:szCs w:val="28"/>
        </w:rPr>
        <w:tab/>
        <w:t>аналогичного</w:t>
      </w:r>
      <w:r>
        <w:rPr>
          <w:sz w:val="28"/>
          <w:szCs w:val="28"/>
        </w:rPr>
        <w:tab/>
        <w:t xml:space="preserve">ранее зарегистрированному  </w:t>
      </w:r>
      <w:r>
        <w:rPr>
          <w:spacing w:val="-5"/>
          <w:sz w:val="28"/>
          <w:szCs w:val="28"/>
        </w:rPr>
        <w:t xml:space="preserve">запросу,   </w:t>
      </w:r>
      <w:r>
        <w:rPr>
          <w:sz w:val="28"/>
          <w:szCs w:val="28"/>
        </w:rPr>
        <w:t xml:space="preserve">срок   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 xml:space="preserve">которому </w:t>
      </w:r>
      <w:r>
        <w:rPr>
          <w:sz w:val="28"/>
          <w:szCs w:val="28"/>
        </w:rPr>
        <w:t xml:space="preserve">не истек на момент поступления </w:t>
      </w:r>
      <w:r>
        <w:rPr>
          <w:spacing w:val="-4"/>
          <w:sz w:val="28"/>
          <w:szCs w:val="28"/>
        </w:rPr>
        <w:t>такого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запроса;</w:t>
      </w:r>
    </w:p>
    <w:p w14:paraId="712184E5" w14:textId="77777777" w:rsidR="002608EA" w:rsidRDefault="002608EA">
      <w:pPr>
        <w:pStyle w:val="a5"/>
        <w:numPr>
          <w:ilvl w:val="3"/>
          <w:numId w:val="87"/>
        </w:numPr>
        <w:tabs>
          <w:tab w:val="left" w:pos="2670"/>
          <w:tab w:val="left" w:pos="4260"/>
          <w:tab w:val="left" w:pos="5969"/>
          <w:tab w:val="left" w:pos="8957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>подача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запроса</w:t>
      </w:r>
      <w:r>
        <w:rPr>
          <w:sz w:val="28"/>
          <w:szCs w:val="28"/>
        </w:rPr>
        <w:tab/>
        <w:t>без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документа, </w:t>
      </w:r>
      <w:r>
        <w:rPr>
          <w:spacing w:val="-3"/>
          <w:sz w:val="28"/>
          <w:szCs w:val="28"/>
        </w:rPr>
        <w:t xml:space="preserve">удостоверяющего </w:t>
      </w:r>
      <w:r>
        <w:rPr>
          <w:sz w:val="28"/>
          <w:szCs w:val="28"/>
        </w:rPr>
        <w:t xml:space="preserve">личность заявителя, представителя заявителя, а также  </w:t>
      </w:r>
      <w:r>
        <w:rPr>
          <w:spacing w:val="-4"/>
          <w:sz w:val="28"/>
          <w:szCs w:val="28"/>
        </w:rPr>
        <w:t>подача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лицом, не имеющим </w:t>
      </w:r>
      <w:r>
        <w:rPr>
          <w:spacing w:val="-3"/>
          <w:sz w:val="28"/>
          <w:szCs w:val="28"/>
        </w:rPr>
        <w:t xml:space="preserve">полномочий </w:t>
      </w:r>
      <w:r>
        <w:rPr>
          <w:sz w:val="28"/>
          <w:szCs w:val="28"/>
        </w:rPr>
        <w:t>представлять интересы заявителя.</w:t>
      </w:r>
    </w:p>
    <w:p w14:paraId="2DF4289F" w14:textId="77777777" w:rsidR="002608EA" w:rsidRDefault="002608EA">
      <w:pPr>
        <w:pStyle w:val="a5"/>
        <w:numPr>
          <w:ilvl w:val="2"/>
          <w:numId w:val="83"/>
        </w:numPr>
        <w:tabs>
          <w:tab w:val="left" w:pos="2329"/>
        </w:tabs>
        <w:kinsoku w:val="0"/>
        <w:overflowPunct w:val="0"/>
        <w:spacing w:line="278" w:lineRule="auto"/>
        <w:ind w:right="144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4"/>
          <w:sz w:val="28"/>
          <w:szCs w:val="28"/>
        </w:rPr>
        <w:t>отсутствуют.</w:t>
      </w:r>
    </w:p>
    <w:p w14:paraId="0AC7371A" w14:textId="77777777" w:rsidR="002608EA" w:rsidRDefault="002608EA">
      <w:pPr>
        <w:pStyle w:val="a5"/>
        <w:numPr>
          <w:ilvl w:val="2"/>
          <w:numId w:val="83"/>
        </w:numPr>
        <w:tabs>
          <w:tab w:val="left" w:pos="2330"/>
          <w:tab w:val="left" w:pos="5151"/>
          <w:tab w:val="left" w:pos="7003"/>
          <w:tab w:val="left" w:pos="9045"/>
        </w:tabs>
        <w:kinsoku w:val="0"/>
        <w:overflowPunct w:val="0"/>
        <w:spacing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ab/>
        <w:t>перечень</w:t>
      </w:r>
      <w:r>
        <w:rPr>
          <w:sz w:val="28"/>
          <w:szCs w:val="28"/>
        </w:rPr>
        <w:tab/>
        <w:t>оснований</w:t>
      </w:r>
      <w:r>
        <w:rPr>
          <w:sz w:val="28"/>
          <w:szCs w:val="28"/>
        </w:rPr>
        <w:tab/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1799A409" w14:textId="77777777" w:rsidR="002608EA" w:rsidRDefault="002608EA">
      <w:pPr>
        <w:pStyle w:val="a5"/>
        <w:numPr>
          <w:ilvl w:val="3"/>
          <w:numId w:val="83"/>
        </w:numPr>
        <w:tabs>
          <w:tab w:val="left" w:pos="2541"/>
        </w:tabs>
        <w:kinsoku w:val="0"/>
        <w:overflowPunct w:val="0"/>
        <w:spacing w:line="278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 </w:t>
      </w:r>
      <w:r>
        <w:rPr>
          <w:spacing w:val="-3"/>
          <w:sz w:val="28"/>
          <w:szCs w:val="28"/>
        </w:rPr>
        <w:t xml:space="preserve">категории   </w:t>
      </w:r>
      <w:r>
        <w:rPr>
          <w:sz w:val="28"/>
          <w:szCs w:val="28"/>
        </w:rPr>
        <w:t>заявителя   кругу   лиц,   указанных в подразделах 2, 17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14:paraId="7C369A99" w14:textId="77777777" w:rsidR="002608EA" w:rsidRDefault="002608EA">
      <w:pPr>
        <w:pStyle w:val="a5"/>
        <w:numPr>
          <w:ilvl w:val="3"/>
          <w:numId w:val="83"/>
        </w:numPr>
        <w:tabs>
          <w:tab w:val="left" w:pos="2541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 форме или содержанию требованиям </w:t>
      </w:r>
      <w:r>
        <w:rPr>
          <w:spacing w:val="-3"/>
          <w:sz w:val="28"/>
          <w:szCs w:val="28"/>
        </w:rPr>
        <w:t>законодательства Российской</w:t>
      </w:r>
      <w:r>
        <w:rPr>
          <w:sz w:val="28"/>
          <w:szCs w:val="28"/>
        </w:rPr>
        <w:t xml:space="preserve"> Федерации;</w:t>
      </w:r>
    </w:p>
    <w:p w14:paraId="55D5DBAA" w14:textId="77777777" w:rsidR="002608EA" w:rsidRDefault="002608EA">
      <w:pPr>
        <w:pStyle w:val="a5"/>
        <w:numPr>
          <w:ilvl w:val="3"/>
          <w:numId w:val="83"/>
        </w:numPr>
        <w:tabs>
          <w:tab w:val="left" w:pos="2541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информации,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содержится в документах, представленных заявителем, сведениям, полученным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взаимодействия;</w:t>
      </w:r>
    </w:p>
    <w:p w14:paraId="0858DACF" w14:textId="77777777" w:rsidR="002608EA" w:rsidRDefault="002608EA">
      <w:pPr>
        <w:pStyle w:val="a5"/>
        <w:numPr>
          <w:ilvl w:val="3"/>
          <w:numId w:val="83"/>
        </w:numPr>
        <w:tabs>
          <w:tab w:val="left" w:pos="2541"/>
        </w:tabs>
        <w:kinsoku w:val="0"/>
        <w:overflowPunct w:val="0"/>
        <w:spacing w:line="276" w:lineRule="auto"/>
        <w:ind w:left="780" w:right="145" w:firstLine="709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в ЕГРН о постановке 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    участка     на </w:t>
      </w:r>
      <w:r>
        <w:rPr>
          <w:spacing w:val="-3"/>
          <w:sz w:val="28"/>
          <w:szCs w:val="28"/>
        </w:rPr>
        <w:t xml:space="preserve">государственный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     учет      и/или об установленных границах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либо границы </w:t>
      </w:r>
      <w:r>
        <w:rPr>
          <w:spacing w:val="-5"/>
          <w:sz w:val="28"/>
          <w:szCs w:val="28"/>
        </w:rPr>
        <w:t xml:space="preserve">исходного     </w:t>
      </w:r>
      <w:r>
        <w:rPr>
          <w:sz w:val="28"/>
          <w:szCs w:val="28"/>
        </w:rPr>
        <w:t xml:space="preserve">земельного     участка     </w:t>
      </w:r>
      <w:r>
        <w:rPr>
          <w:spacing w:val="-3"/>
          <w:sz w:val="28"/>
          <w:szCs w:val="28"/>
        </w:rPr>
        <w:t xml:space="preserve">подлежат     уточнению     </w:t>
      </w:r>
      <w:r>
        <w:rPr>
          <w:sz w:val="28"/>
          <w:szCs w:val="28"/>
        </w:rPr>
        <w:t xml:space="preserve">в соответствии с Федеральным </w:t>
      </w:r>
      <w:r>
        <w:rPr>
          <w:spacing w:val="-4"/>
          <w:sz w:val="28"/>
          <w:szCs w:val="28"/>
        </w:rPr>
        <w:t>законом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13.07.2015 № 218-ФЗ «О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регистрации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недвижимости»;</w:t>
      </w:r>
    </w:p>
    <w:p w14:paraId="53CEE6B4" w14:textId="77777777" w:rsidR="002608EA" w:rsidRDefault="002608EA">
      <w:pPr>
        <w:pStyle w:val="a5"/>
        <w:numPr>
          <w:ilvl w:val="3"/>
          <w:numId w:val="83"/>
        </w:numPr>
        <w:tabs>
          <w:tab w:val="left" w:pos="2540"/>
        </w:tabs>
        <w:kinsoku w:val="0"/>
        <w:overflowPunct w:val="0"/>
        <w:spacing w:line="276" w:lineRule="auto"/>
        <w:ind w:left="780"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пересечение границ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с границами иных земельных </w:t>
      </w:r>
      <w:r>
        <w:rPr>
          <w:spacing w:val="-3"/>
          <w:sz w:val="28"/>
          <w:szCs w:val="28"/>
        </w:rPr>
        <w:t>участков;</w:t>
      </w:r>
    </w:p>
    <w:p w14:paraId="43756760" w14:textId="77777777" w:rsidR="002608EA" w:rsidRDefault="002608EA">
      <w:pPr>
        <w:pStyle w:val="a5"/>
        <w:numPr>
          <w:ilvl w:val="3"/>
          <w:numId w:val="83"/>
        </w:numPr>
        <w:tabs>
          <w:tab w:val="left" w:pos="2540"/>
        </w:tabs>
        <w:kinsoku w:val="0"/>
        <w:overflowPunct w:val="0"/>
        <w:spacing w:line="276" w:lineRule="auto"/>
        <w:ind w:left="780" w:right="145" w:firstLine="708"/>
        <w:rPr>
          <w:spacing w:val="-3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0A0B9B81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A595E3B" w14:textId="77777777" w:rsidR="002608EA" w:rsidRDefault="002608EA">
      <w:pPr>
        <w:pStyle w:val="a5"/>
        <w:numPr>
          <w:ilvl w:val="3"/>
          <w:numId w:val="83"/>
        </w:numPr>
        <w:tabs>
          <w:tab w:val="left" w:pos="2541"/>
        </w:tabs>
        <w:kinsoku w:val="0"/>
        <w:overflowPunct w:val="0"/>
        <w:spacing w:before="89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не отнесен к определенной </w:t>
      </w:r>
      <w:r>
        <w:rPr>
          <w:spacing w:val="-3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 отношении земельного участка не установлен вид разрешенного использования;</w:t>
      </w:r>
    </w:p>
    <w:p w14:paraId="5180EA61" w14:textId="77777777" w:rsidR="002608EA" w:rsidRDefault="002608EA">
      <w:pPr>
        <w:pStyle w:val="a5"/>
        <w:numPr>
          <w:ilvl w:val="3"/>
          <w:numId w:val="83"/>
        </w:numPr>
        <w:tabs>
          <w:tab w:val="left" w:pos="2541"/>
        </w:tabs>
        <w:kinsoku w:val="0"/>
        <w:overflowPunct w:val="0"/>
        <w:spacing w:line="276" w:lineRule="auto"/>
        <w:ind w:left="780" w:right="145" w:firstLine="709"/>
        <w:rPr>
          <w:sz w:val="28"/>
          <w:szCs w:val="28"/>
        </w:rPr>
      </w:pPr>
      <w:r>
        <w:rPr>
          <w:sz w:val="28"/>
          <w:szCs w:val="28"/>
        </w:rPr>
        <w:t xml:space="preserve">наличие обеспечительных мер, наложенных в отношении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участка, и (или) прав пользования на </w:t>
      </w:r>
      <w:r>
        <w:rPr>
          <w:spacing w:val="-3"/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недвижимого имущества, расположенные на </w:t>
      </w:r>
      <w:r>
        <w:rPr>
          <w:spacing w:val="-5"/>
          <w:sz w:val="28"/>
          <w:szCs w:val="28"/>
        </w:rPr>
        <w:t xml:space="preserve">исходном </w:t>
      </w:r>
      <w:r>
        <w:rPr>
          <w:sz w:val="28"/>
          <w:szCs w:val="28"/>
        </w:rPr>
        <w:t>земельном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участке;</w:t>
      </w:r>
    </w:p>
    <w:p w14:paraId="59AC6946" w14:textId="77777777" w:rsidR="002608EA" w:rsidRDefault="002608EA">
      <w:pPr>
        <w:pStyle w:val="a5"/>
        <w:numPr>
          <w:ilvl w:val="3"/>
          <w:numId w:val="83"/>
        </w:numPr>
        <w:tabs>
          <w:tab w:val="left" w:pos="2541"/>
        </w:tabs>
        <w:kinsoku w:val="0"/>
        <w:overflowPunct w:val="0"/>
        <w:spacing w:line="276" w:lineRule="auto"/>
        <w:ind w:left="780"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утверждении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расположения земельного участка, предусмотренные </w:t>
      </w:r>
      <w:r>
        <w:rPr>
          <w:spacing w:val="-3"/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16 </w:t>
      </w:r>
      <w:r>
        <w:rPr>
          <w:spacing w:val="-2"/>
          <w:sz w:val="28"/>
          <w:szCs w:val="28"/>
        </w:rPr>
        <w:t xml:space="preserve">статьи </w:t>
      </w:r>
      <w:r>
        <w:rPr>
          <w:spacing w:val="-3"/>
          <w:sz w:val="28"/>
          <w:szCs w:val="28"/>
        </w:rPr>
        <w:t xml:space="preserve">11.10 </w:t>
      </w:r>
      <w:r>
        <w:rPr>
          <w:sz w:val="28"/>
          <w:szCs w:val="28"/>
        </w:rPr>
        <w:t xml:space="preserve">Земельного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Федерации;</w:t>
      </w:r>
    </w:p>
    <w:p w14:paraId="464F7AB2" w14:textId="77777777" w:rsidR="002608EA" w:rsidRDefault="002608EA">
      <w:pPr>
        <w:pStyle w:val="a5"/>
        <w:numPr>
          <w:ilvl w:val="3"/>
          <w:numId w:val="83"/>
        </w:numPr>
        <w:tabs>
          <w:tab w:val="left" w:pos="2540"/>
        </w:tabs>
        <w:kinsoku w:val="0"/>
        <w:overflowPunct w:val="0"/>
        <w:spacing w:line="276" w:lineRule="auto"/>
        <w:ind w:left="780" w:right="143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указанный в запросе земельный(ые)  участок(ки)  образован(ы)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раздела или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земельного(ых) участка(ов), предоставленных </w:t>
      </w:r>
      <w:r>
        <w:rPr>
          <w:spacing w:val="-3"/>
          <w:sz w:val="28"/>
          <w:szCs w:val="28"/>
        </w:rPr>
        <w:t xml:space="preserve">садоводческому </w:t>
      </w:r>
      <w:r>
        <w:rPr>
          <w:sz w:val="28"/>
          <w:szCs w:val="28"/>
        </w:rPr>
        <w:t xml:space="preserve">или </w:t>
      </w:r>
      <w:r>
        <w:rPr>
          <w:spacing w:val="-3"/>
          <w:sz w:val="28"/>
          <w:szCs w:val="28"/>
        </w:rPr>
        <w:t xml:space="preserve">огородническому </w:t>
      </w:r>
      <w:r>
        <w:rPr>
          <w:spacing w:val="-4"/>
          <w:sz w:val="28"/>
          <w:szCs w:val="28"/>
        </w:rPr>
        <w:t xml:space="preserve">некоммерческому </w:t>
      </w:r>
      <w:r>
        <w:rPr>
          <w:spacing w:val="-3"/>
          <w:sz w:val="28"/>
          <w:szCs w:val="28"/>
        </w:rPr>
        <w:t>товариществу;</w:t>
      </w:r>
    </w:p>
    <w:p w14:paraId="7222D774" w14:textId="77777777" w:rsidR="002608EA" w:rsidRDefault="002608EA">
      <w:pPr>
        <w:pStyle w:val="a5"/>
        <w:numPr>
          <w:ilvl w:val="3"/>
          <w:numId w:val="83"/>
        </w:numPr>
        <w:tabs>
          <w:tab w:val="left" w:pos="2679"/>
        </w:tabs>
        <w:kinsoku w:val="0"/>
        <w:overflowPunct w:val="0"/>
        <w:spacing w:line="276" w:lineRule="auto"/>
        <w:ind w:left="780"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прав заявителя на </w:t>
      </w:r>
      <w:r>
        <w:rPr>
          <w:spacing w:val="-3"/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2"/>
          <w:sz w:val="28"/>
          <w:szCs w:val="28"/>
        </w:rPr>
        <w:t xml:space="preserve">расположенный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исходном(ых) </w:t>
      </w:r>
      <w:r>
        <w:rPr>
          <w:sz w:val="28"/>
          <w:szCs w:val="28"/>
        </w:rPr>
        <w:t>земельном(ых)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участке(ах);</w:t>
      </w:r>
    </w:p>
    <w:p w14:paraId="3DB06059" w14:textId="77777777" w:rsidR="002608EA" w:rsidRDefault="002608EA">
      <w:pPr>
        <w:pStyle w:val="a5"/>
        <w:numPr>
          <w:ilvl w:val="3"/>
          <w:numId w:val="83"/>
        </w:numPr>
        <w:tabs>
          <w:tab w:val="left" w:pos="2670"/>
        </w:tabs>
        <w:kinsoku w:val="0"/>
        <w:overflowPunct w:val="0"/>
        <w:ind w:left="2669" w:hanging="1181"/>
        <w:jc w:val="left"/>
        <w:rPr>
          <w:sz w:val="28"/>
          <w:szCs w:val="28"/>
        </w:rPr>
      </w:pPr>
      <w:r>
        <w:rPr>
          <w:sz w:val="28"/>
          <w:szCs w:val="28"/>
        </w:rPr>
        <w:t>отзыв запроса по инициативе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заявителя.</w:t>
      </w:r>
    </w:p>
    <w:p w14:paraId="326CFCB1" w14:textId="77777777" w:rsidR="002608EA" w:rsidRDefault="002608EA">
      <w:pPr>
        <w:pStyle w:val="a5"/>
        <w:numPr>
          <w:ilvl w:val="2"/>
          <w:numId w:val="82"/>
        </w:numPr>
        <w:tabs>
          <w:tab w:val="left" w:pos="2329"/>
        </w:tabs>
        <w:kinsoku w:val="0"/>
        <w:overflowPunct w:val="0"/>
        <w:spacing w:before="47"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предоставления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1A26DB49" w14:textId="77777777" w:rsidR="002608EA" w:rsidRDefault="002608EA">
      <w:pPr>
        <w:pStyle w:val="a5"/>
        <w:numPr>
          <w:ilvl w:val="0"/>
          <w:numId w:val="81"/>
        </w:numPr>
        <w:tabs>
          <w:tab w:val="left" w:pos="1792"/>
        </w:tabs>
        <w:kinsoku w:val="0"/>
        <w:overflowPunct w:val="0"/>
        <w:spacing w:before="1" w:line="276" w:lineRule="auto"/>
        <w:ind w:right="147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 </w:t>
      </w:r>
      <w:r>
        <w:rPr>
          <w:spacing w:val="-3"/>
          <w:sz w:val="28"/>
          <w:szCs w:val="28"/>
        </w:rPr>
        <w:t xml:space="preserve">документов  </w:t>
      </w:r>
      <w:r>
        <w:rPr>
          <w:sz w:val="28"/>
          <w:szCs w:val="28"/>
        </w:rPr>
        <w:t xml:space="preserve">и  (или)  информации,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Услуги;</w:t>
      </w:r>
    </w:p>
    <w:p w14:paraId="5FB72FD9" w14:textId="77777777" w:rsidR="002608EA" w:rsidRDefault="002608EA">
      <w:pPr>
        <w:pStyle w:val="a5"/>
        <w:numPr>
          <w:ilvl w:val="0"/>
          <w:numId w:val="81"/>
        </w:numPr>
        <w:tabs>
          <w:tab w:val="left" w:pos="1792"/>
        </w:tabs>
        <w:kinsoku w:val="0"/>
        <w:overflowPunct w:val="0"/>
        <w:spacing w:line="321" w:lineRule="exact"/>
        <w:ind w:left="1791" w:hanging="302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взаимодействие;</w:t>
      </w:r>
    </w:p>
    <w:p w14:paraId="11B377BE" w14:textId="77777777" w:rsidR="002608EA" w:rsidRDefault="002608EA">
      <w:pPr>
        <w:pStyle w:val="a5"/>
        <w:numPr>
          <w:ilvl w:val="0"/>
          <w:numId w:val="81"/>
        </w:numPr>
        <w:tabs>
          <w:tab w:val="left" w:pos="1792"/>
        </w:tabs>
        <w:kinsoku w:val="0"/>
        <w:overflowPunct w:val="0"/>
        <w:spacing w:before="47" w:line="278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spacing w:val="-6"/>
          <w:sz w:val="28"/>
          <w:szCs w:val="28"/>
        </w:rPr>
        <w:t>Услуги;</w:t>
      </w:r>
    </w:p>
    <w:p w14:paraId="2D057AAF" w14:textId="77777777" w:rsidR="002608EA" w:rsidRDefault="002608EA">
      <w:pPr>
        <w:pStyle w:val="a5"/>
        <w:numPr>
          <w:ilvl w:val="0"/>
          <w:numId w:val="81"/>
        </w:numPr>
        <w:tabs>
          <w:tab w:val="left" w:pos="1793"/>
        </w:tabs>
        <w:kinsoku w:val="0"/>
        <w:overflowPunct w:val="0"/>
        <w:spacing w:line="317" w:lineRule="exact"/>
        <w:ind w:left="1792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46404A10" w14:textId="77777777" w:rsidR="002608EA" w:rsidRDefault="002608EA">
      <w:pPr>
        <w:pStyle w:val="a5"/>
        <w:numPr>
          <w:ilvl w:val="2"/>
          <w:numId w:val="82"/>
        </w:numPr>
        <w:tabs>
          <w:tab w:val="left" w:pos="2330"/>
        </w:tabs>
        <w:kinsoku w:val="0"/>
        <w:overflowPunct w:val="0"/>
        <w:spacing w:before="48" w:line="278" w:lineRule="auto"/>
        <w:ind w:right="144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Состав административных процедур (действий)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соответствии с данным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вариантом:</w:t>
      </w:r>
    </w:p>
    <w:p w14:paraId="2B663463" w14:textId="77777777" w:rsidR="002608EA" w:rsidRDefault="002608EA">
      <w:pPr>
        <w:pStyle w:val="a5"/>
        <w:numPr>
          <w:ilvl w:val="3"/>
          <w:numId w:val="82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информации,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Услуги.</w:t>
      </w:r>
    </w:p>
    <w:p w14:paraId="0AF47503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  <w:rPr>
          <w:spacing w:val="-6"/>
        </w:rPr>
      </w:pPr>
      <w:r>
        <w:t xml:space="preserve">1) Прием и предварительная проверка запроса и </w:t>
      </w:r>
      <w:r>
        <w:rPr>
          <w:spacing w:val="-3"/>
        </w:rPr>
        <w:t xml:space="preserve">документов </w:t>
      </w:r>
      <w:r>
        <w:t xml:space="preserve">и (или) информации,    </w:t>
      </w:r>
      <w:r>
        <w:rPr>
          <w:spacing w:val="-4"/>
        </w:rPr>
        <w:t xml:space="preserve">необходимых    </w:t>
      </w:r>
      <w:r>
        <w:t xml:space="preserve">для предоставления    </w:t>
      </w:r>
      <w:r>
        <w:rPr>
          <w:spacing w:val="-6"/>
        </w:rPr>
        <w:t xml:space="preserve">Услуги,     </w:t>
      </w:r>
      <w:r>
        <w:t xml:space="preserve">в </w:t>
      </w:r>
      <w:r>
        <w:rPr>
          <w:spacing w:val="-4"/>
        </w:rPr>
        <w:t xml:space="preserve">том     </w:t>
      </w:r>
      <w:r>
        <w:t xml:space="preserve">числе на предмет наличия основания для отказа в приеме </w:t>
      </w:r>
      <w:r>
        <w:rPr>
          <w:spacing w:val="-3"/>
        </w:rPr>
        <w:t xml:space="preserve">документов, </w:t>
      </w:r>
      <w:r>
        <w:rPr>
          <w:spacing w:val="-4"/>
        </w:rPr>
        <w:t xml:space="preserve">необходимых </w:t>
      </w:r>
      <w:r>
        <w:t>для предоставления</w:t>
      </w:r>
      <w:r>
        <w:rPr>
          <w:spacing w:val="-6"/>
        </w:rPr>
        <w:t xml:space="preserve"> Услуги.</w:t>
      </w:r>
    </w:p>
    <w:p w14:paraId="5F39ACA9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ВИС, Администрация, РПГУ.</w:t>
      </w:r>
    </w:p>
    <w:p w14:paraId="42A1AE8E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4FB24B49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05FF1739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62AA82C" w14:textId="77777777" w:rsidR="002608EA" w:rsidRDefault="002608EA">
      <w:pPr>
        <w:pStyle w:val="a3"/>
        <w:kinsoku w:val="0"/>
        <w:overflowPunct w:val="0"/>
        <w:spacing w:before="89" w:line="276" w:lineRule="auto"/>
        <w:ind w:right="142" w:firstLine="707"/>
        <w:rPr>
          <w:spacing w:val="-3"/>
        </w:rPr>
      </w:pPr>
      <w:r>
        <w:t xml:space="preserve">Запрос  оформляется  в соответствии  с Приложением   7   к </w:t>
      </w:r>
      <w:r>
        <w:rPr>
          <w:spacing w:val="-6"/>
        </w:rPr>
        <w:t xml:space="preserve">Регламенту. </w:t>
      </w:r>
      <w:r>
        <w:t xml:space="preserve">К запросу прилагаются документы, указанные в пункте 19.3.3 </w:t>
      </w:r>
      <w:r>
        <w:rPr>
          <w:spacing w:val="-3"/>
        </w:rPr>
        <w:t xml:space="preserve">Регламента. </w:t>
      </w:r>
      <w:r>
        <w:t>Заявителем по собственной инициативе могут быть представлены документы, указанные в пункте 19.3.4</w:t>
      </w:r>
      <w:r>
        <w:rPr>
          <w:spacing w:val="-3"/>
        </w:rPr>
        <w:t xml:space="preserve"> Регламента.</w:t>
      </w:r>
    </w:p>
    <w:p w14:paraId="4D8257E1" w14:textId="77777777" w:rsidR="002608EA" w:rsidRDefault="002608EA">
      <w:pPr>
        <w:pStyle w:val="a3"/>
        <w:kinsoku w:val="0"/>
        <w:overflowPunct w:val="0"/>
        <w:spacing w:line="276" w:lineRule="auto"/>
        <w:ind w:left="782" w:right="143" w:firstLine="708"/>
      </w:pPr>
      <w:r>
        <w:t>Запрос может быть подан заявителем (представителем заявителя) следующими способами:</w:t>
      </w:r>
    </w:p>
    <w:p w14:paraId="1C723FE9" w14:textId="77777777" w:rsidR="002608EA" w:rsidRDefault="002608EA">
      <w:pPr>
        <w:pStyle w:val="a5"/>
        <w:numPr>
          <w:ilvl w:val="0"/>
          <w:numId w:val="80"/>
        </w:numPr>
        <w:tabs>
          <w:tab w:val="left" w:pos="1700"/>
        </w:tabs>
        <w:kinsoku w:val="0"/>
        <w:overflowPunct w:val="0"/>
        <w:spacing w:line="321" w:lineRule="exact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посредством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РПГУ;</w:t>
      </w:r>
    </w:p>
    <w:p w14:paraId="660A9A12" w14:textId="77777777" w:rsidR="002608EA" w:rsidRDefault="002608EA">
      <w:pPr>
        <w:pStyle w:val="a5"/>
        <w:numPr>
          <w:ilvl w:val="0"/>
          <w:numId w:val="80"/>
        </w:numPr>
        <w:tabs>
          <w:tab w:val="left" w:pos="1700"/>
        </w:tabs>
        <w:kinsoku w:val="0"/>
        <w:overflowPunct w:val="0"/>
        <w:spacing w:before="50"/>
        <w:jc w:val="lef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3FC588DE" w14:textId="77777777" w:rsidR="002608EA" w:rsidRDefault="002608EA">
      <w:pPr>
        <w:pStyle w:val="a3"/>
        <w:kinsoku w:val="0"/>
        <w:overflowPunct w:val="0"/>
        <w:spacing w:before="47" w:line="276" w:lineRule="auto"/>
        <w:ind w:left="782" w:right="141" w:firstLine="708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посредством РПГУ заявитель </w:t>
      </w:r>
      <w:r>
        <w:rPr>
          <w:spacing w:val="-3"/>
        </w:rPr>
        <w:t xml:space="preserve">авторизуется </w:t>
      </w:r>
      <w:r>
        <w:t xml:space="preserve">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>
        <w:rPr>
          <w:spacing w:val="-3"/>
        </w:rPr>
        <w:t xml:space="preserve">уполномоченного </w:t>
      </w:r>
      <w:r>
        <w:t xml:space="preserve">на подписание запроса). Предоставление бесплатного доступа к РПГУ для </w:t>
      </w:r>
      <w:r>
        <w:rPr>
          <w:spacing w:val="-4"/>
        </w:rPr>
        <w:t xml:space="preserve">подачи </w:t>
      </w:r>
      <w:r>
        <w:t xml:space="preserve">запросов, документов, </w:t>
      </w:r>
      <w:r>
        <w:rPr>
          <w:spacing w:val="-4"/>
        </w:rPr>
        <w:t xml:space="preserve">необходимых </w:t>
      </w:r>
      <w:r>
        <w:t xml:space="preserve">для получения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в электронной  форме  осуществляется  в любом  </w:t>
      </w:r>
      <w:r>
        <w:rPr>
          <w:spacing w:val="-3"/>
        </w:rPr>
        <w:t xml:space="preserve">МФЦ </w:t>
      </w:r>
      <w:r>
        <w:t xml:space="preserve">в пределах территории </w:t>
      </w:r>
      <w:r>
        <w:rPr>
          <w:spacing w:val="-5"/>
        </w:rPr>
        <w:t xml:space="preserve">Московской </w:t>
      </w:r>
      <w:r>
        <w:t xml:space="preserve">области по выбору заявителя независимо от </w:t>
      </w:r>
      <w:r>
        <w:rPr>
          <w:spacing w:val="-3"/>
        </w:rPr>
        <w:t xml:space="preserve">его </w:t>
      </w:r>
      <w:r>
        <w:t xml:space="preserve">места жительства или места пребывания (для физических лиц, </w:t>
      </w:r>
      <w:r>
        <w:rPr>
          <w:spacing w:val="-3"/>
        </w:rPr>
        <w:t xml:space="preserve">включая </w:t>
      </w:r>
      <w:r>
        <w:t xml:space="preserve">индивидуальных      предпринимателей)      либо      места       </w:t>
      </w:r>
      <w:r>
        <w:rPr>
          <w:spacing w:val="-4"/>
        </w:rPr>
        <w:t xml:space="preserve">нахождения    </w:t>
      </w:r>
      <w:r>
        <w:t>(для юридических</w:t>
      </w:r>
      <w:r>
        <w:rPr>
          <w:spacing w:val="-3"/>
        </w:rPr>
        <w:t xml:space="preserve"> </w:t>
      </w:r>
      <w:r>
        <w:t>лиц).</w:t>
      </w:r>
    </w:p>
    <w:p w14:paraId="18208ECF" w14:textId="77777777" w:rsidR="002608EA" w:rsidRDefault="002608EA">
      <w:pPr>
        <w:pStyle w:val="a3"/>
        <w:kinsoku w:val="0"/>
        <w:overflowPunct w:val="0"/>
        <w:spacing w:line="276" w:lineRule="auto"/>
        <w:ind w:left="782" w:right="139" w:firstLine="707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(должностным </w:t>
      </w:r>
      <w:r>
        <w:rPr>
          <w:spacing w:val="-3"/>
        </w:rPr>
        <w:t xml:space="preserve">лицом, </w:t>
      </w:r>
      <w:r>
        <w:t xml:space="preserve">муниципальным служащим, </w:t>
      </w:r>
      <w:r>
        <w:rPr>
          <w:spacing w:val="-4"/>
        </w:rPr>
        <w:t>работником</w:t>
      </w:r>
      <w:r>
        <w:rPr>
          <w:spacing w:val="61"/>
        </w:rPr>
        <w:t xml:space="preserve"> </w:t>
      </w:r>
      <w:r>
        <w:t xml:space="preserve">Администрации с указанных </w:t>
      </w:r>
      <w:r>
        <w:rPr>
          <w:spacing w:val="-3"/>
        </w:rPr>
        <w:t xml:space="preserve">документов </w:t>
      </w:r>
      <w:r>
        <w:t xml:space="preserve">снимается </w:t>
      </w:r>
      <w:r>
        <w:rPr>
          <w:spacing w:val="-3"/>
        </w:rPr>
        <w:t xml:space="preserve">копия,   </w:t>
      </w:r>
      <w:r>
        <w:rPr>
          <w:spacing w:val="63"/>
        </w:rPr>
        <w:t xml:space="preserve"> </w:t>
      </w:r>
      <w:r>
        <w:rPr>
          <w:spacing w:val="-4"/>
        </w:rPr>
        <w:t xml:space="preserve">которая   </w:t>
      </w:r>
      <w:r>
        <w:rPr>
          <w:spacing w:val="61"/>
        </w:rPr>
        <w:t xml:space="preserve"> </w:t>
      </w:r>
      <w:r>
        <w:t xml:space="preserve">заверяется     подписью     </w:t>
      </w:r>
      <w:r>
        <w:rPr>
          <w:spacing w:val="-3"/>
        </w:rPr>
        <w:t xml:space="preserve">(печатью    </w:t>
      </w:r>
      <w:r>
        <w:rPr>
          <w:spacing w:val="63"/>
        </w:rPr>
        <w:t xml:space="preserve"> </w:t>
      </w:r>
      <w:r>
        <w:t xml:space="preserve">Администрации) (при </w:t>
      </w:r>
      <w:r>
        <w:rPr>
          <w:spacing w:val="-3"/>
        </w:rPr>
        <w:t xml:space="preserve">необходимости). </w:t>
      </w:r>
      <w:r>
        <w:t xml:space="preserve">Должностное лицо, муниципальный служащий, работник Администрации проверяют запрос на предмет наличия оснований для отказа в приеме документов, </w:t>
      </w:r>
      <w:r>
        <w:rPr>
          <w:spacing w:val="-4"/>
        </w:rPr>
        <w:t>необходимых</w:t>
      </w:r>
      <w:r>
        <w:rPr>
          <w:spacing w:val="61"/>
        </w:rPr>
        <w:t xml:space="preserve">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предусмотренных </w:t>
      </w:r>
      <w:r>
        <w:rPr>
          <w:spacing w:val="-3"/>
        </w:rPr>
        <w:t xml:space="preserve">пунктом </w:t>
      </w:r>
      <w:r>
        <w:t xml:space="preserve">19.3.5 Регламента. При наличии таких оснований должностное лицо, муниципальный служащий, работник Администрации </w:t>
      </w:r>
      <w:r>
        <w:rPr>
          <w:spacing w:val="-3"/>
        </w:rPr>
        <w:t xml:space="preserve">формирует    </w:t>
      </w:r>
      <w:r>
        <w:t xml:space="preserve">решение    об отказе    в приеме     </w:t>
      </w:r>
      <w:r>
        <w:rPr>
          <w:spacing w:val="-3"/>
        </w:rPr>
        <w:t xml:space="preserve">документов,     </w:t>
      </w:r>
      <w:r>
        <w:rPr>
          <w:spacing w:val="-4"/>
        </w:rPr>
        <w:t xml:space="preserve">необходимых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по форме </w:t>
      </w:r>
      <w:r>
        <w:rPr>
          <w:spacing w:val="-3"/>
        </w:rPr>
        <w:t xml:space="preserve">согласно Приложению </w:t>
      </w:r>
      <w:r>
        <w:t xml:space="preserve">5 к </w:t>
      </w:r>
      <w:r>
        <w:rPr>
          <w:spacing w:val="-6"/>
        </w:rPr>
        <w:t xml:space="preserve">Регламенту. </w:t>
      </w:r>
      <w:r>
        <w:rPr>
          <w:spacing w:val="-4"/>
        </w:rPr>
        <w:t xml:space="preserve">Указанное </w:t>
      </w:r>
      <w:r>
        <w:t xml:space="preserve">решение подписывается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 и не позднее </w:t>
      </w:r>
      <w:r>
        <w:rPr>
          <w:spacing w:val="-3"/>
        </w:rPr>
        <w:t xml:space="preserve">первого рабочего </w:t>
      </w:r>
      <w:r>
        <w:t>дня, следующего за днем поступления запроса, направляется заявителю в Личный кабинет на РПГУ или выдается</w:t>
      </w:r>
      <w:r>
        <w:rPr>
          <w:spacing w:val="-3"/>
        </w:rPr>
        <w:t xml:space="preserve"> </w:t>
      </w:r>
      <w:r>
        <w:t>заявителю</w:t>
      </w:r>
    </w:p>
    <w:p w14:paraId="34134CBA" w14:textId="77777777" w:rsidR="002608EA" w:rsidRDefault="002608EA">
      <w:pPr>
        <w:pStyle w:val="a3"/>
        <w:kinsoku w:val="0"/>
        <w:overflowPunct w:val="0"/>
        <w:spacing w:line="276" w:lineRule="auto"/>
        <w:ind w:left="782" w:right="139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637357E1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5AFF4A8C" w14:textId="77777777" w:rsidR="002608EA" w:rsidRDefault="002608EA">
      <w:pPr>
        <w:pStyle w:val="a3"/>
        <w:kinsoku w:val="0"/>
        <w:overflowPunct w:val="0"/>
        <w:spacing w:before="89" w:line="276" w:lineRule="auto"/>
        <w:ind w:right="143" w:hanging="1"/>
      </w:pPr>
      <w:r>
        <w:t xml:space="preserve">(представителю заявителя) лично в Администрации в срок не позднее 30 минут с момента получения от него документов. В случае, если такие основания </w:t>
      </w:r>
      <w:r>
        <w:rPr>
          <w:spacing w:val="-5"/>
        </w:rPr>
        <w:t xml:space="preserve">отсутствуют, </w:t>
      </w:r>
      <w:r>
        <w:t>должностное лицо, муниципальный служащий, работник Администрации регистрируют</w:t>
      </w:r>
      <w:r>
        <w:rPr>
          <w:spacing w:val="-3"/>
        </w:rPr>
        <w:t xml:space="preserve"> </w:t>
      </w:r>
      <w:r>
        <w:t>запрос.</w:t>
      </w:r>
    </w:p>
    <w:p w14:paraId="0EDBC7B6" w14:textId="77777777" w:rsidR="002608EA" w:rsidRDefault="002608EA">
      <w:pPr>
        <w:pStyle w:val="a5"/>
        <w:numPr>
          <w:ilvl w:val="3"/>
          <w:numId w:val="82"/>
        </w:numPr>
        <w:tabs>
          <w:tab w:val="left" w:pos="2542"/>
        </w:tabs>
        <w:kinsoku w:val="0"/>
        <w:overflowPunct w:val="0"/>
        <w:spacing w:line="322" w:lineRule="exact"/>
        <w:ind w:left="2541" w:hanging="1051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взаимодействие.</w:t>
      </w:r>
    </w:p>
    <w:p w14:paraId="20894558" w14:textId="77777777" w:rsidR="002608EA" w:rsidRDefault="002608EA">
      <w:pPr>
        <w:pStyle w:val="a5"/>
        <w:numPr>
          <w:ilvl w:val="0"/>
          <w:numId w:val="79"/>
        </w:numPr>
        <w:tabs>
          <w:tab w:val="left" w:pos="1793"/>
        </w:tabs>
        <w:kinsoku w:val="0"/>
        <w:overflowPunct w:val="0"/>
        <w:spacing w:before="48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и (или) сведений, подлежащих запросу у органов и организаций, направление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4D360B99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2D67C320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 xml:space="preserve">Срок    выполнения     административного     действия     (процедуры) 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14:paraId="00B5749A" w14:textId="77777777" w:rsidR="002608EA" w:rsidRDefault="002608EA">
      <w:pPr>
        <w:pStyle w:val="a3"/>
        <w:kinsoku w:val="0"/>
        <w:overflowPunct w:val="0"/>
        <w:spacing w:line="317" w:lineRule="exact"/>
        <w:ind w:left="1489"/>
        <w:jc w:val="left"/>
      </w:pPr>
      <w:r>
        <w:t>Межведомственные информационные запросы направляются в:</w:t>
      </w:r>
    </w:p>
    <w:p w14:paraId="4C46E07B" w14:textId="77777777" w:rsidR="002608EA" w:rsidRDefault="002608EA">
      <w:pPr>
        <w:pStyle w:val="a3"/>
        <w:kinsoku w:val="0"/>
        <w:overflowPunct w:val="0"/>
        <w:spacing w:before="46" w:line="276" w:lineRule="auto"/>
        <w:ind w:left="780" w:right="142" w:firstLine="708"/>
        <w:rPr>
          <w:spacing w:val="-5"/>
        </w:rPr>
      </w:pPr>
      <w:r>
        <w:t xml:space="preserve">Федеральную </w:t>
      </w:r>
      <w:r>
        <w:rPr>
          <w:spacing w:val="-3"/>
        </w:rPr>
        <w:t xml:space="preserve">налоговую </w:t>
      </w:r>
      <w:r>
        <w:rPr>
          <w:spacing w:val="-8"/>
        </w:rPr>
        <w:t xml:space="preserve">службу. </w:t>
      </w:r>
      <w:r>
        <w:t xml:space="preserve">При </w:t>
      </w:r>
      <w:r>
        <w:rPr>
          <w:spacing w:val="-3"/>
        </w:rPr>
        <w:t xml:space="preserve">этом </w:t>
      </w:r>
      <w:r>
        <w:t xml:space="preserve">в данном  запросе указывается   Ф.И.О.   (последнее   при наличии),   ИНН,   ОГРН   заявителя    и запрашиваются     сведения     о </w:t>
      </w:r>
      <w:r>
        <w:rPr>
          <w:spacing w:val="-3"/>
        </w:rPr>
        <w:t xml:space="preserve">государственной     </w:t>
      </w:r>
      <w:r>
        <w:t xml:space="preserve">регистрации     заявителя в качестве индивидуального предпринимателя  в целях  получения  сведений  о </w:t>
      </w:r>
      <w:r>
        <w:rPr>
          <w:spacing w:val="-3"/>
        </w:rPr>
        <w:t xml:space="preserve">государственной </w:t>
      </w:r>
      <w:r>
        <w:t xml:space="preserve">регистрации заявителя в качестве индивидуального предпринимателя. С момента регистрации запроса информационный запрос направляется     в </w:t>
      </w:r>
      <w:r>
        <w:rPr>
          <w:spacing w:val="-3"/>
        </w:rPr>
        <w:t xml:space="preserve">тот   </w:t>
      </w:r>
      <w:r>
        <w:rPr>
          <w:spacing w:val="63"/>
        </w:rPr>
        <w:t xml:space="preserve"> </w:t>
      </w:r>
      <w:r>
        <w:rPr>
          <w:spacing w:val="-3"/>
        </w:rPr>
        <w:t xml:space="preserve">же </w:t>
      </w:r>
      <w:r>
        <w:t xml:space="preserve">рабочий      день.      Срок      получения      ответа  на информационный   запрос    5    </w:t>
      </w:r>
      <w:r>
        <w:rPr>
          <w:spacing w:val="-3"/>
        </w:rPr>
        <w:t xml:space="preserve">рабочих    </w:t>
      </w:r>
      <w:r>
        <w:t xml:space="preserve">дней    со дня    </w:t>
      </w:r>
      <w:r>
        <w:rPr>
          <w:spacing w:val="-3"/>
        </w:rPr>
        <w:t xml:space="preserve">его </w:t>
      </w:r>
      <w:r>
        <w:t xml:space="preserve">поступления  в Федеральную </w:t>
      </w:r>
      <w:r>
        <w:rPr>
          <w:spacing w:val="-3"/>
        </w:rPr>
        <w:t>налоговую</w:t>
      </w:r>
      <w:r>
        <w:rPr>
          <w:spacing w:val="-5"/>
        </w:rPr>
        <w:t xml:space="preserve"> службу;</w:t>
      </w:r>
    </w:p>
    <w:p w14:paraId="561EB2CA" w14:textId="77777777" w:rsidR="002608EA" w:rsidRDefault="002608EA">
      <w:pPr>
        <w:pStyle w:val="a3"/>
        <w:kinsoku w:val="0"/>
        <w:overflowPunct w:val="0"/>
        <w:spacing w:before="1" w:line="276" w:lineRule="auto"/>
        <w:ind w:left="780" w:right="142" w:firstLine="707"/>
      </w:pPr>
      <w:r>
        <w:rPr>
          <w:spacing w:val="-4"/>
        </w:rPr>
        <w:t xml:space="preserve">Управление </w:t>
      </w:r>
      <w:r>
        <w:t xml:space="preserve">Федеральной службы </w:t>
      </w:r>
      <w:r>
        <w:rPr>
          <w:spacing w:val="-3"/>
        </w:rPr>
        <w:t xml:space="preserve">государственной </w:t>
      </w:r>
      <w:r>
        <w:t xml:space="preserve">регистрации, кадастра и картографии по </w:t>
      </w:r>
      <w:r>
        <w:rPr>
          <w:spacing w:val="-5"/>
        </w:rPr>
        <w:t xml:space="preserve">Московской </w:t>
      </w:r>
      <w:r>
        <w:t xml:space="preserve">области (далее -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области).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(об </w:t>
      </w:r>
      <w:r>
        <w:rPr>
          <w:spacing w:val="-4"/>
        </w:rPr>
        <w:t>исходном(ых)</w:t>
      </w:r>
      <w:r>
        <w:rPr>
          <w:spacing w:val="61"/>
        </w:rPr>
        <w:t xml:space="preserve"> </w:t>
      </w:r>
      <w:r>
        <w:t>земельном(ых) участке(ах)) для определения правообладателя(ей) земельного(ых)</w:t>
      </w:r>
      <w:r>
        <w:rPr>
          <w:spacing w:val="-34"/>
        </w:rPr>
        <w:t xml:space="preserve"> </w:t>
      </w:r>
      <w:r>
        <w:t xml:space="preserve">участка(ов),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 участка  </w:t>
      </w:r>
      <w:r>
        <w:rPr>
          <w:spacing w:val="-3"/>
        </w:rPr>
        <w:t xml:space="preserve">(арест,  </w:t>
      </w:r>
      <w:r>
        <w:t xml:space="preserve">резервирование,  изъятие,  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запрос 5 рабочих     дней     со дня     </w:t>
      </w:r>
      <w:r>
        <w:rPr>
          <w:spacing w:val="-4"/>
        </w:rPr>
        <w:t xml:space="preserve">его </w:t>
      </w:r>
      <w:r>
        <w:t xml:space="preserve">поступления      в </w:t>
      </w:r>
      <w:r>
        <w:rPr>
          <w:spacing w:val="-4"/>
        </w:rPr>
        <w:t xml:space="preserve">Управление    </w:t>
      </w:r>
      <w:r>
        <w:rPr>
          <w:spacing w:val="61"/>
        </w:rPr>
        <w:t xml:space="preserve"> </w:t>
      </w:r>
      <w:r>
        <w:t xml:space="preserve">Росреестра   по </w:t>
      </w:r>
      <w:r>
        <w:rPr>
          <w:spacing w:val="-4"/>
        </w:rPr>
        <w:t xml:space="preserve">Московской </w:t>
      </w:r>
      <w:r>
        <w:t>области;</w:t>
      </w:r>
    </w:p>
    <w:p w14:paraId="72BDC818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</w:pPr>
      <w:r>
        <w:t>Управление Росреестра по Московской области. В данном запросе запрашивается выписка из ЕГРН об объекте недвижимости (о здании и (или) сооружении расположенном(ых) на исходном(ых) земельном(ых) участке(ах),</w:t>
      </w:r>
    </w:p>
    <w:p w14:paraId="75B24351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52CD6B58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D9BDE9E" w14:textId="77777777" w:rsidR="002608EA" w:rsidRDefault="002608EA">
      <w:pPr>
        <w:pStyle w:val="a3"/>
        <w:kinsoku w:val="0"/>
        <w:overflowPunct w:val="0"/>
        <w:spacing w:before="89" w:line="276" w:lineRule="auto"/>
        <w:ind w:right="141"/>
      </w:pPr>
      <w:r>
        <w:t xml:space="preserve">либо уведомление об отсутствии </w:t>
      </w:r>
      <w:r>
        <w:rPr>
          <w:spacing w:val="-3"/>
        </w:rPr>
        <w:t xml:space="preserve">объектов) </w:t>
      </w:r>
      <w:r>
        <w:t xml:space="preserve">для определения правообладателя объекта недвижимости, определения  собственника(ов),  сособственника(ов),  а также для проверки сведений об </w:t>
      </w:r>
      <w:r>
        <w:rPr>
          <w:spacing w:val="-3"/>
        </w:rPr>
        <w:t xml:space="preserve">объекте </w:t>
      </w:r>
      <w:r>
        <w:t xml:space="preserve">недвижимости: наличии зарегистрированных обременений, ограничений использования </w:t>
      </w:r>
      <w:r>
        <w:rPr>
          <w:spacing w:val="-3"/>
        </w:rPr>
        <w:t xml:space="preserve">объекта </w:t>
      </w:r>
      <w:r>
        <w:t xml:space="preserve">недвижимости </w:t>
      </w:r>
      <w:r>
        <w:rPr>
          <w:spacing w:val="-3"/>
        </w:rPr>
        <w:t xml:space="preserve">(арест, </w:t>
      </w:r>
      <w:r>
        <w:t xml:space="preserve">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4FB83075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rPr>
          <w:spacing w:val="-4"/>
        </w:rPr>
        <w:t xml:space="preserve">Комитет </w:t>
      </w:r>
      <w:r>
        <w:t xml:space="preserve">по архитектуре  и градостроительству  </w:t>
      </w:r>
      <w:r>
        <w:rPr>
          <w:spacing w:val="-4"/>
        </w:rPr>
        <w:t xml:space="preserve">Московской </w:t>
      </w:r>
      <w:r>
        <w:t xml:space="preserve">области. При </w:t>
      </w:r>
      <w:r>
        <w:rPr>
          <w:spacing w:val="-3"/>
        </w:rPr>
        <w:t xml:space="preserve">этом </w:t>
      </w:r>
      <w:r>
        <w:t xml:space="preserve">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 в </w:t>
      </w:r>
      <w:r>
        <w:rPr>
          <w:spacing w:val="-4"/>
        </w:rPr>
        <w:t>Комитет</w:t>
      </w:r>
      <w:r>
        <w:rPr>
          <w:spacing w:val="61"/>
        </w:rPr>
        <w:t xml:space="preserve"> </w:t>
      </w:r>
      <w:r>
        <w:t xml:space="preserve">по архитектуре   и градостроительству </w:t>
      </w:r>
      <w:r>
        <w:rPr>
          <w:spacing w:val="-4"/>
        </w:rPr>
        <w:t xml:space="preserve">Московской </w:t>
      </w:r>
      <w:r>
        <w:t>области .</w:t>
      </w:r>
    </w:p>
    <w:p w14:paraId="6827E945" w14:textId="77777777" w:rsidR="002608EA" w:rsidRDefault="002608EA">
      <w:pPr>
        <w:pStyle w:val="a5"/>
        <w:numPr>
          <w:ilvl w:val="0"/>
          <w:numId w:val="79"/>
        </w:numPr>
        <w:tabs>
          <w:tab w:val="left" w:pos="1792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предоставления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5E2CE411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7B363E82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>Срок     выполнения     административного     действия     (процедуры)  не более 5 рабочих</w:t>
      </w:r>
      <w:r>
        <w:rPr>
          <w:spacing w:val="-7"/>
        </w:rPr>
        <w:t xml:space="preserve"> </w:t>
      </w:r>
      <w:r>
        <w:t>дней.</w:t>
      </w:r>
    </w:p>
    <w:p w14:paraId="6B08F55D" w14:textId="77777777" w:rsidR="002608EA" w:rsidRDefault="002608EA">
      <w:pPr>
        <w:pStyle w:val="a3"/>
        <w:kinsoku w:val="0"/>
        <w:overflowPunct w:val="0"/>
        <w:spacing w:line="276" w:lineRule="auto"/>
        <w:ind w:left="780" w:right="147" w:firstLine="707"/>
      </w:pPr>
      <w:r>
        <w:t xml:space="preserve">Должностным </w:t>
      </w:r>
      <w:r>
        <w:rPr>
          <w:spacing w:val="-3"/>
        </w:rPr>
        <w:t xml:space="preserve">лицом </w:t>
      </w:r>
      <w:r>
        <w:t>Администрации проверяется поступление ответа на межведомственные информационные</w:t>
      </w:r>
      <w:r>
        <w:rPr>
          <w:spacing w:val="-7"/>
        </w:rPr>
        <w:t xml:space="preserve"> </w:t>
      </w:r>
      <w:r>
        <w:t>запросы.</w:t>
      </w:r>
    </w:p>
    <w:p w14:paraId="51B9DF9A" w14:textId="77777777" w:rsidR="002608EA" w:rsidRDefault="002608EA">
      <w:pPr>
        <w:pStyle w:val="a5"/>
        <w:numPr>
          <w:ilvl w:val="3"/>
          <w:numId w:val="82"/>
        </w:numPr>
        <w:tabs>
          <w:tab w:val="left" w:pos="2540"/>
          <w:tab w:val="left" w:pos="4444"/>
          <w:tab w:val="left" w:pos="6215"/>
          <w:tab w:val="left" w:pos="9084"/>
        </w:tabs>
        <w:kinsoku w:val="0"/>
        <w:overflowPunct w:val="0"/>
        <w:spacing w:line="278" w:lineRule="auto"/>
        <w:ind w:left="780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z w:val="28"/>
          <w:szCs w:val="28"/>
        </w:rPr>
        <w:tab/>
        <w:t>решения</w:t>
      </w:r>
      <w:r>
        <w:rPr>
          <w:sz w:val="28"/>
          <w:szCs w:val="28"/>
        </w:rPr>
        <w:tab/>
        <w:t>о предоставлении</w:t>
      </w:r>
      <w:r>
        <w:rPr>
          <w:sz w:val="28"/>
          <w:szCs w:val="28"/>
        </w:rPr>
        <w:tab/>
        <w:t>(об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62C409A9" w14:textId="77777777" w:rsidR="002608EA" w:rsidRDefault="002608EA">
      <w:pPr>
        <w:pStyle w:val="a5"/>
        <w:numPr>
          <w:ilvl w:val="0"/>
          <w:numId w:val="78"/>
        </w:numPr>
        <w:tabs>
          <w:tab w:val="left" w:pos="1791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Проверка      отсутствия      или наличия       оснований       для отказа  в предоставлении </w:t>
      </w:r>
      <w:r>
        <w:rPr>
          <w:spacing w:val="-6"/>
          <w:sz w:val="28"/>
          <w:szCs w:val="28"/>
        </w:rPr>
        <w:t xml:space="preserve">Услуги,  </w:t>
      </w:r>
      <w:r>
        <w:rPr>
          <w:spacing w:val="-4"/>
          <w:sz w:val="28"/>
          <w:szCs w:val="28"/>
        </w:rPr>
        <w:t xml:space="preserve">подготовка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проекта  решения  о предоставлении (об отказе в предоставлении)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15B375C2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>Местом выполнения административного действия (процедуры) является ВИС, Администрация.</w:t>
      </w:r>
    </w:p>
    <w:p w14:paraId="20B95365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 xml:space="preserve">Срок     выполнения     административного      действия      (процедуры)  2 </w:t>
      </w:r>
      <w:r>
        <w:rPr>
          <w:spacing w:val="-3"/>
        </w:rPr>
        <w:t>рабочих</w:t>
      </w:r>
      <w:r>
        <w:rPr>
          <w:spacing w:val="-2"/>
        </w:rPr>
        <w:t xml:space="preserve"> </w:t>
      </w:r>
      <w:r>
        <w:t>дня.</w:t>
      </w:r>
    </w:p>
    <w:p w14:paraId="00C0FAD9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</w:pPr>
      <w:r>
        <w:t xml:space="preserve">Должностное лицо, муниципальный служащий, работник Администрации  на основании  собранного  </w:t>
      </w:r>
      <w:r>
        <w:rPr>
          <w:spacing w:val="-4"/>
        </w:rPr>
        <w:t xml:space="preserve">комплекта </w:t>
      </w:r>
      <w:r>
        <w:rPr>
          <w:spacing w:val="61"/>
        </w:rPr>
        <w:t xml:space="preserve"> </w:t>
      </w:r>
      <w:r>
        <w:rPr>
          <w:spacing w:val="-3"/>
        </w:rPr>
        <w:t xml:space="preserve">документов,   </w:t>
      </w:r>
      <w:r>
        <w:rPr>
          <w:spacing w:val="-5"/>
        </w:rPr>
        <w:t xml:space="preserve">исходя  </w:t>
      </w:r>
      <w:r>
        <w:t xml:space="preserve">из критериев предоставления </w:t>
      </w:r>
      <w:r>
        <w:rPr>
          <w:spacing w:val="-6"/>
        </w:rPr>
        <w:t xml:space="preserve">Услуги, </w:t>
      </w:r>
      <w:r>
        <w:t xml:space="preserve">установленных </w:t>
      </w:r>
      <w:r>
        <w:rPr>
          <w:spacing w:val="-3"/>
        </w:rPr>
        <w:t xml:space="preserve">Регламентом, </w:t>
      </w:r>
      <w:r>
        <w:t xml:space="preserve">определяет возможность предоставления </w:t>
      </w:r>
      <w:r>
        <w:rPr>
          <w:spacing w:val="-7"/>
        </w:rPr>
        <w:t xml:space="preserve">Услуги </w:t>
      </w:r>
      <w:r>
        <w:t xml:space="preserve">и </w:t>
      </w:r>
      <w:r>
        <w:rPr>
          <w:spacing w:val="-3"/>
        </w:rPr>
        <w:t xml:space="preserve">формирует </w:t>
      </w:r>
      <w:r>
        <w:t>в ВИС проект</w:t>
      </w:r>
      <w:r>
        <w:rPr>
          <w:spacing w:val="45"/>
        </w:rPr>
        <w:t xml:space="preserve"> </w:t>
      </w:r>
      <w:r>
        <w:t>решения</w:t>
      </w:r>
    </w:p>
    <w:p w14:paraId="0664104E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7D2400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7EF1AA6" w14:textId="77777777" w:rsidR="002608EA" w:rsidRDefault="002608EA">
      <w:pPr>
        <w:pStyle w:val="a3"/>
        <w:kinsoku w:val="0"/>
        <w:overflowPunct w:val="0"/>
        <w:spacing w:before="89" w:line="276" w:lineRule="auto"/>
        <w:ind w:right="140"/>
      </w:pPr>
      <w:r>
        <w:t xml:space="preserve">o предоставлении </w:t>
      </w:r>
      <w:r>
        <w:rPr>
          <w:spacing w:val="-7"/>
        </w:rPr>
        <w:t xml:space="preserve">Услуги </w:t>
      </w:r>
      <w:r>
        <w:t xml:space="preserve">по форме  </w:t>
      </w:r>
      <w:r>
        <w:rPr>
          <w:spacing w:val="-3"/>
        </w:rPr>
        <w:t xml:space="preserve">согласно  Приложению  </w:t>
      </w:r>
      <w:r>
        <w:t xml:space="preserve">1  к </w:t>
      </w:r>
      <w:r>
        <w:rPr>
          <w:spacing w:val="-3"/>
        </w:rPr>
        <w:t xml:space="preserve">Регламенту </w:t>
      </w:r>
      <w:r>
        <w:t xml:space="preserve">или об отказе   в ее   предоставлении    по форме    </w:t>
      </w:r>
      <w:r>
        <w:rPr>
          <w:spacing w:val="-3"/>
        </w:rPr>
        <w:t xml:space="preserve">согласно    Приложению    </w:t>
      </w:r>
      <w:r>
        <w:t xml:space="preserve">3 к </w:t>
      </w:r>
      <w:r>
        <w:rPr>
          <w:spacing w:val="-6"/>
        </w:rPr>
        <w:t xml:space="preserve">Регламенту. </w:t>
      </w:r>
      <w:r>
        <w:t xml:space="preserve">Основания для отказа в предоставлении </w:t>
      </w:r>
      <w:r>
        <w:rPr>
          <w:spacing w:val="-7"/>
        </w:rPr>
        <w:t xml:space="preserve">Услуги </w:t>
      </w:r>
      <w:r>
        <w:t>указаны в</w:t>
      </w:r>
      <w:r>
        <w:rPr>
          <w:spacing w:val="-2"/>
        </w:rPr>
        <w:t xml:space="preserve"> </w:t>
      </w:r>
      <w:r>
        <w:t>пункте</w:t>
      </w:r>
    </w:p>
    <w:p w14:paraId="5ADE458B" w14:textId="77777777" w:rsidR="002608EA" w:rsidRDefault="002608EA">
      <w:pPr>
        <w:pStyle w:val="a3"/>
        <w:kinsoku w:val="0"/>
        <w:overflowPunct w:val="0"/>
        <w:spacing w:line="320" w:lineRule="exact"/>
        <w:jc w:val="left"/>
      </w:pPr>
      <w:r>
        <w:t>19.3.7 Регламента.</w:t>
      </w:r>
    </w:p>
    <w:p w14:paraId="1C1ECD46" w14:textId="77777777" w:rsidR="002608EA" w:rsidRDefault="002608EA">
      <w:pPr>
        <w:pStyle w:val="a5"/>
        <w:numPr>
          <w:ilvl w:val="0"/>
          <w:numId w:val="78"/>
        </w:numPr>
        <w:tabs>
          <w:tab w:val="left" w:pos="1793"/>
        </w:tabs>
        <w:kinsoku w:val="0"/>
        <w:overflowPunct w:val="0"/>
        <w:spacing w:before="50" w:line="276" w:lineRule="auto"/>
        <w:ind w:left="781"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Рассмотрение     проекта     решения     о предоставлении     (об 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64B5BFDC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2B8E3510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09966DFF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</w:pPr>
      <w:r>
        <w:rPr>
          <w:spacing w:val="-4"/>
        </w:rPr>
        <w:t xml:space="preserve">Уполномоченное </w:t>
      </w:r>
      <w:r>
        <w:t xml:space="preserve">должностное лицо Администрации рассматривает проект решения на предмет соответствия требованиям </w:t>
      </w:r>
      <w:r>
        <w:rPr>
          <w:spacing w:val="-4"/>
        </w:rPr>
        <w:t>законодательства</w:t>
      </w:r>
      <w:r>
        <w:rPr>
          <w:spacing w:val="61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Федерации, в </w:t>
      </w:r>
      <w:r>
        <w:rPr>
          <w:spacing w:val="-4"/>
        </w:rPr>
        <w:t xml:space="preserve">том </w:t>
      </w:r>
      <w:r>
        <w:t xml:space="preserve">числе Регламента, полноты и </w:t>
      </w:r>
      <w:r>
        <w:rPr>
          <w:spacing w:val="-3"/>
        </w:rPr>
        <w:t xml:space="preserve">качества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t xml:space="preserve">а также осуществляет </w:t>
      </w:r>
      <w:r>
        <w:rPr>
          <w:spacing w:val="-3"/>
        </w:rPr>
        <w:t xml:space="preserve">контроль </w:t>
      </w:r>
      <w:r>
        <w:rPr>
          <w:spacing w:val="-4"/>
        </w:rPr>
        <w:t xml:space="preserve">сроков  </w:t>
      </w:r>
      <w:r>
        <w:t xml:space="preserve">предоставления </w:t>
      </w:r>
      <w:r>
        <w:rPr>
          <w:spacing w:val="-7"/>
        </w:rPr>
        <w:t xml:space="preserve">Услуги, </w:t>
      </w:r>
      <w:r>
        <w:t xml:space="preserve">подписывает проект решения о предоставлении </w:t>
      </w:r>
      <w:r>
        <w:rPr>
          <w:spacing w:val="-7"/>
        </w:rPr>
        <w:t xml:space="preserve">Услуги </w:t>
      </w:r>
      <w:r>
        <w:t xml:space="preserve">или об отказе в ее предоставлении с использованием усиленной квалифицированной электронной подписи и направляет должностному </w:t>
      </w:r>
      <w:r>
        <w:rPr>
          <w:spacing w:val="-7"/>
        </w:rPr>
        <w:t xml:space="preserve">лицу, </w:t>
      </w:r>
      <w:r>
        <w:t xml:space="preserve">муниципальному </w:t>
      </w:r>
      <w:r>
        <w:rPr>
          <w:spacing w:val="-5"/>
        </w:rPr>
        <w:t xml:space="preserve">служащему, </w:t>
      </w:r>
      <w:r>
        <w:t xml:space="preserve">работнику Администрации для </w:t>
      </w:r>
      <w:r>
        <w:rPr>
          <w:spacing w:val="-4"/>
        </w:rPr>
        <w:t xml:space="preserve">выдачи </w:t>
      </w:r>
      <w:r>
        <w:t xml:space="preserve">(направления)    </w:t>
      </w:r>
      <w:r>
        <w:rPr>
          <w:spacing w:val="-4"/>
        </w:rPr>
        <w:t xml:space="preserve">результата    </w:t>
      </w:r>
      <w:r>
        <w:t xml:space="preserve">предоставления    </w:t>
      </w:r>
      <w:r>
        <w:rPr>
          <w:spacing w:val="-7"/>
        </w:rPr>
        <w:t xml:space="preserve">Услуги    </w:t>
      </w:r>
      <w:r>
        <w:t xml:space="preserve">заявителю.    Решение о предоставлении (об отказе в предоставлении) </w:t>
      </w:r>
      <w:r>
        <w:rPr>
          <w:spacing w:val="-7"/>
        </w:rPr>
        <w:t xml:space="preserve">Услуги </w:t>
      </w:r>
      <w:r>
        <w:t xml:space="preserve">принимается в </w:t>
      </w:r>
      <w:r>
        <w:rPr>
          <w:spacing w:val="-3"/>
        </w:rPr>
        <w:t xml:space="preserve">течение </w:t>
      </w:r>
      <w:r>
        <w:t xml:space="preserve">трех рабочих дней с </w:t>
      </w:r>
      <w:r>
        <w:rPr>
          <w:spacing w:val="-3"/>
        </w:rPr>
        <w:t xml:space="preserve">даты </w:t>
      </w:r>
      <w:r>
        <w:t xml:space="preserve">получения Администрацией всех сведений, </w:t>
      </w:r>
      <w:r>
        <w:rPr>
          <w:spacing w:val="-4"/>
        </w:rPr>
        <w:t xml:space="preserve">необходимых </w:t>
      </w:r>
      <w:r>
        <w:t>для принятия</w:t>
      </w:r>
      <w:r>
        <w:rPr>
          <w:spacing w:val="-3"/>
        </w:rPr>
        <w:t xml:space="preserve"> </w:t>
      </w:r>
      <w:r>
        <w:t>решения.</w:t>
      </w:r>
    </w:p>
    <w:p w14:paraId="6B06988A" w14:textId="77777777" w:rsidR="002608EA" w:rsidRDefault="002608EA">
      <w:pPr>
        <w:pStyle w:val="a5"/>
        <w:numPr>
          <w:ilvl w:val="3"/>
          <w:numId w:val="82"/>
        </w:numPr>
        <w:tabs>
          <w:tab w:val="left" w:pos="2540"/>
        </w:tabs>
        <w:kinsoku w:val="0"/>
        <w:overflowPunct w:val="0"/>
        <w:ind w:left="2539" w:hanging="1051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7716DC37" w14:textId="77777777" w:rsidR="002608EA" w:rsidRDefault="002608EA">
      <w:pPr>
        <w:pStyle w:val="a5"/>
        <w:numPr>
          <w:ilvl w:val="0"/>
          <w:numId w:val="77"/>
        </w:numPr>
        <w:tabs>
          <w:tab w:val="left" w:pos="1791"/>
        </w:tabs>
        <w:kinsoku w:val="0"/>
        <w:overflowPunct w:val="0"/>
        <w:spacing w:before="41" w:line="276" w:lineRule="auto"/>
        <w:ind w:right="144" w:firstLine="707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заявителю посредством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РПГУ.</w:t>
      </w:r>
    </w:p>
    <w:p w14:paraId="430B3460" w14:textId="77777777" w:rsidR="002608EA" w:rsidRDefault="002608EA">
      <w:pPr>
        <w:pStyle w:val="a3"/>
        <w:kinsoku w:val="0"/>
        <w:overflowPunct w:val="0"/>
        <w:spacing w:before="1" w:line="276" w:lineRule="auto"/>
        <w:ind w:left="780" w:right="145" w:firstLine="707"/>
      </w:pPr>
      <w:r>
        <w:t>Местом выполнения административного действия (процедуры) является ВИС, Модуль МФЦ ЕИС ОУ, РПГУ.</w:t>
      </w:r>
    </w:p>
    <w:p w14:paraId="1FE50D3C" w14:textId="77777777" w:rsidR="002608EA" w:rsidRDefault="002608EA">
      <w:pPr>
        <w:pStyle w:val="a3"/>
        <w:kinsoku w:val="0"/>
        <w:overflowPunct w:val="0"/>
        <w:spacing w:line="276" w:lineRule="auto"/>
        <w:ind w:left="779" w:right="146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31397FC7" w14:textId="77777777" w:rsidR="002608EA" w:rsidRDefault="002608EA">
      <w:pPr>
        <w:pStyle w:val="a3"/>
        <w:kinsoku w:val="0"/>
        <w:overflowPunct w:val="0"/>
        <w:spacing w:line="276" w:lineRule="auto"/>
        <w:ind w:left="779" w:right="144" w:firstLine="707"/>
      </w:pPr>
      <w:r>
        <w:t xml:space="preserve">Должностное лицо, муниципальный служащий, работник Администрации направляет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форме электронного документа, подписанного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Администрации, в личный кабинет на </w:t>
      </w:r>
      <w:r>
        <w:rPr>
          <w:spacing w:val="-10"/>
        </w:rPr>
        <w:t xml:space="preserve">РПГУ. </w:t>
      </w:r>
      <w:r>
        <w:t xml:space="preserve">Заявитель (представитель заявителя) уведомляется о получении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личном кабинете на </w:t>
      </w:r>
      <w:r>
        <w:rPr>
          <w:spacing w:val="-11"/>
        </w:rPr>
        <w:t xml:space="preserve">РПГУ. </w:t>
      </w:r>
      <w:r>
        <w:t xml:space="preserve">Заявитель (представитель заявителя) </w:t>
      </w:r>
      <w:r>
        <w:rPr>
          <w:spacing w:val="-3"/>
        </w:rPr>
        <w:t xml:space="preserve">может </w:t>
      </w:r>
      <w:r>
        <w:t xml:space="preserve">получить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любом </w:t>
      </w:r>
      <w:r>
        <w:rPr>
          <w:spacing w:val="-3"/>
        </w:rPr>
        <w:t xml:space="preserve">МФЦ </w:t>
      </w:r>
      <w:r>
        <w:rPr>
          <w:spacing w:val="-4"/>
        </w:rPr>
        <w:t xml:space="preserve">Московской </w:t>
      </w:r>
      <w:r>
        <w:t>области в</w:t>
      </w:r>
      <w:r>
        <w:rPr>
          <w:spacing w:val="65"/>
        </w:rPr>
        <w:t xml:space="preserve"> </w:t>
      </w:r>
      <w:r>
        <w:t>виде</w:t>
      </w:r>
    </w:p>
    <w:p w14:paraId="05E7CBFD" w14:textId="77777777" w:rsidR="002608EA" w:rsidRDefault="002608EA">
      <w:pPr>
        <w:pStyle w:val="a3"/>
        <w:kinsoku w:val="0"/>
        <w:overflowPunct w:val="0"/>
        <w:spacing w:line="276" w:lineRule="auto"/>
        <w:ind w:left="779" w:right="144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889627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3992E929" w14:textId="77777777" w:rsidR="002608EA" w:rsidRDefault="002608EA">
      <w:pPr>
        <w:pStyle w:val="a3"/>
        <w:kinsoku w:val="0"/>
        <w:overflowPunct w:val="0"/>
        <w:spacing w:before="89" w:line="276" w:lineRule="auto"/>
        <w:ind w:right="143"/>
        <w:rPr>
          <w:spacing w:val="-3"/>
        </w:rPr>
      </w:pPr>
      <w:r>
        <w:rPr>
          <w:spacing w:val="-3"/>
        </w:rPr>
        <w:t xml:space="preserve">распечатанного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экземпляра  </w:t>
      </w:r>
      <w:r>
        <w:rPr>
          <w:spacing w:val="-3"/>
        </w:rPr>
        <w:t xml:space="preserve">электронного  </w:t>
      </w:r>
      <w:r>
        <w:t xml:space="preserve">документа.  В </w:t>
      </w:r>
      <w:r>
        <w:rPr>
          <w:spacing w:val="-3"/>
        </w:rPr>
        <w:t xml:space="preserve">этом </w:t>
      </w:r>
      <w:r>
        <w:t xml:space="preserve">случае </w:t>
      </w:r>
      <w:r>
        <w:rPr>
          <w:spacing w:val="-4"/>
        </w:rPr>
        <w:t xml:space="preserve">работником </w:t>
      </w:r>
      <w:r>
        <w:rPr>
          <w:spacing w:val="-3"/>
        </w:rPr>
        <w:t xml:space="preserve">МФЦ </w:t>
      </w:r>
      <w:r>
        <w:t xml:space="preserve">распечатывается из </w:t>
      </w:r>
      <w:r>
        <w:rPr>
          <w:spacing w:val="-6"/>
        </w:rPr>
        <w:t xml:space="preserve">Модуля  </w:t>
      </w:r>
      <w:r>
        <w:rPr>
          <w:spacing w:val="-3"/>
        </w:rPr>
        <w:t xml:space="preserve">МФЦ  </w:t>
      </w:r>
      <w:r>
        <w:t xml:space="preserve">ЕИС </w:t>
      </w:r>
      <w:r>
        <w:rPr>
          <w:spacing w:val="-10"/>
        </w:rPr>
        <w:t xml:space="preserve">ОУ 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 </w:t>
      </w:r>
      <w:r>
        <w:rPr>
          <w:spacing w:val="-3"/>
        </w:rPr>
        <w:t xml:space="preserve">электронного </w:t>
      </w:r>
      <w:r>
        <w:t xml:space="preserve">документа, </w:t>
      </w:r>
      <w:r>
        <w:rPr>
          <w:spacing w:val="-4"/>
        </w:rPr>
        <w:t xml:space="preserve">который </w:t>
      </w:r>
      <w:r>
        <w:t xml:space="preserve">заверяется подписью </w:t>
      </w:r>
      <w:r>
        <w:rPr>
          <w:spacing w:val="-3"/>
        </w:rPr>
        <w:t xml:space="preserve">уполномоченного </w:t>
      </w:r>
      <w:r>
        <w:t xml:space="preserve">работника </w:t>
      </w:r>
      <w:r>
        <w:rPr>
          <w:spacing w:val="-3"/>
        </w:rPr>
        <w:t xml:space="preserve">МФЦ </w:t>
      </w:r>
      <w:r>
        <w:t xml:space="preserve">и </w:t>
      </w:r>
      <w:r>
        <w:rPr>
          <w:spacing w:val="-3"/>
        </w:rPr>
        <w:t>печатью МФЦ.</w:t>
      </w:r>
    </w:p>
    <w:p w14:paraId="5407AEBF" w14:textId="77777777" w:rsidR="002608EA" w:rsidRDefault="002608EA">
      <w:pPr>
        <w:pStyle w:val="a5"/>
        <w:numPr>
          <w:ilvl w:val="0"/>
          <w:numId w:val="77"/>
        </w:numPr>
        <w:tabs>
          <w:tab w:val="left" w:pos="1792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       </w:t>
      </w:r>
      <w:r>
        <w:rPr>
          <w:spacing w:val="-4"/>
          <w:sz w:val="28"/>
          <w:szCs w:val="28"/>
        </w:rPr>
        <w:t xml:space="preserve">результата         </w:t>
      </w:r>
      <w:r>
        <w:rPr>
          <w:sz w:val="28"/>
          <w:szCs w:val="28"/>
        </w:rPr>
        <w:t xml:space="preserve">предоставления        </w:t>
      </w:r>
      <w:r>
        <w:rPr>
          <w:spacing w:val="-7"/>
          <w:sz w:val="28"/>
          <w:szCs w:val="28"/>
        </w:rPr>
        <w:t xml:space="preserve">Услуги         </w:t>
      </w:r>
      <w:r>
        <w:rPr>
          <w:sz w:val="28"/>
          <w:szCs w:val="28"/>
        </w:rPr>
        <w:t>заявителю в Администрации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45C7C1F5" w14:textId="77777777" w:rsidR="002608EA" w:rsidRDefault="002608EA">
      <w:pPr>
        <w:pStyle w:val="a3"/>
        <w:kinsoku w:val="0"/>
        <w:overflowPunct w:val="0"/>
        <w:spacing w:line="278" w:lineRule="auto"/>
        <w:ind w:right="145" w:firstLine="707"/>
      </w:pPr>
      <w:r>
        <w:t>Местом выполнения административного действия (процедуры) является Администрация, РПГУ, ВИС, Модуль МФЦ ЕИС ОУ.</w:t>
      </w:r>
    </w:p>
    <w:p w14:paraId="1B68B56A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1B045C15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t xml:space="preserve">В Администрации: Заявитель (представитель заявителя) уведомляется сообщением о готовности к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в Администрации. Должностное лицо, муниципальный служащий, работник  Администрации  при </w:t>
      </w:r>
      <w:r>
        <w:rPr>
          <w:spacing w:val="-3"/>
        </w:rPr>
        <w:t xml:space="preserve">выдаче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проверяет документы, удостоверяющие личность заявителя (представителя заявителя), а также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(в случае, если за получением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6"/>
        </w:rPr>
        <w:t xml:space="preserve">Услуги. </w:t>
      </w:r>
      <w:r>
        <w:t xml:space="preserve">Должностное лицо, муниципальный служащий, работник Администрации </w:t>
      </w:r>
      <w:r>
        <w:rPr>
          <w:spacing w:val="-3"/>
        </w:rPr>
        <w:t xml:space="preserve">формирует </w:t>
      </w:r>
      <w:r>
        <w:t xml:space="preserve">расписку о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rPr>
          <w:spacing w:val="-3"/>
        </w:rPr>
        <w:t xml:space="preserve">распечатывает </w:t>
      </w:r>
      <w:r>
        <w:t xml:space="preserve">ее в 1 экземпляре, подписывает и передает ее на </w:t>
      </w:r>
      <w:r>
        <w:rPr>
          <w:spacing w:val="-3"/>
        </w:rPr>
        <w:t xml:space="preserve">подпись </w:t>
      </w:r>
      <w:r>
        <w:t>заявителю (представителю заявителя) (данный экземпляр расписки хранится   в</w:t>
      </w:r>
      <w:r>
        <w:rPr>
          <w:spacing w:val="-1"/>
        </w:rPr>
        <w:t xml:space="preserve"> </w:t>
      </w:r>
      <w:r>
        <w:t>Администрации).</w:t>
      </w:r>
    </w:p>
    <w:p w14:paraId="114D4A6D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19.4. Для вариантов 9, 12, 15, указанных в подпунктах 17.1.9, 17.1.12,</w:t>
      </w:r>
    </w:p>
    <w:p w14:paraId="5D2D054C" w14:textId="77777777" w:rsidR="002608EA" w:rsidRDefault="002608EA">
      <w:pPr>
        <w:pStyle w:val="a3"/>
        <w:kinsoku w:val="0"/>
        <w:overflowPunct w:val="0"/>
        <w:spacing w:before="41"/>
      </w:pPr>
      <w:r>
        <w:t>17.1.15 пункта 17.1 Регламента:</w:t>
      </w:r>
    </w:p>
    <w:p w14:paraId="23311C50" w14:textId="77777777" w:rsidR="002608EA" w:rsidRDefault="002608EA">
      <w:pPr>
        <w:pStyle w:val="a5"/>
        <w:numPr>
          <w:ilvl w:val="2"/>
          <w:numId w:val="76"/>
        </w:numPr>
        <w:tabs>
          <w:tab w:val="left" w:pos="2330"/>
        </w:tabs>
        <w:kinsoku w:val="0"/>
        <w:overflowPunct w:val="0"/>
        <w:spacing w:before="47"/>
        <w:ind w:hanging="840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2E17EB86" w14:textId="77777777" w:rsidR="002608EA" w:rsidRDefault="002608EA">
      <w:pPr>
        <w:pStyle w:val="a5"/>
        <w:numPr>
          <w:ilvl w:val="3"/>
          <w:numId w:val="76"/>
        </w:numPr>
        <w:tabs>
          <w:tab w:val="left" w:pos="2541"/>
        </w:tabs>
        <w:kinsoku w:val="0"/>
        <w:overflowPunct w:val="0"/>
        <w:spacing w:before="48"/>
        <w:ind w:firstLine="708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Решение о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66B351F0" w14:textId="77777777" w:rsidR="002608EA" w:rsidRDefault="002608EA">
      <w:pPr>
        <w:pStyle w:val="a3"/>
        <w:kinsoku w:val="0"/>
        <w:overflowPunct w:val="0"/>
        <w:spacing w:before="50" w:line="276" w:lineRule="auto"/>
        <w:ind w:left="780" w:right="143" w:firstLine="708"/>
      </w:pPr>
      <w:r>
        <w:t xml:space="preserve">в  виде  документа  «Постановление  об утверждении  </w:t>
      </w:r>
      <w:r>
        <w:rPr>
          <w:spacing w:val="-4"/>
        </w:rPr>
        <w:t>схемы</w:t>
      </w:r>
      <w:r>
        <w:rPr>
          <w:spacing w:val="61"/>
        </w:rPr>
        <w:t xml:space="preserve">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 xml:space="preserve">в муниципальной 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2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085B515D" w14:textId="77777777" w:rsidR="002608EA" w:rsidRDefault="002608EA">
      <w:pPr>
        <w:pStyle w:val="a3"/>
        <w:kinsoku w:val="0"/>
        <w:overflowPunct w:val="0"/>
        <w:spacing w:before="50" w:line="276" w:lineRule="auto"/>
        <w:ind w:left="780" w:right="143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24D02DA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8"/>
          <w:szCs w:val="18"/>
        </w:rPr>
      </w:pPr>
    </w:p>
    <w:p w14:paraId="4F732329" w14:textId="77777777" w:rsidR="002608EA" w:rsidRDefault="002608EA">
      <w:pPr>
        <w:pStyle w:val="a5"/>
        <w:numPr>
          <w:ilvl w:val="3"/>
          <w:numId w:val="76"/>
        </w:numPr>
        <w:tabs>
          <w:tab w:val="left" w:pos="2541"/>
        </w:tabs>
        <w:kinsoku w:val="0"/>
        <w:overflowPunct w:val="0"/>
        <w:spacing w:before="89"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документа, </w:t>
      </w:r>
      <w:r>
        <w:rPr>
          <w:spacing w:val="-4"/>
          <w:sz w:val="28"/>
          <w:szCs w:val="28"/>
        </w:rPr>
        <w:t xml:space="preserve">который </w:t>
      </w:r>
      <w:r>
        <w:rPr>
          <w:sz w:val="28"/>
          <w:szCs w:val="28"/>
        </w:rPr>
        <w:t>оформляется в соответствии с Приложением 3 к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0F18BE0E" w14:textId="77777777" w:rsidR="002608EA" w:rsidRDefault="002608EA">
      <w:pPr>
        <w:pStyle w:val="a5"/>
        <w:numPr>
          <w:ilvl w:val="2"/>
          <w:numId w:val="75"/>
        </w:numPr>
        <w:tabs>
          <w:tab w:val="left" w:pos="2330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составляет 10 (десять) рабочих дней со дня поступления запроса 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Администрацию.</w:t>
      </w:r>
    </w:p>
    <w:p w14:paraId="433FD09D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t xml:space="preserve">Максимальный срок предоставления </w:t>
      </w:r>
      <w:r>
        <w:rPr>
          <w:spacing w:val="-7"/>
        </w:rPr>
        <w:t xml:space="preserve">Услуги </w:t>
      </w:r>
      <w:r>
        <w:t xml:space="preserve">составляет 10 (десять) рабочих  дней  со дня регистрации   запроса   в Администрации,   в </w:t>
      </w:r>
      <w:r>
        <w:rPr>
          <w:spacing w:val="-4"/>
        </w:rPr>
        <w:t xml:space="preserve">том </w:t>
      </w:r>
      <w:r>
        <w:t xml:space="preserve">числе  в случае, если запрос </w:t>
      </w:r>
      <w:r>
        <w:rPr>
          <w:spacing w:val="-3"/>
        </w:rPr>
        <w:t xml:space="preserve">подан </w:t>
      </w:r>
      <w:r>
        <w:t xml:space="preserve">заявителем посредством </w:t>
      </w:r>
      <w:r>
        <w:rPr>
          <w:spacing w:val="-10"/>
        </w:rPr>
        <w:t xml:space="preserve">РПГУ, </w:t>
      </w:r>
      <w:r>
        <w:rPr>
          <w:spacing w:val="-4"/>
        </w:rPr>
        <w:t xml:space="preserve">личного </w:t>
      </w:r>
      <w:r>
        <w:t>обращения.</w:t>
      </w:r>
    </w:p>
    <w:p w14:paraId="0232F35A" w14:textId="77777777" w:rsidR="002608EA" w:rsidRDefault="002608EA">
      <w:pPr>
        <w:pStyle w:val="a5"/>
        <w:numPr>
          <w:ilvl w:val="2"/>
          <w:numId w:val="75"/>
        </w:numPr>
        <w:tabs>
          <w:tab w:val="left" w:pos="233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перечень      документов,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>заявитель должен представить самостоятельно:</w:t>
      </w:r>
    </w:p>
    <w:p w14:paraId="77AE6EC7" w14:textId="77777777" w:rsidR="002608EA" w:rsidRDefault="002608EA">
      <w:pPr>
        <w:pStyle w:val="a5"/>
        <w:numPr>
          <w:ilvl w:val="3"/>
          <w:numId w:val="75"/>
        </w:numPr>
        <w:tabs>
          <w:tab w:val="left" w:pos="2541"/>
        </w:tabs>
        <w:kinsoku w:val="0"/>
        <w:overflowPunct w:val="0"/>
        <w:spacing w:line="276" w:lineRule="auto"/>
        <w:ind w:right="510" w:firstLine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Запрос по форме, приведенной в Приложении 9 к </w:t>
      </w:r>
      <w:r>
        <w:rPr>
          <w:spacing w:val="-6"/>
          <w:sz w:val="28"/>
          <w:szCs w:val="28"/>
        </w:rPr>
        <w:t xml:space="preserve">Регламенту. </w:t>
      </w:r>
      <w:r>
        <w:rPr>
          <w:sz w:val="28"/>
          <w:szCs w:val="28"/>
        </w:rPr>
        <w:t xml:space="preserve">При </w:t>
      </w:r>
      <w:r>
        <w:rPr>
          <w:spacing w:val="-4"/>
          <w:sz w:val="28"/>
          <w:szCs w:val="28"/>
        </w:rPr>
        <w:t>подаче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запроса:</w:t>
      </w:r>
    </w:p>
    <w:p w14:paraId="79DCB324" w14:textId="77777777" w:rsidR="002608EA" w:rsidRDefault="002608EA">
      <w:pPr>
        <w:pStyle w:val="a5"/>
        <w:numPr>
          <w:ilvl w:val="0"/>
          <w:numId w:val="74"/>
        </w:numPr>
        <w:tabs>
          <w:tab w:val="left" w:pos="1792"/>
        </w:tabs>
        <w:kinsoku w:val="0"/>
        <w:overflowPunct w:val="0"/>
        <w:spacing w:line="321" w:lineRule="exact"/>
        <w:ind w:firstLine="708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посредством РПГУ заполняется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>интерактивная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форма;</w:t>
      </w:r>
    </w:p>
    <w:p w14:paraId="22D15DBF" w14:textId="77777777" w:rsidR="002608EA" w:rsidRDefault="002608EA">
      <w:pPr>
        <w:pStyle w:val="a5"/>
        <w:numPr>
          <w:ilvl w:val="0"/>
          <w:numId w:val="74"/>
        </w:numPr>
        <w:tabs>
          <w:tab w:val="left" w:pos="1792"/>
        </w:tabs>
        <w:kinsoku w:val="0"/>
        <w:overflowPunct w:val="0"/>
        <w:spacing w:before="47"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он </w:t>
      </w:r>
      <w:r>
        <w:rPr>
          <w:spacing w:val="-3"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быть подписан собственноручной подписью заявителя или представителя заявителя, </w:t>
      </w:r>
      <w:r>
        <w:rPr>
          <w:spacing w:val="-3"/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на </w:t>
      </w:r>
      <w:r>
        <w:rPr>
          <w:spacing w:val="-6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подписание, заверен </w:t>
      </w:r>
      <w:r>
        <w:rPr>
          <w:spacing w:val="-3"/>
          <w:sz w:val="28"/>
          <w:szCs w:val="28"/>
        </w:rPr>
        <w:t xml:space="preserve">печатью </w:t>
      </w:r>
      <w:r>
        <w:rPr>
          <w:sz w:val="28"/>
          <w:szCs w:val="28"/>
        </w:rPr>
        <w:t>(при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наличии).</w:t>
      </w:r>
    </w:p>
    <w:p w14:paraId="550630FE" w14:textId="77777777" w:rsidR="002608EA" w:rsidRDefault="002608EA">
      <w:pPr>
        <w:pStyle w:val="a5"/>
        <w:numPr>
          <w:ilvl w:val="3"/>
          <w:numId w:val="75"/>
        </w:numPr>
        <w:tabs>
          <w:tab w:val="left" w:pos="2540"/>
        </w:tabs>
        <w:kinsoku w:val="0"/>
        <w:overflowPunct w:val="0"/>
        <w:spacing w:before="1" w:line="278" w:lineRule="auto"/>
        <w:ind w:left="780" w:right="145"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Документ, </w:t>
      </w:r>
      <w:r>
        <w:rPr>
          <w:sz w:val="28"/>
          <w:szCs w:val="28"/>
        </w:rPr>
        <w:t xml:space="preserve">подтверждающий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 (в случае обращения представителя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заявителя).</w:t>
      </w:r>
    </w:p>
    <w:p w14:paraId="69925A7C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7"/>
      </w:pPr>
      <w:r>
        <w:t>Документами, подтверждающими полномочия представителя заявителя, являются:</w:t>
      </w:r>
    </w:p>
    <w:p w14:paraId="2EA63B90" w14:textId="77777777" w:rsidR="002608EA" w:rsidRDefault="002608EA">
      <w:pPr>
        <w:pStyle w:val="a5"/>
        <w:numPr>
          <w:ilvl w:val="0"/>
          <w:numId w:val="73"/>
        </w:numPr>
        <w:tabs>
          <w:tab w:val="left" w:pos="1792"/>
        </w:tabs>
        <w:kinsoku w:val="0"/>
        <w:overflowPunct w:val="0"/>
        <w:spacing w:line="321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доверенность;</w:t>
      </w:r>
    </w:p>
    <w:p w14:paraId="3A47C819" w14:textId="77777777" w:rsidR="002608EA" w:rsidRDefault="002608EA">
      <w:pPr>
        <w:pStyle w:val="a5"/>
        <w:numPr>
          <w:ilvl w:val="0"/>
          <w:numId w:val="73"/>
        </w:numPr>
        <w:tabs>
          <w:tab w:val="left" w:pos="1792"/>
        </w:tabs>
        <w:kinsoku w:val="0"/>
        <w:overflowPunct w:val="0"/>
        <w:spacing w:before="44"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подтверждающие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представителей заявителя в соответствии с </w:t>
      </w:r>
      <w:r>
        <w:rPr>
          <w:spacing w:val="-4"/>
          <w:sz w:val="28"/>
          <w:szCs w:val="28"/>
        </w:rPr>
        <w:t xml:space="preserve">законодательством </w:t>
      </w:r>
      <w:r>
        <w:rPr>
          <w:spacing w:val="-3"/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6ED4372E" w14:textId="77777777" w:rsidR="002608EA" w:rsidRDefault="002608EA">
      <w:pPr>
        <w:pStyle w:val="a3"/>
        <w:kinsoku w:val="0"/>
        <w:overflowPunct w:val="0"/>
        <w:spacing w:line="321" w:lineRule="exact"/>
        <w:ind w:left="1489"/>
        <w:jc w:val="left"/>
      </w:pPr>
      <w:r>
        <w:t>При подаче запроса:</w:t>
      </w:r>
    </w:p>
    <w:p w14:paraId="5E55C038" w14:textId="77777777" w:rsidR="002608EA" w:rsidRDefault="002608EA">
      <w:pPr>
        <w:pStyle w:val="a5"/>
        <w:numPr>
          <w:ilvl w:val="0"/>
          <w:numId w:val="72"/>
        </w:numPr>
        <w:tabs>
          <w:tab w:val="left" w:pos="1792"/>
        </w:tabs>
        <w:kinsoku w:val="0"/>
        <w:overflowPunct w:val="0"/>
        <w:spacing w:before="50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заявителя;</w:t>
      </w:r>
    </w:p>
    <w:p w14:paraId="1ABBFC63" w14:textId="77777777" w:rsidR="002608EA" w:rsidRDefault="002608EA">
      <w:pPr>
        <w:pStyle w:val="a5"/>
        <w:numPr>
          <w:ilvl w:val="0"/>
          <w:numId w:val="72"/>
        </w:numPr>
        <w:tabs>
          <w:tab w:val="left" w:pos="1792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предоставляется оригинал документа,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представителя заявителя, для снятия с </w:t>
      </w:r>
      <w:r>
        <w:rPr>
          <w:spacing w:val="-5"/>
          <w:sz w:val="28"/>
          <w:szCs w:val="28"/>
        </w:rPr>
        <w:t xml:space="preserve">него </w:t>
      </w:r>
      <w:r>
        <w:rPr>
          <w:spacing w:val="-4"/>
          <w:sz w:val="28"/>
          <w:szCs w:val="28"/>
        </w:rPr>
        <w:t>копии,</w:t>
      </w:r>
      <w:r>
        <w:rPr>
          <w:spacing w:val="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>(печатью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Администрации).</w:t>
      </w:r>
    </w:p>
    <w:p w14:paraId="38CE25DA" w14:textId="77777777" w:rsidR="002608EA" w:rsidRDefault="002608EA">
      <w:pPr>
        <w:pStyle w:val="a5"/>
        <w:numPr>
          <w:ilvl w:val="3"/>
          <w:numId w:val="75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Схема расположения </w:t>
      </w:r>
      <w:r>
        <w:rPr>
          <w:sz w:val="28"/>
          <w:szCs w:val="28"/>
        </w:rPr>
        <w:t xml:space="preserve">земельного участка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на кадастровом плане территории, </w:t>
      </w:r>
      <w:r>
        <w:rPr>
          <w:spacing w:val="-5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предлагается разделить или объединить (в форме  </w:t>
      </w:r>
      <w:r>
        <w:rPr>
          <w:spacing w:val="-3"/>
          <w:sz w:val="28"/>
          <w:szCs w:val="28"/>
        </w:rPr>
        <w:t xml:space="preserve">электронного  </w:t>
      </w:r>
      <w:r>
        <w:rPr>
          <w:sz w:val="28"/>
          <w:szCs w:val="28"/>
        </w:rPr>
        <w:t xml:space="preserve">документа  или в форме  </w:t>
      </w:r>
      <w:r>
        <w:rPr>
          <w:spacing w:val="-2"/>
          <w:sz w:val="28"/>
          <w:szCs w:val="28"/>
        </w:rPr>
        <w:t>документа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носителе).</w:t>
      </w:r>
    </w:p>
    <w:p w14:paraId="578EE566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200365A7" w14:textId="77777777" w:rsidR="002608EA" w:rsidRDefault="002608EA">
      <w:pPr>
        <w:pStyle w:val="a3"/>
        <w:kinsoku w:val="0"/>
        <w:overflowPunct w:val="0"/>
        <w:ind w:left="1489"/>
        <w:jc w:val="left"/>
        <w:sectPr w:rsidR="002608EA">
          <w:pgSz w:w="11910" w:h="16840"/>
          <w:pgMar w:top="1420" w:right="560" w:bottom="280" w:left="920" w:header="1137" w:footer="0" w:gutter="0"/>
          <w:cols w:space="720"/>
          <w:noEndnote/>
        </w:sectPr>
      </w:pPr>
    </w:p>
    <w:p w14:paraId="3D5F8B3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56C84C4" w14:textId="77777777" w:rsidR="002608EA" w:rsidRDefault="002608EA">
      <w:pPr>
        <w:pStyle w:val="a5"/>
        <w:numPr>
          <w:ilvl w:val="0"/>
          <w:numId w:val="71"/>
        </w:numPr>
        <w:tabs>
          <w:tab w:val="left" w:pos="1793"/>
        </w:tabs>
        <w:kinsoku w:val="0"/>
        <w:overflowPunct w:val="0"/>
        <w:spacing w:before="89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F2E0720" w14:textId="77777777" w:rsidR="002608EA" w:rsidRDefault="002608EA">
      <w:pPr>
        <w:pStyle w:val="a5"/>
        <w:numPr>
          <w:ilvl w:val="0"/>
          <w:numId w:val="71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23D4521C" w14:textId="77777777" w:rsidR="002608EA" w:rsidRDefault="002608EA">
      <w:pPr>
        <w:pStyle w:val="a5"/>
        <w:numPr>
          <w:ilvl w:val="3"/>
          <w:numId w:val="75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и (или) </w:t>
      </w:r>
      <w:r>
        <w:rPr>
          <w:spacing w:val="-3"/>
          <w:sz w:val="28"/>
          <w:szCs w:val="28"/>
        </w:rPr>
        <w:t xml:space="preserve">правоудостоверяющие </w:t>
      </w:r>
      <w:r>
        <w:rPr>
          <w:sz w:val="28"/>
          <w:szCs w:val="28"/>
        </w:rPr>
        <w:t xml:space="preserve">документы на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 xml:space="preserve">земельный(ые) участок(ки) (в случае, если </w:t>
      </w:r>
      <w:r>
        <w:rPr>
          <w:spacing w:val="-3"/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сведения в Едином </w:t>
      </w:r>
      <w:r>
        <w:rPr>
          <w:spacing w:val="-3"/>
          <w:sz w:val="28"/>
          <w:szCs w:val="28"/>
        </w:rPr>
        <w:t xml:space="preserve">государственном </w:t>
      </w:r>
      <w:r>
        <w:rPr>
          <w:sz w:val="28"/>
          <w:szCs w:val="28"/>
        </w:rPr>
        <w:t>реестре  недвижимости (далее 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ЕГРН).</w:t>
      </w:r>
    </w:p>
    <w:p w14:paraId="235EBCD6" w14:textId="77777777" w:rsidR="002608EA" w:rsidRDefault="002608EA">
      <w:pPr>
        <w:pStyle w:val="a3"/>
        <w:kinsoku w:val="0"/>
        <w:overflowPunct w:val="0"/>
        <w:spacing w:line="322" w:lineRule="exact"/>
        <w:ind w:left="1490"/>
        <w:jc w:val="left"/>
      </w:pPr>
      <w:r>
        <w:t>При подаче запроса:</w:t>
      </w:r>
    </w:p>
    <w:p w14:paraId="047F2E38" w14:textId="77777777" w:rsidR="002608EA" w:rsidRDefault="002608EA">
      <w:pPr>
        <w:pStyle w:val="a5"/>
        <w:numPr>
          <w:ilvl w:val="0"/>
          <w:numId w:val="70"/>
        </w:numPr>
        <w:tabs>
          <w:tab w:val="left" w:pos="1793"/>
        </w:tabs>
        <w:kinsoku w:val="0"/>
        <w:overflowPunct w:val="0"/>
        <w:spacing w:before="48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E1CD0F8" w14:textId="77777777" w:rsidR="002608EA" w:rsidRDefault="002608EA">
      <w:pPr>
        <w:pStyle w:val="a5"/>
        <w:numPr>
          <w:ilvl w:val="0"/>
          <w:numId w:val="70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52897D87" w14:textId="77777777" w:rsidR="002608EA" w:rsidRDefault="002608EA">
      <w:pPr>
        <w:pStyle w:val="a5"/>
        <w:numPr>
          <w:ilvl w:val="3"/>
          <w:numId w:val="75"/>
        </w:numPr>
        <w:tabs>
          <w:tab w:val="left" w:pos="2542"/>
        </w:tabs>
        <w:kinsoku w:val="0"/>
        <w:overflowPunct w:val="0"/>
        <w:spacing w:line="276" w:lineRule="auto"/>
        <w:ind w:left="782" w:right="141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землепользователя, </w:t>
      </w:r>
      <w:r>
        <w:rPr>
          <w:spacing w:val="-3"/>
          <w:sz w:val="28"/>
          <w:szCs w:val="28"/>
        </w:rPr>
        <w:t xml:space="preserve">субарендатора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участок(и) обременен(ы) правами 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7FA19029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74247937" w14:textId="77777777" w:rsidR="002608EA" w:rsidRDefault="002608EA">
      <w:pPr>
        <w:pStyle w:val="a5"/>
        <w:numPr>
          <w:ilvl w:val="0"/>
          <w:numId w:val="69"/>
        </w:numPr>
        <w:tabs>
          <w:tab w:val="left" w:pos="1793"/>
        </w:tabs>
        <w:kinsoku w:val="0"/>
        <w:overflowPunct w:val="0"/>
        <w:spacing w:before="46" w:line="278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64B2ACB" w14:textId="77777777" w:rsidR="002608EA" w:rsidRDefault="002608EA">
      <w:pPr>
        <w:pStyle w:val="a5"/>
        <w:numPr>
          <w:ilvl w:val="0"/>
          <w:numId w:val="69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7CB5724D" w14:textId="77777777" w:rsidR="002608EA" w:rsidRDefault="002608EA">
      <w:pPr>
        <w:pStyle w:val="a5"/>
        <w:numPr>
          <w:ilvl w:val="3"/>
          <w:numId w:val="75"/>
        </w:numPr>
        <w:tabs>
          <w:tab w:val="left" w:pos="2542"/>
        </w:tabs>
        <w:kinsoku w:val="0"/>
        <w:overflowPunct w:val="0"/>
        <w:spacing w:line="276" w:lineRule="auto"/>
        <w:ind w:left="782" w:right="146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залогодержателя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участок(ки) находится(ятся)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залоге).</w:t>
      </w:r>
    </w:p>
    <w:p w14:paraId="57EEFBE4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064246DA" w14:textId="77777777" w:rsidR="002608EA" w:rsidRDefault="002608EA">
      <w:pPr>
        <w:pStyle w:val="a5"/>
        <w:numPr>
          <w:ilvl w:val="0"/>
          <w:numId w:val="68"/>
        </w:numPr>
        <w:tabs>
          <w:tab w:val="left" w:pos="1793"/>
        </w:tabs>
        <w:kinsoku w:val="0"/>
        <w:overflowPunct w:val="0"/>
        <w:spacing w:before="43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7A4D7B0" w14:textId="77777777" w:rsidR="002608EA" w:rsidRDefault="002608EA">
      <w:pPr>
        <w:pStyle w:val="a5"/>
        <w:numPr>
          <w:ilvl w:val="0"/>
          <w:numId w:val="68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9F34125" w14:textId="77777777" w:rsidR="002608EA" w:rsidRDefault="002608EA">
      <w:pPr>
        <w:pStyle w:val="a5"/>
        <w:numPr>
          <w:ilvl w:val="0"/>
          <w:numId w:val="68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41709DA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52E1A8C4" w14:textId="77777777" w:rsidR="002608EA" w:rsidRDefault="002608EA">
      <w:pPr>
        <w:pStyle w:val="a5"/>
        <w:numPr>
          <w:ilvl w:val="3"/>
          <w:numId w:val="75"/>
        </w:numPr>
        <w:tabs>
          <w:tab w:val="left" w:pos="2541"/>
        </w:tabs>
        <w:kinsoku w:val="0"/>
        <w:overflowPunct w:val="0"/>
        <w:spacing w:before="89" w:line="276" w:lineRule="auto"/>
        <w:ind w:left="781"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   </w:t>
      </w:r>
      <w:r>
        <w:rPr>
          <w:spacing w:val="-4"/>
          <w:sz w:val="28"/>
          <w:szCs w:val="28"/>
        </w:rPr>
        <w:t xml:space="preserve">второго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собственника     (в случае     </w:t>
      </w:r>
      <w:r>
        <w:rPr>
          <w:spacing w:val="-3"/>
          <w:sz w:val="28"/>
          <w:szCs w:val="28"/>
        </w:rPr>
        <w:t xml:space="preserve">нахождения </w:t>
      </w:r>
      <w:r>
        <w:rPr>
          <w:sz w:val="28"/>
          <w:szCs w:val="28"/>
        </w:rPr>
        <w:t xml:space="preserve">на земельном участке </w:t>
      </w:r>
      <w:r>
        <w:rPr>
          <w:spacing w:val="-4"/>
          <w:sz w:val="28"/>
          <w:szCs w:val="28"/>
        </w:rPr>
        <w:t xml:space="preserve">двух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4"/>
          <w:sz w:val="28"/>
          <w:szCs w:val="28"/>
        </w:rPr>
        <w:t xml:space="preserve">находящихся </w:t>
      </w:r>
      <w:r>
        <w:rPr>
          <w:sz w:val="28"/>
          <w:szCs w:val="28"/>
        </w:rPr>
        <w:t>в собственности у разных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3614465D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42DC2B7C" w14:textId="77777777" w:rsidR="002608EA" w:rsidRDefault="002608EA">
      <w:pPr>
        <w:pStyle w:val="a5"/>
        <w:numPr>
          <w:ilvl w:val="0"/>
          <w:numId w:val="67"/>
        </w:numPr>
        <w:tabs>
          <w:tab w:val="left" w:pos="1792"/>
        </w:tabs>
        <w:kinsoku w:val="0"/>
        <w:overflowPunct w:val="0"/>
        <w:spacing w:before="50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37D1BC0" w14:textId="77777777" w:rsidR="002608EA" w:rsidRDefault="002608EA">
      <w:pPr>
        <w:pStyle w:val="a5"/>
        <w:numPr>
          <w:ilvl w:val="0"/>
          <w:numId w:val="67"/>
        </w:numPr>
        <w:tabs>
          <w:tab w:val="left" w:pos="1792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19E5736" w14:textId="77777777" w:rsidR="002608EA" w:rsidRDefault="002608EA">
      <w:pPr>
        <w:pStyle w:val="a5"/>
        <w:numPr>
          <w:ilvl w:val="3"/>
          <w:numId w:val="75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Сообщение заявителя (заявителей), содержащее перечень всех зданий, сооружений, </w:t>
      </w:r>
      <w:r>
        <w:rPr>
          <w:spacing w:val="-3"/>
          <w:sz w:val="28"/>
          <w:szCs w:val="28"/>
        </w:rPr>
        <w:t xml:space="preserve">расположенных </w:t>
      </w:r>
      <w:r>
        <w:rPr>
          <w:sz w:val="28"/>
          <w:szCs w:val="28"/>
        </w:rPr>
        <w:t>на образуемых(ом) земельных(ом) участках(е),  с указанием   кадастровых   (условных,   инвентарных)   номеров и адресных       ориентиров       зданий,       сооружений,        принадлежащих  на соответствующем  праве   заявителю   в соответствии   с Приложением   10 к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728490E0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62B6CE8B" w14:textId="77777777" w:rsidR="002608EA" w:rsidRDefault="002608EA">
      <w:pPr>
        <w:pStyle w:val="a5"/>
        <w:numPr>
          <w:ilvl w:val="0"/>
          <w:numId w:val="66"/>
        </w:numPr>
        <w:tabs>
          <w:tab w:val="left" w:pos="1793"/>
        </w:tabs>
        <w:kinsoku w:val="0"/>
        <w:overflowPunct w:val="0"/>
        <w:spacing w:before="47" w:line="278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A1E9D5D" w14:textId="77777777" w:rsidR="002608EA" w:rsidRDefault="002608EA">
      <w:pPr>
        <w:pStyle w:val="a5"/>
        <w:numPr>
          <w:ilvl w:val="0"/>
          <w:numId w:val="66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2387BDB9" w14:textId="77777777" w:rsidR="002608EA" w:rsidRDefault="002608EA">
      <w:pPr>
        <w:pStyle w:val="a5"/>
        <w:numPr>
          <w:ilvl w:val="2"/>
          <w:numId w:val="65"/>
        </w:numPr>
        <w:tabs>
          <w:tab w:val="left" w:pos="2330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 перечень        документов, 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в соответствии с нормативными правовыми актами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Федерации, </w:t>
      </w:r>
      <w:r>
        <w:rPr>
          <w:spacing w:val="-2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представить по собственной  инициативе, так как они </w:t>
      </w:r>
      <w:r>
        <w:rPr>
          <w:spacing w:val="-3"/>
          <w:sz w:val="28"/>
          <w:szCs w:val="28"/>
        </w:rPr>
        <w:t xml:space="preserve">подлежат </w:t>
      </w:r>
      <w:r>
        <w:rPr>
          <w:sz w:val="28"/>
          <w:szCs w:val="28"/>
        </w:rPr>
        <w:t>представлению в рамках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взаимодействия:</w:t>
      </w:r>
    </w:p>
    <w:p w14:paraId="298619E1" w14:textId="77777777" w:rsidR="002608EA" w:rsidRDefault="002608EA">
      <w:pPr>
        <w:pStyle w:val="a5"/>
        <w:numPr>
          <w:ilvl w:val="3"/>
          <w:numId w:val="65"/>
        </w:numPr>
        <w:tabs>
          <w:tab w:val="left" w:pos="2542"/>
        </w:tabs>
        <w:kinsoku w:val="0"/>
        <w:overflowPunct w:val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реестра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юридических</w:t>
      </w:r>
    </w:p>
    <w:p w14:paraId="189BA502" w14:textId="77777777" w:rsidR="002608EA" w:rsidRDefault="002608EA">
      <w:pPr>
        <w:pStyle w:val="a5"/>
        <w:numPr>
          <w:ilvl w:val="3"/>
          <w:numId w:val="65"/>
        </w:numPr>
        <w:tabs>
          <w:tab w:val="left" w:pos="2542"/>
        </w:tabs>
        <w:kinsoku w:val="0"/>
        <w:overflowPunct w:val="0"/>
        <w:ind w:firstLine="709"/>
        <w:jc w:val="left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615F028" w14:textId="77777777" w:rsidR="002608EA" w:rsidRDefault="002608EA">
      <w:pPr>
        <w:pStyle w:val="a3"/>
        <w:kinsoku w:val="0"/>
        <w:overflowPunct w:val="0"/>
        <w:spacing w:before="42"/>
        <w:ind w:left="782"/>
        <w:jc w:val="left"/>
      </w:pPr>
      <w:r>
        <w:t>лиц.</w:t>
      </w:r>
    </w:p>
    <w:p w14:paraId="32AAEB60" w14:textId="77777777" w:rsidR="002608EA" w:rsidRDefault="002608EA">
      <w:pPr>
        <w:pStyle w:val="a3"/>
        <w:kinsoku w:val="0"/>
        <w:overflowPunct w:val="0"/>
        <w:spacing w:before="9"/>
        <w:ind w:left="0"/>
        <w:jc w:val="left"/>
        <w:rPr>
          <w:sz w:val="35"/>
          <w:szCs w:val="35"/>
        </w:rPr>
      </w:pPr>
      <w:r>
        <w:rPr>
          <w:sz w:val="24"/>
          <w:szCs w:val="24"/>
        </w:rPr>
        <w:br w:type="column"/>
      </w:r>
    </w:p>
    <w:p w14:paraId="6214883B" w14:textId="77777777" w:rsidR="002608EA" w:rsidRDefault="002608EA">
      <w:pPr>
        <w:pStyle w:val="a3"/>
        <w:kinsoku w:val="0"/>
        <w:overflowPunct w:val="0"/>
        <w:ind w:left="155"/>
        <w:jc w:val="left"/>
      </w:pPr>
      <w:r>
        <w:t>При подаче запроса:</w:t>
      </w:r>
    </w:p>
    <w:p w14:paraId="48BB2EC7" w14:textId="77777777" w:rsidR="002608EA" w:rsidRDefault="002608EA">
      <w:pPr>
        <w:pStyle w:val="a5"/>
        <w:numPr>
          <w:ilvl w:val="0"/>
          <w:numId w:val="64"/>
        </w:numPr>
        <w:tabs>
          <w:tab w:val="left" w:pos="458"/>
        </w:tabs>
        <w:kinsoku w:val="0"/>
        <w:overflowPunct w:val="0"/>
        <w:spacing w:before="48"/>
        <w:ind w:hanging="627"/>
        <w:jc w:val="left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</w:p>
    <w:p w14:paraId="4FFE5EFC" w14:textId="77777777" w:rsidR="002608EA" w:rsidRDefault="002608EA">
      <w:pPr>
        <w:pStyle w:val="a5"/>
        <w:numPr>
          <w:ilvl w:val="0"/>
          <w:numId w:val="64"/>
        </w:numPr>
        <w:tabs>
          <w:tab w:val="left" w:pos="458"/>
        </w:tabs>
        <w:kinsoku w:val="0"/>
        <w:overflowPunct w:val="0"/>
        <w:spacing w:before="48"/>
        <w:ind w:hanging="627"/>
        <w:jc w:val="left"/>
        <w:rPr>
          <w:sz w:val="28"/>
          <w:szCs w:val="28"/>
        </w:rPr>
        <w:sectPr w:rsidR="002608EA">
          <w:type w:val="continuous"/>
          <w:pgSz w:w="11910" w:h="16840"/>
          <w:pgMar w:top="1200" w:right="560" w:bottom="280" w:left="920" w:header="720" w:footer="720" w:gutter="0"/>
          <w:cols w:num="2" w:space="720" w:equalWidth="0">
            <w:col w:w="1295" w:space="40"/>
            <w:col w:w="9095"/>
          </w:cols>
          <w:noEndnote/>
        </w:sectPr>
      </w:pPr>
    </w:p>
    <w:p w14:paraId="6C8EC974" w14:textId="77777777" w:rsidR="002608EA" w:rsidRDefault="002608EA">
      <w:pPr>
        <w:pStyle w:val="a3"/>
        <w:kinsoku w:val="0"/>
        <w:overflowPunct w:val="0"/>
        <w:spacing w:before="50"/>
        <w:ind w:left="782"/>
        <w:jc w:val="left"/>
      </w:pPr>
      <w:r>
        <w:t>(или электронный документ);</w:t>
      </w:r>
    </w:p>
    <w:p w14:paraId="3CD35429" w14:textId="77777777" w:rsidR="002608EA" w:rsidRDefault="002608EA">
      <w:pPr>
        <w:pStyle w:val="a5"/>
        <w:numPr>
          <w:ilvl w:val="0"/>
          <w:numId w:val="64"/>
        </w:numPr>
        <w:tabs>
          <w:tab w:val="left" w:pos="1793"/>
          <w:tab w:val="left" w:pos="2822"/>
          <w:tab w:val="left" w:pos="5327"/>
          <w:tab w:val="left" w:pos="7607"/>
          <w:tab w:val="left" w:pos="9026"/>
        </w:tabs>
        <w:kinsoku w:val="0"/>
        <w:overflowPunct w:val="0"/>
        <w:spacing w:before="47" w:line="276" w:lineRule="auto"/>
        <w:ind w:right="142" w:firstLine="708"/>
        <w:jc w:val="left"/>
        <w:rPr>
          <w:sz w:val="28"/>
          <w:szCs w:val="28"/>
        </w:rPr>
      </w:pPr>
      <w:r>
        <w:rPr>
          <w:sz w:val="28"/>
          <w:szCs w:val="28"/>
        </w:rPr>
        <w:t>лично</w:t>
      </w:r>
      <w:r>
        <w:rPr>
          <w:sz w:val="28"/>
          <w:szCs w:val="28"/>
        </w:rPr>
        <w:tab/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Администрацию</w:t>
      </w:r>
      <w:r>
        <w:rPr>
          <w:sz w:val="28"/>
          <w:szCs w:val="28"/>
        </w:rPr>
        <w:tab/>
        <w:t>предоставляется</w:t>
      </w:r>
      <w:r>
        <w:rPr>
          <w:sz w:val="28"/>
          <w:szCs w:val="28"/>
        </w:rPr>
        <w:tab/>
        <w:t>оригинал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документа </w:t>
      </w:r>
      <w:r>
        <w:rPr>
          <w:sz w:val="28"/>
          <w:szCs w:val="28"/>
        </w:rPr>
        <w:t xml:space="preserve">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>заверяется подписью должностного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</w:p>
    <w:p w14:paraId="12508DD3" w14:textId="77777777" w:rsidR="002608EA" w:rsidRDefault="002608EA">
      <w:pPr>
        <w:pStyle w:val="a5"/>
        <w:numPr>
          <w:ilvl w:val="0"/>
          <w:numId w:val="64"/>
        </w:numPr>
        <w:tabs>
          <w:tab w:val="left" w:pos="1793"/>
          <w:tab w:val="left" w:pos="2822"/>
          <w:tab w:val="left" w:pos="5327"/>
          <w:tab w:val="left" w:pos="7607"/>
          <w:tab w:val="left" w:pos="9026"/>
        </w:tabs>
        <w:kinsoku w:val="0"/>
        <w:overflowPunct w:val="0"/>
        <w:spacing w:before="47" w:line="276" w:lineRule="auto"/>
        <w:ind w:right="142" w:firstLine="708"/>
        <w:jc w:val="left"/>
        <w:rPr>
          <w:sz w:val="28"/>
          <w:szCs w:val="28"/>
        </w:rPr>
        <w:sectPr w:rsidR="002608EA">
          <w:type w:val="continuous"/>
          <w:pgSz w:w="11910" w:h="16840"/>
          <w:pgMar w:top="1200" w:right="560" w:bottom="280" w:left="920" w:header="720" w:footer="720" w:gutter="0"/>
          <w:cols w:space="720" w:equalWidth="0">
            <w:col w:w="10430"/>
          </w:cols>
          <w:noEndnote/>
        </w:sectPr>
      </w:pPr>
    </w:p>
    <w:p w14:paraId="375DA4D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E89364E" w14:textId="77777777" w:rsidR="002608EA" w:rsidRDefault="002608EA">
      <w:pPr>
        <w:pStyle w:val="a3"/>
        <w:tabs>
          <w:tab w:val="left" w:pos="3252"/>
          <w:tab w:val="left" w:pos="5100"/>
          <w:tab w:val="left" w:pos="6797"/>
          <w:tab w:val="left" w:pos="9204"/>
        </w:tabs>
        <w:kinsoku w:val="0"/>
        <w:overflowPunct w:val="0"/>
        <w:spacing w:before="89" w:line="276" w:lineRule="auto"/>
        <w:ind w:right="144"/>
        <w:jc w:val="left"/>
      </w:pPr>
      <w:r>
        <w:t>муниципального</w:t>
      </w:r>
      <w:r>
        <w:tab/>
        <w:t>служащего,</w:t>
      </w:r>
      <w:r>
        <w:tab/>
        <w:t>работника</w:t>
      </w:r>
      <w:r>
        <w:tab/>
        <w:t>Администрации</w:t>
      </w:r>
      <w:r>
        <w:tab/>
      </w:r>
      <w:r>
        <w:rPr>
          <w:spacing w:val="-3"/>
        </w:rPr>
        <w:t xml:space="preserve">(печатью </w:t>
      </w:r>
      <w:r>
        <w:t>Администрации).</w:t>
      </w:r>
    </w:p>
    <w:p w14:paraId="10F50749" w14:textId="77777777" w:rsidR="002608EA" w:rsidRDefault="002608EA">
      <w:pPr>
        <w:pStyle w:val="a5"/>
        <w:numPr>
          <w:ilvl w:val="3"/>
          <w:numId w:val="65"/>
        </w:numPr>
        <w:tabs>
          <w:tab w:val="left" w:pos="2541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(об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участке(-ах).</w:t>
      </w:r>
    </w:p>
    <w:p w14:paraId="232530CC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64CDBB34" w14:textId="77777777" w:rsidR="002608EA" w:rsidRDefault="002608EA">
      <w:pPr>
        <w:pStyle w:val="a5"/>
        <w:numPr>
          <w:ilvl w:val="0"/>
          <w:numId w:val="63"/>
        </w:numPr>
        <w:tabs>
          <w:tab w:val="left" w:pos="1792"/>
        </w:tabs>
        <w:kinsoku w:val="0"/>
        <w:overflowPunct w:val="0"/>
        <w:spacing w:before="47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4393A377" w14:textId="77777777" w:rsidR="002608EA" w:rsidRDefault="002608EA">
      <w:pPr>
        <w:pStyle w:val="a5"/>
        <w:numPr>
          <w:ilvl w:val="0"/>
          <w:numId w:val="63"/>
        </w:numPr>
        <w:tabs>
          <w:tab w:val="left" w:pos="1792"/>
        </w:tabs>
        <w:kinsoku w:val="0"/>
        <w:overflowPunct w:val="0"/>
        <w:spacing w:before="1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11F2E373" w14:textId="77777777" w:rsidR="002608EA" w:rsidRDefault="002608EA">
      <w:pPr>
        <w:pStyle w:val="a5"/>
        <w:numPr>
          <w:ilvl w:val="3"/>
          <w:numId w:val="65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 здании и (или) сооружении </w:t>
      </w:r>
      <w:r>
        <w:rPr>
          <w:spacing w:val="-3"/>
          <w:sz w:val="28"/>
          <w:szCs w:val="28"/>
        </w:rPr>
        <w:t xml:space="preserve">расположенном(-ых) </w:t>
      </w:r>
      <w:r>
        <w:rPr>
          <w:sz w:val="28"/>
          <w:szCs w:val="28"/>
        </w:rPr>
        <w:t xml:space="preserve">на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 участке(- ах), либо об отсутствии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объектов).</w:t>
      </w:r>
    </w:p>
    <w:p w14:paraId="2E0C76BD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2F3400D6" w14:textId="77777777" w:rsidR="002608EA" w:rsidRDefault="002608EA">
      <w:pPr>
        <w:pStyle w:val="a5"/>
        <w:numPr>
          <w:ilvl w:val="0"/>
          <w:numId w:val="62"/>
        </w:numPr>
        <w:tabs>
          <w:tab w:val="left" w:pos="1792"/>
        </w:tabs>
        <w:kinsoku w:val="0"/>
        <w:overflowPunct w:val="0"/>
        <w:spacing w:before="50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910D2DA" w14:textId="77777777" w:rsidR="002608EA" w:rsidRDefault="002608EA">
      <w:pPr>
        <w:pStyle w:val="a5"/>
        <w:numPr>
          <w:ilvl w:val="0"/>
          <w:numId w:val="62"/>
        </w:numPr>
        <w:tabs>
          <w:tab w:val="left" w:pos="1792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1575EF7B" w14:textId="77777777" w:rsidR="002608EA" w:rsidRDefault="002608EA">
      <w:pPr>
        <w:pStyle w:val="a5"/>
        <w:numPr>
          <w:ilvl w:val="2"/>
          <w:numId w:val="61"/>
        </w:numPr>
        <w:tabs>
          <w:tab w:val="left" w:pos="2330"/>
        </w:tabs>
        <w:kinsoku w:val="0"/>
        <w:overflowPunct w:val="0"/>
        <w:spacing w:line="278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>Услуги:</w:t>
      </w:r>
    </w:p>
    <w:p w14:paraId="687105F1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317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иной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14:paraId="52FDDA99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before="46" w:line="278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заявителем представлен неполный </w:t>
      </w:r>
      <w:r>
        <w:rPr>
          <w:spacing w:val="-4"/>
          <w:sz w:val="28"/>
          <w:szCs w:val="28"/>
        </w:rPr>
        <w:t xml:space="preserve">комплект </w:t>
      </w:r>
      <w:r>
        <w:rPr>
          <w:sz w:val="28"/>
          <w:szCs w:val="28"/>
        </w:rPr>
        <w:t xml:space="preserve">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6FB7F692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документы, </w:t>
      </w:r>
      <w:r>
        <w:rPr>
          <w:spacing w:val="-4"/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утратили </w:t>
      </w:r>
      <w:r>
        <w:rPr>
          <w:spacing w:val="-7"/>
          <w:sz w:val="28"/>
          <w:szCs w:val="28"/>
        </w:rPr>
        <w:t xml:space="preserve">силу,   </w:t>
      </w:r>
      <w:r>
        <w:rPr>
          <w:sz w:val="28"/>
          <w:szCs w:val="28"/>
        </w:rPr>
        <w:t>отменены   или являются   недействительными   на момент   обращения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запросом;</w:t>
      </w:r>
    </w:p>
    <w:p w14:paraId="7F7B3AD1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 в запросе  и приложенных  к нему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документах;</w:t>
      </w:r>
    </w:p>
    <w:p w14:paraId="358C66D4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</w:t>
      </w:r>
      <w:r>
        <w:rPr>
          <w:spacing w:val="-3"/>
          <w:sz w:val="28"/>
          <w:szCs w:val="28"/>
        </w:rPr>
        <w:t xml:space="preserve">содержат    </w:t>
      </w:r>
      <w:r>
        <w:rPr>
          <w:spacing w:val="-2"/>
          <w:sz w:val="28"/>
          <w:szCs w:val="28"/>
        </w:rPr>
        <w:t xml:space="preserve">подчистки    </w:t>
      </w:r>
      <w:r>
        <w:rPr>
          <w:sz w:val="28"/>
          <w:szCs w:val="28"/>
        </w:rPr>
        <w:t xml:space="preserve">и исправления     текста,  не заверенные в порядке, установленном </w:t>
      </w:r>
      <w:r>
        <w:rPr>
          <w:spacing w:val="-3"/>
          <w:sz w:val="28"/>
          <w:szCs w:val="28"/>
        </w:rPr>
        <w:t xml:space="preserve">законодательством Российской </w:t>
      </w:r>
      <w:r>
        <w:rPr>
          <w:sz w:val="28"/>
          <w:szCs w:val="28"/>
        </w:rPr>
        <w:t>Федерации;</w:t>
      </w:r>
    </w:p>
    <w:p w14:paraId="66519314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276" w:lineRule="auto"/>
        <w:ind w:left="780" w:right="143" w:firstLine="709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 </w:t>
      </w:r>
      <w:r>
        <w:rPr>
          <w:spacing w:val="-3"/>
          <w:sz w:val="28"/>
          <w:szCs w:val="28"/>
        </w:rPr>
        <w:t xml:space="preserve">содержат     </w:t>
      </w:r>
      <w:r>
        <w:rPr>
          <w:sz w:val="28"/>
          <w:szCs w:val="28"/>
        </w:rPr>
        <w:t xml:space="preserve">повреждения,     наличие     </w:t>
      </w:r>
      <w:r>
        <w:rPr>
          <w:spacing w:val="-5"/>
          <w:sz w:val="28"/>
          <w:szCs w:val="28"/>
        </w:rPr>
        <w:t xml:space="preserve">которых  </w:t>
      </w:r>
      <w:r>
        <w:rPr>
          <w:sz w:val="28"/>
          <w:szCs w:val="28"/>
        </w:rPr>
        <w:t xml:space="preserve">не позволяет в полном объеме </w:t>
      </w:r>
      <w:r>
        <w:rPr>
          <w:spacing w:val="-3"/>
          <w:sz w:val="28"/>
          <w:szCs w:val="28"/>
        </w:rPr>
        <w:t xml:space="preserve">использовать </w:t>
      </w:r>
      <w:r>
        <w:rPr>
          <w:sz w:val="28"/>
          <w:szCs w:val="28"/>
        </w:rPr>
        <w:t>информацию и сведения, содержащиеся в документах для предоставления</w:t>
      </w:r>
      <w:r>
        <w:rPr>
          <w:spacing w:val="-6"/>
          <w:sz w:val="28"/>
          <w:szCs w:val="28"/>
        </w:rPr>
        <w:t xml:space="preserve"> Услуги;</w:t>
      </w:r>
    </w:p>
    <w:p w14:paraId="62844BB7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276" w:lineRule="auto"/>
        <w:ind w:left="780" w:right="143" w:firstLine="709"/>
        <w:rPr>
          <w:spacing w:val="-6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0859A97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2C5EE20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before="89" w:line="276" w:lineRule="auto"/>
        <w:ind w:right="142" w:firstLine="708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некорректное </w:t>
      </w:r>
      <w:r>
        <w:rPr>
          <w:sz w:val="28"/>
          <w:szCs w:val="28"/>
        </w:rPr>
        <w:t xml:space="preserve">заполнение </w:t>
      </w:r>
      <w:r>
        <w:rPr>
          <w:spacing w:val="-3"/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полей в форме запроса, 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Регламентом);</w:t>
      </w:r>
    </w:p>
    <w:p w14:paraId="2E4D238F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представление электронных образов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посредством РПГУ не позволяет в полном объеме </w:t>
      </w:r>
      <w:r>
        <w:rPr>
          <w:spacing w:val="-3"/>
          <w:sz w:val="28"/>
          <w:szCs w:val="28"/>
        </w:rPr>
        <w:t xml:space="preserve">прочитать </w:t>
      </w:r>
      <w:r>
        <w:rPr>
          <w:sz w:val="28"/>
          <w:szCs w:val="28"/>
        </w:rPr>
        <w:t>текст документа и (или) распознать реквизиты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документа;</w:t>
      </w:r>
    </w:p>
    <w:p w14:paraId="6059E802" w14:textId="77777777" w:rsidR="002608EA" w:rsidRDefault="002608EA">
      <w:pPr>
        <w:pStyle w:val="a5"/>
        <w:numPr>
          <w:ilvl w:val="3"/>
          <w:numId w:val="61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запроса и иных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в электронной форме, подписанных с использованием электронной подписи, не принадлежащей заявителю или представителю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7426845E" w14:textId="77777777" w:rsidR="002608EA" w:rsidRDefault="002608EA">
      <w:pPr>
        <w:pStyle w:val="a5"/>
        <w:numPr>
          <w:ilvl w:val="3"/>
          <w:numId w:val="61"/>
        </w:numPr>
        <w:tabs>
          <w:tab w:val="left" w:pos="2680"/>
          <w:tab w:val="left" w:pos="5132"/>
          <w:tab w:val="left" w:pos="7054"/>
          <w:tab w:val="left" w:pos="9615"/>
        </w:tabs>
        <w:kinsoku w:val="0"/>
        <w:overflowPunct w:val="0"/>
        <w:spacing w:line="276" w:lineRule="auto"/>
        <w:ind w:left="780" w:right="143" w:firstLine="709"/>
        <w:rPr>
          <w:sz w:val="28"/>
          <w:szCs w:val="28"/>
        </w:rPr>
      </w:pPr>
      <w:r>
        <w:rPr>
          <w:sz w:val="28"/>
          <w:szCs w:val="28"/>
        </w:rPr>
        <w:t>поступление</w:t>
      </w:r>
      <w:r>
        <w:rPr>
          <w:sz w:val="28"/>
          <w:szCs w:val="28"/>
        </w:rPr>
        <w:tab/>
        <w:t>запроса,</w:t>
      </w:r>
      <w:r>
        <w:rPr>
          <w:sz w:val="28"/>
          <w:szCs w:val="28"/>
        </w:rPr>
        <w:tab/>
        <w:t>аналогичного</w:t>
      </w:r>
      <w:r>
        <w:rPr>
          <w:sz w:val="28"/>
          <w:szCs w:val="28"/>
        </w:rPr>
        <w:tab/>
        <w:t xml:space="preserve">ранее зарегистрированному  </w:t>
      </w:r>
      <w:r>
        <w:rPr>
          <w:spacing w:val="-5"/>
          <w:sz w:val="28"/>
          <w:szCs w:val="28"/>
        </w:rPr>
        <w:t xml:space="preserve">запросу,   </w:t>
      </w:r>
      <w:r>
        <w:rPr>
          <w:sz w:val="28"/>
          <w:szCs w:val="28"/>
        </w:rPr>
        <w:t xml:space="preserve">срок   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 xml:space="preserve">которому </w:t>
      </w:r>
      <w:r>
        <w:rPr>
          <w:sz w:val="28"/>
          <w:szCs w:val="28"/>
        </w:rPr>
        <w:t xml:space="preserve">не истек на момент поступления </w:t>
      </w:r>
      <w:r>
        <w:rPr>
          <w:spacing w:val="-4"/>
          <w:sz w:val="28"/>
          <w:szCs w:val="28"/>
        </w:rPr>
        <w:t>такого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запроса;</w:t>
      </w:r>
    </w:p>
    <w:p w14:paraId="04B0FCB8" w14:textId="77777777" w:rsidR="002608EA" w:rsidRDefault="002608EA">
      <w:pPr>
        <w:pStyle w:val="a5"/>
        <w:numPr>
          <w:ilvl w:val="3"/>
          <w:numId w:val="61"/>
        </w:numPr>
        <w:tabs>
          <w:tab w:val="left" w:pos="2670"/>
          <w:tab w:val="left" w:pos="4260"/>
          <w:tab w:val="left" w:pos="5969"/>
          <w:tab w:val="left" w:pos="8957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>подача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запроса</w:t>
      </w:r>
      <w:r>
        <w:rPr>
          <w:sz w:val="28"/>
          <w:szCs w:val="28"/>
        </w:rPr>
        <w:tab/>
        <w:t>без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документа, </w:t>
      </w:r>
      <w:r>
        <w:rPr>
          <w:spacing w:val="-3"/>
          <w:sz w:val="28"/>
          <w:szCs w:val="28"/>
        </w:rPr>
        <w:t xml:space="preserve">удостоверяющего </w:t>
      </w:r>
      <w:r>
        <w:rPr>
          <w:sz w:val="28"/>
          <w:szCs w:val="28"/>
        </w:rPr>
        <w:t xml:space="preserve">личность заявителя, представителя заявителя, а также  </w:t>
      </w:r>
      <w:r>
        <w:rPr>
          <w:spacing w:val="-4"/>
          <w:sz w:val="28"/>
          <w:szCs w:val="28"/>
        </w:rPr>
        <w:t>подача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лицом, не имеющим </w:t>
      </w:r>
      <w:r>
        <w:rPr>
          <w:spacing w:val="-3"/>
          <w:sz w:val="28"/>
          <w:szCs w:val="28"/>
        </w:rPr>
        <w:t xml:space="preserve">полномочий </w:t>
      </w:r>
      <w:r>
        <w:rPr>
          <w:sz w:val="28"/>
          <w:szCs w:val="28"/>
        </w:rPr>
        <w:t>представлять интересы заявителя.</w:t>
      </w:r>
    </w:p>
    <w:p w14:paraId="14DBC7FB" w14:textId="77777777" w:rsidR="002608EA" w:rsidRDefault="002608EA">
      <w:pPr>
        <w:pStyle w:val="a5"/>
        <w:numPr>
          <w:ilvl w:val="2"/>
          <w:numId w:val="60"/>
        </w:numPr>
        <w:tabs>
          <w:tab w:val="left" w:pos="2329"/>
        </w:tabs>
        <w:kinsoku w:val="0"/>
        <w:overflowPunct w:val="0"/>
        <w:spacing w:line="278" w:lineRule="auto"/>
        <w:ind w:right="145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4"/>
          <w:sz w:val="28"/>
          <w:szCs w:val="28"/>
        </w:rPr>
        <w:t>отсутствуют.</w:t>
      </w:r>
    </w:p>
    <w:p w14:paraId="4E93B74F" w14:textId="77777777" w:rsidR="002608EA" w:rsidRDefault="002608EA">
      <w:pPr>
        <w:pStyle w:val="a5"/>
        <w:numPr>
          <w:ilvl w:val="2"/>
          <w:numId w:val="60"/>
        </w:numPr>
        <w:tabs>
          <w:tab w:val="left" w:pos="2329"/>
          <w:tab w:val="left" w:pos="5150"/>
          <w:tab w:val="left" w:pos="7003"/>
          <w:tab w:val="left" w:pos="9045"/>
        </w:tabs>
        <w:kinsoku w:val="0"/>
        <w:overflowPunct w:val="0"/>
        <w:spacing w:line="276" w:lineRule="auto"/>
        <w:ind w:right="146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ab/>
        <w:t>перечень</w:t>
      </w:r>
      <w:r>
        <w:rPr>
          <w:sz w:val="28"/>
          <w:szCs w:val="28"/>
        </w:rPr>
        <w:tab/>
        <w:t>оснований</w:t>
      </w:r>
      <w:r>
        <w:rPr>
          <w:sz w:val="28"/>
          <w:szCs w:val="28"/>
        </w:rPr>
        <w:tab/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13EC2459" w14:textId="77777777" w:rsidR="002608EA" w:rsidRDefault="002608EA">
      <w:pPr>
        <w:pStyle w:val="a5"/>
        <w:numPr>
          <w:ilvl w:val="3"/>
          <w:numId w:val="60"/>
        </w:numPr>
        <w:tabs>
          <w:tab w:val="left" w:pos="2541"/>
        </w:tabs>
        <w:kinsoku w:val="0"/>
        <w:overflowPunct w:val="0"/>
        <w:spacing w:line="278" w:lineRule="auto"/>
        <w:ind w:right="145" w:firstLine="709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 </w:t>
      </w:r>
      <w:r>
        <w:rPr>
          <w:spacing w:val="-3"/>
          <w:sz w:val="28"/>
          <w:szCs w:val="28"/>
        </w:rPr>
        <w:t xml:space="preserve">категории   </w:t>
      </w:r>
      <w:r>
        <w:rPr>
          <w:sz w:val="28"/>
          <w:szCs w:val="28"/>
        </w:rPr>
        <w:t>заявителя   кругу   лиц,   указанных в подразделах 2, 17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14:paraId="653B2B38" w14:textId="77777777" w:rsidR="002608EA" w:rsidRDefault="002608EA">
      <w:pPr>
        <w:pStyle w:val="a5"/>
        <w:numPr>
          <w:ilvl w:val="3"/>
          <w:numId w:val="60"/>
        </w:numPr>
        <w:tabs>
          <w:tab w:val="left" w:pos="254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 форме или содержанию требованиям </w:t>
      </w:r>
      <w:r>
        <w:rPr>
          <w:spacing w:val="-3"/>
          <w:sz w:val="28"/>
          <w:szCs w:val="28"/>
        </w:rPr>
        <w:t>законодательства Российской</w:t>
      </w:r>
      <w:r>
        <w:rPr>
          <w:sz w:val="28"/>
          <w:szCs w:val="28"/>
        </w:rPr>
        <w:t xml:space="preserve"> Федерации;</w:t>
      </w:r>
    </w:p>
    <w:p w14:paraId="29F5E8B9" w14:textId="77777777" w:rsidR="002608EA" w:rsidRDefault="002608EA">
      <w:pPr>
        <w:pStyle w:val="a5"/>
        <w:numPr>
          <w:ilvl w:val="3"/>
          <w:numId w:val="60"/>
        </w:numPr>
        <w:tabs>
          <w:tab w:val="left" w:pos="254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информации,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содержится в документах, представленных заявителем, сведениям, полученным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взаимодействия;</w:t>
      </w:r>
    </w:p>
    <w:p w14:paraId="59EDD1D4" w14:textId="77777777" w:rsidR="002608EA" w:rsidRDefault="002608EA">
      <w:pPr>
        <w:pStyle w:val="a5"/>
        <w:numPr>
          <w:ilvl w:val="3"/>
          <w:numId w:val="60"/>
        </w:numPr>
        <w:tabs>
          <w:tab w:val="left" w:pos="2540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в ЕГРН о постановке 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    участка     на </w:t>
      </w:r>
      <w:r>
        <w:rPr>
          <w:spacing w:val="-3"/>
          <w:sz w:val="28"/>
          <w:szCs w:val="28"/>
        </w:rPr>
        <w:t xml:space="preserve">государственный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     учет      и/или об установленных границах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либо границы </w:t>
      </w:r>
      <w:r>
        <w:rPr>
          <w:spacing w:val="-5"/>
          <w:sz w:val="28"/>
          <w:szCs w:val="28"/>
        </w:rPr>
        <w:t xml:space="preserve">исходного     </w:t>
      </w:r>
      <w:r>
        <w:rPr>
          <w:sz w:val="28"/>
          <w:szCs w:val="28"/>
        </w:rPr>
        <w:t xml:space="preserve">земельного     участка     </w:t>
      </w:r>
      <w:r>
        <w:rPr>
          <w:spacing w:val="-3"/>
          <w:sz w:val="28"/>
          <w:szCs w:val="28"/>
        </w:rPr>
        <w:t xml:space="preserve">подлежат     уточнению     </w:t>
      </w:r>
      <w:r>
        <w:rPr>
          <w:sz w:val="28"/>
          <w:szCs w:val="28"/>
        </w:rPr>
        <w:t xml:space="preserve">в соответствии с Федеральным </w:t>
      </w:r>
      <w:r>
        <w:rPr>
          <w:spacing w:val="-4"/>
          <w:sz w:val="28"/>
          <w:szCs w:val="28"/>
        </w:rPr>
        <w:t>законом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13.07.2015 № 218-ФЗ «О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регистрации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недвижимости»;</w:t>
      </w:r>
    </w:p>
    <w:p w14:paraId="13979CF1" w14:textId="77777777" w:rsidR="002608EA" w:rsidRDefault="002608EA">
      <w:pPr>
        <w:pStyle w:val="a5"/>
        <w:numPr>
          <w:ilvl w:val="3"/>
          <w:numId w:val="60"/>
        </w:numPr>
        <w:tabs>
          <w:tab w:val="left" w:pos="2540"/>
        </w:tabs>
        <w:kinsoku w:val="0"/>
        <w:overflowPunct w:val="0"/>
        <w:spacing w:line="276" w:lineRule="auto"/>
        <w:ind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пересечение границ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с границами иных земельных </w:t>
      </w:r>
      <w:r>
        <w:rPr>
          <w:spacing w:val="-3"/>
          <w:sz w:val="28"/>
          <w:szCs w:val="28"/>
        </w:rPr>
        <w:t>участков;</w:t>
      </w:r>
    </w:p>
    <w:p w14:paraId="3A6C84BF" w14:textId="77777777" w:rsidR="002608EA" w:rsidRDefault="002608EA">
      <w:pPr>
        <w:pStyle w:val="a5"/>
        <w:numPr>
          <w:ilvl w:val="3"/>
          <w:numId w:val="60"/>
        </w:numPr>
        <w:tabs>
          <w:tab w:val="left" w:pos="2540"/>
        </w:tabs>
        <w:kinsoku w:val="0"/>
        <w:overflowPunct w:val="0"/>
        <w:spacing w:line="276" w:lineRule="auto"/>
        <w:ind w:right="145" w:firstLine="708"/>
        <w:rPr>
          <w:spacing w:val="-3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02D59E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6DE7D1C" w14:textId="77777777" w:rsidR="002608EA" w:rsidRDefault="002608EA">
      <w:pPr>
        <w:pStyle w:val="a5"/>
        <w:numPr>
          <w:ilvl w:val="3"/>
          <w:numId w:val="60"/>
        </w:numPr>
        <w:tabs>
          <w:tab w:val="left" w:pos="2541"/>
        </w:tabs>
        <w:kinsoku w:val="0"/>
        <w:overflowPunct w:val="0"/>
        <w:spacing w:before="89"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не отнесен к определенной </w:t>
      </w:r>
      <w:r>
        <w:rPr>
          <w:spacing w:val="-3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 отношении земельного участка не установлен вид разрешенного использования;</w:t>
      </w:r>
    </w:p>
    <w:p w14:paraId="7072699F" w14:textId="77777777" w:rsidR="002608EA" w:rsidRDefault="002608EA">
      <w:pPr>
        <w:pStyle w:val="a5"/>
        <w:numPr>
          <w:ilvl w:val="3"/>
          <w:numId w:val="60"/>
        </w:numPr>
        <w:tabs>
          <w:tab w:val="left" w:pos="2541"/>
        </w:tabs>
        <w:kinsoku w:val="0"/>
        <w:overflowPunct w:val="0"/>
        <w:spacing w:line="276" w:lineRule="auto"/>
        <w:ind w:right="145" w:firstLine="709"/>
        <w:rPr>
          <w:sz w:val="28"/>
          <w:szCs w:val="28"/>
        </w:rPr>
      </w:pPr>
      <w:r>
        <w:rPr>
          <w:sz w:val="28"/>
          <w:szCs w:val="28"/>
        </w:rPr>
        <w:t xml:space="preserve">наличие обеспечительных мер, наложенных в отношении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участка, и (или) прав пользования на </w:t>
      </w:r>
      <w:r>
        <w:rPr>
          <w:spacing w:val="-3"/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недвижимого имущества, расположенные на </w:t>
      </w:r>
      <w:r>
        <w:rPr>
          <w:spacing w:val="-5"/>
          <w:sz w:val="28"/>
          <w:szCs w:val="28"/>
        </w:rPr>
        <w:t xml:space="preserve">исходном </w:t>
      </w:r>
      <w:r>
        <w:rPr>
          <w:sz w:val="28"/>
          <w:szCs w:val="28"/>
        </w:rPr>
        <w:t>земельном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участке;</w:t>
      </w:r>
    </w:p>
    <w:p w14:paraId="704AD96B" w14:textId="77777777" w:rsidR="002608EA" w:rsidRDefault="002608EA">
      <w:pPr>
        <w:pStyle w:val="a5"/>
        <w:numPr>
          <w:ilvl w:val="3"/>
          <w:numId w:val="60"/>
        </w:numPr>
        <w:tabs>
          <w:tab w:val="left" w:pos="2541"/>
        </w:tabs>
        <w:kinsoku w:val="0"/>
        <w:overflowPunct w:val="0"/>
        <w:spacing w:line="276" w:lineRule="auto"/>
        <w:ind w:right="144" w:firstLine="709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утверждении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расположения земельного участка, предусмотренные </w:t>
      </w:r>
      <w:r>
        <w:rPr>
          <w:spacing w:val="-3"/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16 </w:t>
      </w:r>
      <w:r>
        <w:rPr>
          <w:spacing w:val="-2"/>
          <w:sz w:val="28"/>
          <w:szCs w:val="28"/>
        </w:rPr>
        <w:t xml:space="preserve">статьи </w:t>
      </w:r>
      <w:r>
        <w:rPr>
          <w:spacing w:val="-4"/>
          <w:sz w:val="28"/>
          <w:szCs w:val="28"/>
        </w:rPr>
        <w:t xml:space="preserve">11.10 </w:t>
      </w:r>
      <w:r>
        <w:rPr>
          <w:sz w:val="28"/>
          <w:szCs w:val="28"/>
        </w:rPr>
        <w:t xml:space="preserve">Земельного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Федерации;</w:t>
      </w:r>
    </w:p>
    <w:p w14:paraId="0283C401" w14:textId="77777777" w:rsidR="002608EA" w:rsidRDefault="002608EA">
      <w:pPr>
        <w:pStyle w:val="a5"/>
        <w:numPr>
          <w:ilvl w:val="3"/>
          <w:numId w:val="60"/>
        </w:numPr>
        <w:tabs>
          <w:tab w:val="left" w:pos="2541"/>
        </w:tabs>
        <w:kinsoku w:val="0"/>
        <w:overflowPunct w:val="0"/>
        <w:spacing w:line="276" w:lineRule="auto"/>
        <w:ind w:right="143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указанный в запросе земельный(ые)  участок(ки)  образован(ы)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раздела или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земельного(ых) участка(ов), предоставленных </w:t>
      </w:r>
      <w:r>
        <w:rPr>
          <w:spacing w:val="-3"/>
          <w:sz w:val="28"/>
          <w:szCs w:val="28"/>
        </w:rPr>
        <w:t xml:space="preserve">садоводческому </w:t>
      </w:r>
      <w:r>
        <w:rPr>
          <w:sz w:val="28"/>
          <w:szCs w:val="28"/>
        </w:rPr>
        <w:t xml:space="preserve">или </w:t>
      </w:r>
      <w:r>
        <w:rPr>
          <w:spacing w:val="-3"/>
          <w:sz w:val="28"/>
          <w:szCs w:val="28"/>
        </w:rPr>
        <w:t xml:space="preserve">огородническому </w:t>
      </w:r>
      <w:r>
        <w:rPr>
          <w:spacing w:val="-4"/>
          <w:sz w:val="28"/>
          <w:szCs w:val="28"/>
        </w:rPr>
        <w:t xml:space="preserve">некоммерческому </w:t>
      </w:r>
      <w:r>
        <w:rPr>
          <w:spacing w:val="-3"/>
          <w:sz w:val="28"/>
          <w:szCs w:val="28"/>
        </w:rPr>
        <w:t>товариществу;</w:t>
      </w:r>
    </w:p>
    <w:p w14:paraId="1402FDA8" w14:textId="77777777" w:rsidR="002608EA" w:rsidRDefault="002608EA">
      <w:pPr>
        <w:pStyle w:val="a5"/>
        <w:numPr>
          <w:ilvl w:val="3"/>
          <w:numId w:val="60"/>
        </w:numPr>
        <w:tabs>
          <w:tab w:val="left" w:pos="2680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прав заявителя на </w:t>
      </w:r>
      <w:r>
        <w:rPr>
          <w:spacing w:val="-3"/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2"/>
          <w:sz w:val="28"/>
          <w:szCs w:val="28"/>
        </w:rPr>
        <w:t xml:space="preserve">расположенный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исходном(ых) </w:t>
      </w:r>
      <w:r>
        <w:rPr>
          <w:sz w:val="28"/>
          <w:szCs w:val="28"/>
        </w:rPr>
        <w:t>земельном(ых)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участке(ах);</w:t>
      </w:r>
    </w:p>
    <w:p w14:paraId="51C9DEB7" w14:textId="77777777" w:rsidR="002608EA" w:rsidRDefault="002608EA">
      <w:pPr>
        <w:pStyle w:val="a5"/>
        <w:numPr>
          <w:ilvl w:val="3"/>
          <w:numId w:val="60"/>
        </w:numPr>
        <w:tabs>
          <w:tab w:val="left" w:pos="2670"/>
        </w:tabs>
        <w:kinsoku w:val="0"/>
        <w:overflowPunct w:val="0"/>
        <w:ind w:left="2669" w:hanging="1180"/>
        <w:jc w:val="left"/>
        <w:rPr>
          <w:sz w:val="28"/>
          <w:szCs w:val="28"/>
        </w:rPr>
      </w:pPr>
      <w:r>
        <w:rPr>
          <w:sz w:val="28"/>
          <w:szCs w:val="28"/>
        </w:rPr>
        <w:t>отзыв запроса по инициативе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4871E44D" w14:textId="77777777" w:rsidR="002608EA" w:rsidRDefault="002608EA">
      <w:pPr>
        <w:pStyle w:val="a5"/>
        <w:numPr>
          <w:ilvl w:val="3"/>
          <w:numId w:val="60"/>
        </w:numPr>
        <w:tabs>
          <w:tab w:val="left" w:pos="2680"/>
        </w:tabs>
        <w:kinsoku w:val="0"/>
        <w:overflowPunct w:val="0"/>
        <w:spacing w:before="47" w:line="276" w:lineRule="auto"/>
        <w:ind w:left="781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объединяемые земельные участки предоставлены на праве постоянного (бессрочного) пользования, праве </w:t>
      </w:r>
      <w:r>
        <w:rPr>
          <w:spacing w:val="-3"/>
          <w:sz w:val="28"/>
          <w:szCs w:val="28"/>
        </w:rPr>
        <w:t xml:space="preserve">пожизненного </w:t>
      </w:r>
      <w:r>
        <w:rPr>
          <w:spacing w:val="-2"/>
          <w:sz w:val="28"/>
          <w:szCs w:val="28"/>
        </w:rPr>
        <w:t xml:space="preserve">наследуемого </w:t>
      </w:r>
      <w:r>
        <w:rPr>
          <w:sz w:val="28"/>
          <w:szCs w:val="28"/>
        </w:rPr>
        <w:t xml:space="preserve">владения или праве </w:t>
      </w:r>
      <w:r>
        <w:rPr>
          <w:spacing w:val="-3"/>
          <w:sz w:val="28"/>
          <w:szCs w:val="28"/>
        </w:rPr>
        <w:t xml:space="preserve">безвозмездного </w:t>
      </w:r>
      <w:r>
        <w:rPr>
          <w:sz w:val="28"/>
          <w:szCs w:val="28"/>
        </w:rPr>
        <w:t>пользования, разным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лицам;</w:t>
      </w:r>
    </w:p>
    <w:p w14:paraId="5450454C" w14:textId="77777777" w:rsidR="002608EA" w:rsidRDefault="002608EA">
      <w:pPr>
        <w:pStyle w:val="a5"/>
        <w:numPr>
          <w:ilvl w:val="3"/>
          <w:numId w:val="60"/>
        </w:numPr>
        <w:tabs>
          <w:tab w:val="left" w:pos="2680"/>
        </w:tabs>
        <w:kinsoku w:val="0"/>
        <w:overflowPunct w:val="0"/>
        <w:spacing w:line="276" w:lineRule="auto"/>
        <w:ind w:right="144" w:firstLine="709"/>
        <w:rPr>
          <w:sz w:val="28"/>
          <w:szCs w:val="28"/>
        </w:rPr>
      </w:pPr>
      <w:r>
        <w:rPr>
          <w:sz w:val="28"/>
          <w:szCs w:val="28"/>
        </w:rPr>
        <w:t xml:space="preserve">объединяемые земельные участки имеют разные установленные </w:t>
      </w:r>
      <w:r>
        <w:rPr>
          <w:spacing w:val="-4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виды разрешенного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использования;</w:t>
      </w:r>
    </w:p>
    <w:p w14:paraId="267F60F5" w14:textId="77777777" w:rsidR="002608EA" w:rsidRDefault="002608EA">
      <w:pPr>
        <w:pStyle w:val="a5"/>
        <w:numPr>
          <w:ilvl w:val="3"/>
          <w:numId w:val="60"/>
        </w:numPr>
        <w:tabs>
          <w:tab w:val="left" w:pos="2680"/>
        </w:tabs>
        <w:kinsoku w:val="0"/>
        <w:overflowPunct w:val="0"/>
        <w:spacing w:line="276" w:lineRule="auto"/>
        <w:ind w:right="144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не  достижение  цели   предоставления   земельных   </w:t>
      </w:r>
      <w:r>
        <w:rPr>
          <w:spacing w:val="-3"/>
          <w:sz w:val="28"/>
          <w:szCs w:val="28"/>
        </w:rPr>
        <w:t xml:space="preserve">участков,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отсутствие на земельных участках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недвижимого имущества, созданных в установленном </w:t>
      </w:r>
      <w:r>
        <w:rPr>
          <w:spacing w:val="-4"/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порядке, разрешенное использование </w:t>
      </w:r>
      <w:r>
        <w:rPr>
          <w:spacing w:val="-5"/>
          <w:sz w:val="28"/>
          <w:szCs w:val="28"/>
        </w:rPr>
        <w:t xml:space="preserve">которых </w:t>
      </w:r>
      <w:r>
        <w:rPr>
          <w:spacing w:val="-3"/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виду разрешенного использования земельных </w:t>
      </w:r>
      <w:r>
        <w:rPr>
          <w:spacing w:val="-3"/>
          <w:sz w:val="28"/>
          <w:szCs w:val="28"/>
        </w:rPr>
        <w:t>участков.</w:t>
      </w:r>
    </w:p>
    <w:p w14:paraId="7FB76381" w14:textId="77777777" w:rsidR="002608EA" w:rsidRDefault="002608EA">
      <w:pPr>
        <w:pStyle w:val="a5"/>
        <w:numPr>
          <w:ilvl w:val="2"/>
          <w:numId w:val="59"/>
        </w:numPr>
        <w:tabs>
          <w:tab w:val="left" w:pos="2329"/>
        </w:tabs>
        <w:kinsoku w:val="0"/>
        <w:overflowPunct w:val="0"/>
        <w:spacing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предоставления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39713729" w14:textId="77777777" w:rsidR="002608EA" w:rsidRDefault="002608EA">
      <w:pPr>
        <w:pStyle w:val="a5"/>
        <w:numPr>
          <w:ilvl w:val="0"/>
          <w:numId w:val="58"/>
        </w:numPr>
        <w:tabs>
          <w:tab w:val="left" w:pos="1791"/>
        </w:tabs>
        <w:kinsoku w:val="0"/>
        <w:overflowPunct w:val="0"/>
        <w:spacing w:line="278" w:lineRule="auto"/>
        <w:ind w:right="148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 </w:t>
      </w:r>
      <w:r>
        <w:rPr>
          <w:spacing w:val="-3"/>
          <w:sz w:val="28"/>
          <w:szCs w:val="28"/>
        </w:rPr>
        <w:t xml:space="preserve">документов  </w:t>
      </w:r>
      <w:r>
        <w:rPr>
          <w:sz w:val="28"/>
          <w:szCs w:val="28"/>
        </w:rPr>
        <w:t xml:space="preserve">и  (или)  информации,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Услуги;</w:t>
      </w:r>
    </w:p>
    <w:p w14:paraId="475DFDEE" w14:textId="77777777" w:rsidR="002608EA" w:rsidRDefault="002608EA">
      <w:pPr>
        <w:pStyle w:val="a5"/>
        <w:numPr>
          <w:ilvl w:val="0"/>
          <w:numId w:val="58"/>
        </w:numPr>
        <w:tabs>
          <w:tab w:val="left" w:pos="1791"/>
        </w:tabs>
        <w:kinsoku w:val="0"/>
        <w:overflowPunct w:val="0"/>
        <w:spacing w:line="317" w:lineRule="exact"/>
        <w:ind w:left="1790" w:hanging="302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взаимодействие;</w:t>
      </w:r>
    </w:p>
    <w:p w14:paraId="7BE36BB9" w14:textId="77777777" w:rsidR="002608EA" w:rsidRDefault="002608EA">
      <w:pPr>
        <w:pStyle w:val="a5"/>
        <w:numPr>
          <w:ilvl w:val="0"/>
          <w:numId w:val="58"/>
        </w:numPr>
        <w:tabs>
          <w:tab w:val="left" w:pos="1791"/>
        </w:tabs>
        <w:kinsoku w:val="0"/>
        <w:overflowPunct w:val="0"/>
        <w:spacing w:before="46"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spacing w:val="-6"/>
          <w:sz w:val="28"/>
          <w:szCs w:val="28"/>
        </w:rPr>
        <w:t>Услуги;</w:t>
      </w:r>
    </w:p>
    <w:p w14:paraId="5EA8975C" w14:textId="77777777" w:rsidR="002608EA" w:rsidRDefault="002608EA">
      <w:pPr>
        <w:pStyle w:val="a5"/>
        <w:numPr>
          <w:ilvl w:val="0"/>
          <w:numId w:val="58"/>
        </w:numPr>
        <w:tabs>
          <w:tab w:val="left" w:pos="1792"/>
        </w:tabs>
        <w:kinsoku w:val="0"/>
        <w:overflowPunct w:val="0"/>
        <w:spacing w:before="1"/>
        <w:ind w:left="1791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04C387B5" w14:textId="77777777" w:rsidR="002608EA" w:rsidRDefault="002608EA">
      <w:pPr>
        <w:pStyle w:val="a5"/>
        <w:numPr>
          <w:ilvl w:val="2"/>
          <w:numId w:val="59"/>
        </w:numPr>
        <w:tabs>
          <w:tab w:val="left" w:pos="2329"/>
        </w:tabs>
        <w:kinsoku w:val="0"/>
        <w:overflowPunct w:val="0"/>
        <w:spacing w:before="48" w:line="276" w:lineRule="auto"/>
        <w:ind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Состав административных процедур (действий)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соответствии с данным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вариантом:</w:t>
      </w:r>
    </w:p>
    <w:p w14:paraId="5C39D1B7" w14:textId="77777777" w:rsidR="002608EA" w:rsidRDefault="002608EA">
      <w:pPr>
        <w:pStyle w:val="a5"/>
        <w:numPr>
          <w:ilvl w:val="2"/>
          <w:numId w:val="59"/>
        </w:numPr>
        <w:tabs>
          <w:tab w:val="left" w:pos="2329"/>
        </w:tabs>
        <w:kinsoku w:val="0"/>
        <w:overflowPunct w:val="0"/>
        <w:spacing w:before="48" w:line="276" w:lineRule="auto"/>
        <w:ind w:right="145" w:firstLine="708"/>
        <w:rPr>
          <w:spacing w:val="-3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12F44B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D6B8474" w14:textId="77777777" w:rsidR="002608EA" w:rsidRDefault="002608EA">
      <w:pPr>
        <w:pStyle w:val="a5"/>
        <w:numPr>
          <w:ilvl w:val="3"/>
          <w:numId w:val="59"/>
        </w:numPr>
        <w:tabs>
          <w:tab w:val="left" w:pos="2541"/>
        </w:tabs>
        <w:kinsoku w:val="0"/>
        <w:overflowPunct w:val="0"/>
        <w:spacing w:before="89"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информации,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Услуги.</w:t>
      </w:r>
    </w:p>
    <w:p w14:paraId="20C558E5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  <w:rPr>
          <w:spacing w:val="-6"/>
        </w:rPr>
      </w:pPr>
      <w:r>
        <w:t xml:space="preserve">1) Прием и предварительная проверка запроса и </w:t>
      </w:r>
      <w:r>
        <w:rPr>
          <w:spacing w:val="-3"/>
        </w:rPr>
        <w:t xml:space="preserve">документов </w:t>
      </w:r>
      <w:r>
        <w:t xml:space="preserve">и (или) информации,    </w:t>
      </w:r>
      <w:r>
        <w:rPr>
          <w:spacing w:val="-4"/>
        </w:rPr>
        <w:t xml:space="preserve">необходимых    </w:t>
      </w:r>
      <w:r>
        <w:t xml:space="preserve">для предоставления    </w:t>
      </w:r>
      <w:r>
        <w:rPr>
          <w:spacing w:val="-6"/>
        </w:rPr>
        <w:t xml:space="preserve">Услуги,     </w:t>
      </w:r>
      <w:r>
        <w:t xml:space="preserve">в </w:t>
      </w:r>
      <w:r>
        <w:rPr>
          <w:spacing w:val="-4"/>
        </w:rPr>
        <w:t xml:space="preserve">том     </w:t>
      </w:r>
      <w:r>
        <w:t xml:space="preserve">числе на предмет наличия основания для отказа в приеме </w:t>
      </w:r>
      <w:r>
        <w:rPr>
          <w:spacing w:val="-3"/>
        </w:rPr>
        <w:t xml:space="preserve">документов, </w:t>
      </w:r>
      <w:r>
        <w:rPr>
          <w:spacing w:val="-4"/>
        </w:rPr>
        <w:t xml:space="preserve">необходимых </w:t>
      </w:r>
      <w:r>
        <w:t>для предоставления</w:t>
      </w:r>
      <w:r>
        <w:rPr>
          <w:spacing w:val="-6"/>
        </w:rPr>
        <w:t xml:space="preserve"> Услуги.</w:t>
      </w:r>
    </w:p>
    <w:p w14:paraId="4DEFFB51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РПГУ, ВИС, Администрация.</w:t>
      </w:r>
    </w:p>
    <w:p w14:paraId="0A894020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4E6DBC1A" w14:textId="77777777" w:rsidR="002608EA" w:rsidRDefault="002608EA">
      <w:pPr>
        <w:pStyle w:val="a3"/>
        <w:kinsoku w:val="0"/>
        <w:overflowPunct w:val="0"/>
        <w:spacing w:line="276" w:lineRule="auto"/>
        <w:ind w:right="143" w:firstLine="707"/>
      </w:pPr>
      <w:r>
        <w:t xml:space="preserve">Запрос  оформляется  в соответствии  с Приложением   9   к </w:t>
      </w:r>
      <w:r>
        <w:rPr>
          <w:spacing w:val="-6"/>
        </w:rPr>
        <w:t xml:space="preserve">Регламенту. </w:t>
      </w:r>
      <w:r>
        <w:t xml:space="preserve">К запросу прилагаются документы, указанные в пункте 19.4.3 </w:t>
      </w:r>
      <w:r>
        <w:rPr>
          <w:spacing w:val="-3"/>
        </w:rPr>
        <w:t xml:space="preserve">Регламента. </w:t>
      </w:r>
      <w:r>
        <w:t xml:space="preserve">Заявителем по собственной инициативе могут быть представлены документы, указанные в пункте 19.4.4 </w:t>
      </w:r>
      <w:r>
        <w:rPr>
          <w:spacing w:val="-3"/>
        </w:rPr>
        <w:t xml:space="preserve">Регламента. </w:t>
      </w:r>
      <w:r>
        <w:t xml:space="preserve">Запрос </w:t>
      </w:r>
      <w:r>
        <w:rPr>
          <w:spacing w:val="-3"/>
        </w:rPr>
        <w:t xml:space="preserve">может </w:t>
      </w:r>
      <w:r>
        <w:t xml:space="preserve">быть </w:t>
      </w:r>
      <w:r>
        <w:rPr>
          <w:spacing w:val="-3"/>
        </w:rPr>
        <w:t xml:space="preserve">подан </w:t>
      </w:r>
      <w:r>
        <w:t>заявителем (представителем заявителя) следующими</w:t>
      </w:r>
      <w:r>
        <w:rPr>
          <w:spacing w:val="-3"/>
        </w:rPr>
        <w:t xml:space="preserve"> </w:t>
      </w:r>
      <w:r>
        <w:t>способами:</w:t>
      </w:r>
    </w:p>
    <w:p w14:paraId="62D61F4A" w14:textId="77777777" w:rsidR="002608EA" w:rsidRDefault="002608EA">
      <w:pPr>
        <w:pStyle w:val="a5"/>
        <w:numPr>
          <w:ilvl w:val="0"/>
          <w:numId w:val="57"/>
        </w:numPr>
        <w:tabs>
          <w:tab w:val="left" w:pos="1699"/>
        </w:tabs>
        <w:kinsoku w:val="0"/>
        <w:overflowPunct w:val="0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посредством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РПГУ;</w:t>
      </w:r>
    </w:p>
    <w:p w14:paraId="4B7B3EA9" w14:textId="77777777" w:rsidR="002608EA" w:rsidRDefault="002608EA">
      <w:pPr>
        <w:pStyle w:val="a5"/>
        <w:numPr>
          <w:ilvl w:val="0"/>
          <w:numId w:val="57"/>
        </w:numPr>
        <w:tabs>
          <w:tab w:val="left" w:pos="1699"/>
        </w:tabs>
        <w:kinsoku w:val="0"/>
        <w:overflowPunct w:val="0"/>
        <w:spacing w:before="40"/>
        <w:jc w:val="lef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521FBEFF" w14:textId="77777777" w:rsidR="002608EA" w:rsidRDefault="002608EA">
      <w:pPr>
        <w:pStyle w:val="a3"/>
        <w:kinsoku w:val="0"/>
        <w:overflowPunct w:val="0"/>
        <w:spacing w:before="48" w:line="276" w:lineRule="auto"/>
        <w:ind w:left="780" w:right="142" w:firstLine="708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посредством РПГУ заявитель </w:t>
      </w:r>
      <w:r>
        <w:rPr>
          <w:spacing w:val="-3"/>
        </w:rPr>
        <w:t xml:space="preserve">авторизуется </w:t>
      </w:r>
      <w:r>
        <w:t xml:space="preserve">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>
        <w:rPr>
          <w:spacing w:val="-3"/>
        </w:rPr>
        <w:t xml:space="preserve">уполномоченного </w:t>
      </w:r>
      <w:r>
        <w:t xml:space="preserve">на подписание запроса). Предоставление бесплатного доступа к РПГУ для </w:t>
      </w:r>
      <w:r>
        <w:rPr>
          <w:spacing w:val="-4"/>
        </w:rPr>
        <w:t xml:space="preserve">подачи </w:t>
      </w:r>
      <w:r>
        <w:t xml:space="preserve">запросов, документов, </w:t>
      </w:r>
      <w:r>
        <w:rPr>
          <w:spacing w:val="-4"/>
        </w:rPr>
        <w:t xml:space="preserve">необходимых </w:t>
      </w:r>
      <w:r>
        <w:t xml:space="preserve">для получения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в электронной  форме  осуществляется  в любом  </w:t>
      </w:r>
      <w:r>
        <w:rPr>
          <w:spacing w:val="-3"/>
        </w:rPr>
        <w:t xml:space="preserve">МФЦ </w:t>
      </w:r>
      <w:r>
        <w:t xml:space="preserve">в пределах территории </w:t>
      </w:r>
      <w:r>
        <w:rPr>
          <w:spacing w:val="-5"/>
        </w:rPr>
        <w:t xml:space="preserve">Московской </w:t>
      </w:r>
      <w:r>
        <w:t xml:space="preserve">области по выбору заявителя независимо от </w:t>
      </w:r>
      <w:r>
        <w:rPr>
          <w:spacing w:val="-3"/>
        </w:rPr>
        <w:t xml:space="preserve">его </w:t>
      </w:r>
      <w:r>
        <w:t xml:space="preserve">места жительства или места пребывания (для физических лиц, </w:t>
      </w:r>
      <w:r>
        <w:rPr>
          <w:spacing w:val="-3"/>
        </w:rPr>
        <w:t xml:space="preserve">включая </w:t>
      </w:r>
      <w:r>
        <w:t xml:space="preserve">индивидуальных      предпринимателей)      либо       места       </w:t>
      </w:r>
      <w:r>
        <w:rPr>
          <w:spacing w:val="-3"/>
        </w:rPr>
        <w:t xml:space="preserve">нахождения   </w:t>
      </w:r>
      <w:r>
        <w:t>(для юридических</w:t>
      </w:r>
      <w:r>
        <w:rPr>
          <w:spacing w:val="-3"/>
        </w:rPr>
        <w:t xml:space="preserve"> </w:t>
      </w:r>
      <w:r>
        <w:t>лиц).</w:t>
      </w:r>
    </w:p>
    <w:p w14:paraId="26EF222B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7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(должностным </w:t>
      </w:r>
      <w:r>
        <w:rPr>
          <w:spacing w:val="-3"/>
        </w:rPr>
        <w:t xml:space="preserve">лицом, </w:t>
      </w:r>
      <w:r>
        <w:t xml:space="preserve">муниципальным служащим, </w:t>
      </w:r>
      <w:r>
        <w:rPr>
          <w:spacing w:val="-4"/>
        </w:rPr>
        <w:t>работником</w:t>
      </w:r>
      <w:r>
        <w:rPr>
          <w:spacing w:val="61"/>
        </w:rPr>
        <w:t xml:space="preserve"> </w:t>
      </w:r>
      <w:r>
        <w:t xml:space="preserve">Администрации с указанных </w:t>
      </w:r>
      <w:r>
        <w:rPr>
          <w:spacing w:val="-3"/>
        </w:rPr>
        <w:t xml:space="preserve">документов </w:t>
      </w:r>
      <w:r>
        <w:t xml:space="preserve">снимается </w:t>
      </w:r>
      <w:r>
        <w:rPr>
          <w:spacing w:val="-3"/>
        </w:rPr>
        <w:t xml:space="preserve">копия,   </w:t>
      </w:r>
      <w:r>
        <w:rPr>
          <w:spacing w:val="63"/>
        </w:rPr>
        <w:t xml:space="preserve"> </w:t>
      </w:r>
      <w:r>
        <w:rPr>
          <w:spacing w:val="-4"/>
        </w:rPr>
        <w:t xml:space="preserve">которая   </w:t>
      </w:r>
      <w:r>
        <w:rPr>
          <w:spacing w:val="61"/>
        </w:rPr>
        <w:t xml:space="preserve"> </w:t>
      </w:r>
      <w:r>
        <w:t xml:space="preserve">заверяется     подписью     </w:t>
      </w:r>
      <w:r>
        <w:rPr>
          <w:spacing w:val="-3"/>
        </w:rPr>
        <w:t xml:space="preserve">(печатью   </w:t>
      </w:r>
      <w:r>
        <w:rPr>
          <w:spacing w:val="63"/>
        </w:rPr>
        <w:t xml:space="preserve"> </w:t>
      </w:r>
      <w:r>
        <w:t xml:space="preserve">Администрации) (при </w:t>
      </w:r>
      <w:r>
        <w:rPr>
          <w:spacing w:val="-3"/>
        </w:rPr>
        <w:t xml:space="preserve">необходимости). </w:t>
      </w:r>
      <w:r>
        <w:t>Должностное лицо, муниципальный служащий, работник Администрации проверяют запрос на предмет наличия</w:t>
      </w:r>
      <w:r>
        <w:rPr>
          <w:spacing w:val="18"/>
        </w:rPr>
        <w:t xml:space="preserve"> </w:t>
      </w:r>
      <w:r>
        <w:t>оснований</w:t>
      </w:r>
    </w:p>
    <w:p w14:paraId="3EFE83D1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513CB9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376DB9E" w14:textId="77777777" w:rsidR="002608EA" w:rsidRDefault="002608EA">
      <w:pPr>
        <w:pStyle w:val="a3"/>
        <w:kinsoku w:val="0"/>
        <w:overflowPunct w:val="0"/>
        <w:spacing w:before="89" w:line="276" w:lineRule="auto"/>
        <w:ind w:right="139" w:hanging="1"/>
      </w:pPr>
      <w:r>
        <w:t xml:space="preserve">для отказа в приеме документов, </w:t>
      </w:r>
      <w:r>
        <w:rPr>
          <w:spacing w:val="-4"/>
        </w:rPr>
        <w:t>необходимых</w:t>
      </w:r>
      <w:r>
        <w:rPr>
          <w:spacing w:val="61"/>
        </w:rPr>
        <w:t xml:space="preserve">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предусмотренных </w:t>
      </w:r>
      <w:r>
        <w:rPr>
          <w:spacing w:val="-3"/>
        </w:rPr>
        <w:t xml:space="preserve">пунктом </w:t>
      </w:r>
      <w:r>
        <w:t xml:space="preserve">19.4.5 Регламента. При наличии таких оснований должностное лицо, муниципальный служащий, работник Администрации </w:t>
      </w:r>
      <w:r>
        <w:rPr>
          <w:spacing w:val="-3"/>
        </w:rPr>
        <w:t xml:space="preserve">формирует    </w:t>
      </w:r>
      <w:r>
        <w:t xml:space="preserve">решение    об отказе    в приеме     </w:t>
      </w:r>
      <w:r>
        <w:rPr>
          <w:spacing w:val="-3"/>
        </w:rPr>
        <w:t xml:space="preserve">документов,     </w:t>
      </w:r>
      <w:r>
        <w:rPr>
          <w:spacing w:val="-4"/>
        </w:rPr>
        <w:t xml:space="preserve">необходимых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по форме </w:t>
      </w:r>
      <w:r>
        <w:rPr>
          <w:spacing w:val="-3"/>
        </w:rPr>
        <w:t xml:space="preserve">согласно Приложению </w:t>
      </w:r>
      <w:r>
        <w:t xml:space="preserve">5 к </w:t>
      </w:r>
      <w:r>
        <w:rPr>
          <w:spacing w:val="-6"/>
        </w:rPr>
        <w:t xml:space="preserve">Регламенту. </w:t>
      </w:r>
      <w:r>
        <w:rPr>
          <w:spacing w:val="-4"/>
        </w:rPr>
        <w:t xml:space="preserve">Указанное </w:t>
      </w:r>
      <w:r>
        <w:t xml:space="preserve">решение подписывается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 и не позднее </w:t>
      </w:r>
      <w:r>
        <w:rPr>
          <w:spacing w:val="-3"/>
        </w:rPr>
        <w:t xml:space="preserve">первого рабочего </w:t>
      </w:r>
      <w:r>
        <w:t xml:space="preserve">дня, следующего за днем поступления запроса, направляется заявителю в Личный кабинет на РПГУ или выдается заявителю (представителю заявителя) лично в Администрации в срок не позднее 30 минут с момента получения от него документов. В случае, если такие основания </w:t>
      </w:r>
      <w:r>
        <w:rPr>
          <w:spacing w:val="-5"/>
        </w:rPr>
        <w:t xml:space="preserve">отсутствуют, </w:t>
      </w:r>
      <w:r>
        <w:t>должностное лицо, муниципальный служащий, работник Администрации регистрируют</w:t>
      </w:r>
      <w:r>
        <w:rPr>
          <w:spacing w:val="-3"/>
        </w:rPr>
        <w:t xml:space="preserve"> </w:t>
      </w:r>
      <w:r>
        <w:t>запрос.</w:t>
      </w:r>
    </w:p>
    <w:p w14:paraId="21D3FBDD" w14:textId="77777777" w:rsidR="002608EA" w:rsidRDefault="002608EA">
      <w:pPr>
        <w:pStyle w:val="a5"/>
        <w:numPr>
          <w:ilvl w:val="3"/>
          <w:numId w:val="59"/>
        </w:numPr>
        <w:tabs>
          <w:tab w:val="left" w:pos="2542"/>
        </w:tabs>
        <w:kinsoku w:val="0"/>
        <w:overflowPunct w:val="0"/>
        <w:spacing w:line="320" w:lineRule="exact"/>
        <w:ind w:left="2541" w:hanging="1051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взаимодействие.</w:t>
      </w:r>
    </w:p>
    <w:p w14:paraId="5C72215A" w14:textId="77777777" w:rsidR="002608EA" w:rsidRDefault="002608EA">
      <w:pPr>
        <w:pStyle w:val="a5"/>
        <w:numPr>
          <w:ilvl w:val="0"/>
          <w:numId w:val="56"/>
        </w:numPr>
        <w:tabs>
          <w:tab w:val="left" w:pos="1793"/>
        </w:tabs>
        <w:kinsoku w:val="0"/>
        <w:overflowPunct w:val="0"/>
        <w:spacing w:before="48"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и (или) сведений, подлежащих запросу у органов и организаций, направление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21767242" w14:textId="77777777" w:rsidR="002608EA" w:rsidRDefault="002608EA">
      <w:pPr>
        <w:pStyle w:val="a3"/>
        <w:kinsoku w:val="0"/>
        <w:overflowPunct w:val="0"/>
        <w:spacing w:line="278" w:lineRule="auto"/>
        <w:ind w:left="782"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580A0B6B" w14:textId="77777777" w:rsidR="002608EA" w:rsidRDefault="002608EA">
      <w:pPr>
        <w:pStyle w:val="a3"/>
        <w:kinsoku w:val="0"/>
        <w:overflowPunct w:val="0"/>
        <w:spacing w:line="276" w:lineRule="auto"/>
        <w:ind w:right="144" w:firstLine="708"/>
      </w:pPr>
      <w:r>
        <w:t xml:space="preserve">Срок    выполнения     административного     действия     (процедуры) 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14:paraId="1464DF9D" w14:textId="77777777" w:rsidR="002608EA" w:rsidRDefault="002608EA">
      <w:pPr>
        <w:pStyle w:val="a3"/>
        <w:kinsoku w:val="0"/>
        <w:overflowPunct w:val="0"/>
        <w:spacing w:line="321" w:lineRule="exact"/>
        <w:ind w:left="1489"/>
        <w:jc w:val="left"/>
      </w:pPr>
      <w:r>
        <w:t>Межведомственные информационные запросы направляются в:</w:t>
      </w:r>
    </w:p>
    <w:p w14:paraId="7CE35868" w14:textId="77777777" w:rsidR="002608EA" w:rsidRDefault="002608EA">
      <w:pPr>
        <w:pStyle w:val="a3"/>
        <w:kinsoku w:val="0"/>
        <w:overflowPunct w:val="0"/>
        <w:spacing w:before="45" w:line="276" w:lineRule="auto"/>
        <w:ind w:right="143" w:firstLine="708"/>
        <w:rPr>
          <w:spacing w:val="-5"/>
        </w:rPr>
      </w:pPr>
      <w:r>
        <w:t xml:space="preserve">Федеральную </w:t>
      </w:r>
      <w:r>
        <w:rPr>
          <w:spacing w:val="-3"/>
        </w:rPr>
        <w:t xml:space="preserve">налоговую </w:t>
      </w:r>
      <w:r>
        <w:rPr>
          <w:spacing w:val="-8"/>
        </w:rPr>
        <w:t xml:space="preserve">службу. </w:t>
      </w:r>
      <w:r>
        <w:t xml:space="preserve">При </w:t>
      </w:r>
      <w:r>
        <w:rPr>
          <w:spacing w:val="-3"/>
        </w:rPr>
        <w:t xml:space="preserve">этом </w:t>
      </w:r>
      <w:r>
        <w:t xml:space="preserve">в данном  запросе указывается полное наименование, ИНН, ОГРН заявителя и запрашиваются сведения </w:t>
      </w:r>
      <w:r>
        <w:rPr>
          <w:spacing w:val="-3"/>
        </w:rPr>
        <w:t xml:space="preserve">государственной </w:t>
      </w:r>
      <w:r>
        <w:t xml:space="preserve">регистрации заявителя в </w:t>
      </w:r>
      <w:r>
        <w:rPr>
          <w:spacing w:val="-3"/>
        </w:rPr>
        <w:t xml:space="preserve">качестве юридического </w:t>
      </w:r>
      <w:r>
        <w:t xml:space="preserve">лица в целях получения  сведений  о </w:t>
      </w:r>
      <w:r>
        <w:rPr>
          <w:spacing w:val="-3"/>
        </w:rPr>
        <w:t xml:space="preserve">государственной  </w:t>
      </w:r>
      <w:r>
        <w:t xml:space="preserve">регистрации  заявителя в качестве </w:t>
      </w:r>
      <w:r>
        <w:rPr>
          <w:spacing w:val="-3"/>
        </w:rPr>
        <w:t xml:space="preserve">юридического </w:t>
      </w:r>
      <w:r>
        <w:t xml:space="preserve">лица.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Федеральную </w:t>
      </w:r>
      <w:r>
        <w:rPr>
          <w:spacing w:val="-3"/>
        </w:rPr>
        <w:t>налоговую</w:t>
      </w:r>
      <w:r>
        <w:rPr>
          <w:spacing w:val="-5"/>
        </w:rPr>
        <w:t xml:space="preserve"> службу;</w:t>
      </w:r>
    </w:p>
    <w:p w14:paraId="38C38DD6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</w:pP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(об </w:t>
      </w:r>
      <w:r>
        <w:rPr>
          <w:spacing w:val="-4"/>
        </w:rPr>
        <w:t>исходном(ых)</w:t>
      </w:r>
      <w:r>
        <w:rPr>
          <w:spacing w:val="61"/>
        </w:rPr>
        <w:t xml:space="preserve"> </w:t>
      </w:r>
      <w:r>
        <w:t xml:space="preserve">земельном(ых) участке(ах)) для определения правообладателя(ей) земельного(ых) участка(ов),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</w:t>
      </w:r>
      <w:r>
        <w:rPr>
          <w:spacing w:val="-3"/>
        </w:rPr>
        <w:t xml:space="preserve">(арест, </w:t>
      </w:r>
      <w:r>
        <w:t>резервирование, изъятие, залог). С момента регистрации</w:t>
      </w:r>
    </w:p>
    <w:p w14:paraId="41250E8D" w14:textId="77777777" w:rsidR="002608EA" w:rsidRDefault="002608EA">
      <w:pPr>
        <w:pStyle w:val="a3"/>
        <w:kinsoku w:val="0"/>
        <w:overflowPunct w:val="0"/>
        <w:spacing w:line="276" w:lineRule="auto"/>
        <w:ind w:right="143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5AC1FD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74DAB01" w14:textId="77777777" w:rsidR="002608EA" w:rsidRDefault="002608EA">
      <w:pPr>
        <w:pStyle w:val="a3"/>
        <w:kinsoku w:val="0"/>
        <w:overflowPunct w:val="0"/>
        <w:spacing w:before="89" w:line="276" w:lineRule="auto"/>
        <w:ind w:right="141"/>
      </w:pPr>
      <w:r>
        <w:t xml:space="preserve">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79A63EE5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 здании и (или) сооружении расположенном(ых) на </w:t>
      </w:r>
      <w:r>
        <w:rPr>
          <w:spacing w:val="-4"/>
        </w:rPr>
        <w:t xml:space="preserve">исходном(ых) </w:t>
      </w:r>
      <w:r>
        <w:t xml:space="preserve">земельном(ых) участке(ах), либо уведомление об отсутствии </w:t>
      </w:r>
      <w:r>
        <w:rPr>
          <w:spacing w:val="-3"/>
        </w:rPr>
        <w:t xml:space="preserve">объектов) </w:t>
      </w:r>
      <w:r>
        <w:t xml:space="preserve">для определения правообладателя объекта недвижимости, определения  собственника(ов),  сособственника(ов),  а также для проверки сведений об </w:t>
      </w:r>
      <w:r>
        <w:rPr>
          <w:spacing w:val="-3"/>
        </w:rPr>
        <w:t xml:space="preserve">объекте </w:t>
      </w:r>
      <w:r>
        <w:t xml:space="preserve">недвижимости: наличии зарегистрированных обременений, ограничений использования объекта недвижимости </w:t>
      </w:r>
      <w:r>
        <w:rPr>
          <w:spacing w:val="-3"/>
        </w:rPr>
        <w:t xml:space="preserve">(арест, </w:t>
      </w:r>
      <w:r>
        <w:t xml:space="preserve">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79C7C901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rPr>
          <w:spacing w:val="-4"/>
        </w:rPr>
        <w:t xml:space="preserve">Комитет </w:t>
      </w:r>
      <w:r>
        <w:t xml:space="preserve">по архитектуре  и градостроительству  </w:t>
      </w:r>
      <w:r>
        <w:rPr>
          <w:spacing w:val="-4"/>
        </w:rPr>
        <w:t xml:space="preserve">Московской </w:t>
      </w:r>
      <w:r>
        <w:t xml:space="preserve">области. При </w:t>
      </w:r>
      <w:r>
        <w:rPr>
          <w:spacing w:val="-3"/>
        </w:rPr>
        <w:t xml:space="preserve">этом </w:t>
      </w:r>
      <w:r>
        <w:t xml:space="preserve">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 в </w:t>
      </w:r>
      <w:r>
        <w:rPr>
          <w:spacing w:val="-4"/>
        </w:rPr>
        <w:t>Комитет</w:t>
      </w:r>
      <w:r>
        <w:rPr>
          <w:spacing w:val="61"/>
        </w:rPr>
        <w:t xml:space="preserve"> </w:t>
      </w:r>
      <w:r>
        <w:t xml:space="preserve">по архитектуре   и градостроительству </w:t>
      </w:r>
      <w:r>
        <w:rPr>
          <w:spacing w:val="-4"/>
        </w:rPr>
        <w:t xml:space="preserve">Московской </w:t>
      </w:r>
      <w:r>
        <w:t>области .</w:t>
      </w:r>
    </w:p>
    <w:p w14:paraId="00772846" w14:textId="77777777" w:rsidR="002608EA" w:rsidRDefault="002608EA">
      <w:pPr>
        <w:pStyle w:val="a5"/>
        <w:numPr>
          <w:ilvl w:val="0"/>
          <w:numId w:val="56"/>
        </w:numPr>
        <w:tabs>
          <w:tab w:val="left" w:pos="1793"/>
        </w:tabs>
        <w:kinsoku w:val="0"/>
        <w:overflowPunct w:val="0"/>
        <w:spacing w:line="276" w:lineRule="auto"/>
        <w:ind w:left="781"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предоставления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7650B11C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10A77B68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действия     (процедуры)  не более 5 рабочих</w:t>
      </w:r>
      <w:r>
        <w:rPr>
          <w:spacing w:val="-7"/>
        </w:rPr>
        <w:t xml:space="preserve"> </w:t>
      </w:r>
      <w:r>
        <w:t>дней.</w:t>
      </w:r>
    </w:p>
    <w:p w14:paraId="043609F2" w14:textId="77777777" w:rsidR="002608EA" w:rsidRDefault="002608EA">
      <w:pPr>
        <w:pStyle w:val="a3"/>
        <w:kinsoku w:val="0"/>
        <w:overflowPunct w:val="0"/>
        <w:spacing w:line="278" w:lineRule="auto"/>
        <w:ind w:right="146" w:firstLine="707"/>
      </w:pPr>
      <w:r>
        <w:t xml:space="preserve">Должностным </w:t>
      </w:r>
      <w:r>
        <w:rPr>
          <w:spacing w:val="-3"/>
        </w:rPr>
        <w:t xml:space="preserve">лицом </w:t>
      </w:r>
      <w:r>
        <w:t>Администрации проверяется поступление ответа на межведомственные информационные</w:t>
      </w:r>
      <w:r>
        <w:rPr>
          <w:spacing w:val="-7"/>
        </w:rPr>
        <w:t xml:space="preserve"> </w:t>
      </w:r>
      <w:r>
        <w:t>запросы.</w:t>
      </w:r>
    </w:p>
    <w:p w14:paraId="28282F21" w14:textId="77777777" w:rsidR="002608EA" w:rsidRDefault="002608EA">
      <w:pPr>
        <w:pStyle w:val="a5"/>
        <w:numPr>
          <w:ilvl w:val="3"/>
          <w:numId w:val="59"/>
        </w:numPr>
        <w:tabs>
          <w:tab w:val="left" w:pos="2541"/>
          <w:tab w:val="left" w:pos="4445"/>
          <w:tab w:val="left" w:pos="6216"/>
          <w:tab w:val="left" w:pos="9084"/>
        </w:tabs>
        <w:kinsoku w:val="0"/>
        <w:overflowPunct w:val="0"/>
        <w:spacing w:line="276" w:lineRule="auto"/>
        <w:ind w:left="780" w:right="144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z w:val="28"/>
          <w:szCs w:val="28"/>
        </w:rPr>
        <w:tab/>
        <w:t>решения</w:t>
      </w:r>
      <w:r>
        <w:rPr>
          <w:sz w:val="28"/>
          <w:szCs w:val="28"/>
        </w:rPr>
        <w:tab/>
        <w:t>о предоставлении</w:t>
      </w:r>
      <w:r>
        <w:rPr>
          <w:sz w:val="28"/>
          <w:szCs w:val="28"/>
        </w:rPr>
        <w:tab/>
        <w:t>(об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28A4D0E4" w14:textId="77777777" w:rsidR="002608EA" w:rsidRDefault="002608EA">
      <w:pPr>
        <w:pStyle w:val="a5"/>
        <w:numPr>
          <w:ilvl w:val="0"/>
          <w:numId w:val="55"/>
        </w:numPr>
        <w:tabs>
          <w:tab w:val="left" w:pos="1792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Проверка      отсутствия      или наличия       оснований       для отказа  в предоставлении </w:t>
      </w:r>
      <w:r>
        <w:rPr>
          <w:spacing w:val="-6"/>
          <w:sz w:val="28"/>
          <w:szCs w:val="28"/>
        </w:rPr>
        <w:t xml:space="preserve">Услуги,  </w:t>
      </w:r>
      <w:r>
        <w:rPr>
          <w:spacing w:val="-4"/>
          <w:sz w:val="28"/>
          <w:szCs w:val="28"/>
        </w:rPr>
        <w:t xml:space="preserve">подготовка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проекта  решения  о предоставлении (об отказе в предоставлении)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5EE94BE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3CCD15AA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2C4F00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8390B24" w14:textId="77777777" w:rsidR="002608EA" w:rsidRDefault="002608EA">
      <w:pPr>
        <w:pStyle w:val="a3"/>
        <w:kinsoku w:val="0"/>
        <w:overflowPunct w:val="0"/>
        <w:spacing w:before="89" w:line="276" w:lineRule="auto"/>
        <w:ind w:right="143" w:firstLine="707"/>
      </w:pPr>
      <w:r>
        <w:t xml:space="preserve">Срок     выполнения     административного      действия      (процедуры)  2 </w:t>
      </w:r>
      <w:r>
        <w:rPr>
          <w:spacing w:val="-3"/>
        </w:rPr>
        <w:t>рабочих</w:t>
      </w:r>
      <w:r>
        <w:rPr>
          <w:spacing w:val="-2"/>
        </w:rPr>
        <w:t xml:space="preserve"> </w:t>
      </w:r>
      <w:r>
        <w:t>дня.</w:t>
      </w:r>
    </w:p>
    <w:p w14:paraId="3F6D52AC" w14:textId="77777777" w:rsidR="002608EA" w:rsidRDefault="002608EA">
      <w:pPr>
        <w:pStyle w:val="a3"/>
        <w:kinsoku w:val="0"/>
        <w:overflowPunct w:val="0"/>
        <w:spacing w:line="276" w:lineRule="auto"/>
        <w:ind w:right="139" w:firstLine="707"/>
      </w:pPr>
      <w:r>
        <w:t xml:space="preserve">Должностное лицо, муниципальный служащий, работник Администрации  на основании  собранного  </w:t>
      </w:r>
      <w:r>
        <w:rPr>
          <w:spacing w:val="-4"/>
        </w:rPr>
        <w:t xml:space="preserve">комплекта </w:t>
      </w:r>
      <w:r>
        <w:rPr>
          <w:spacing w:val="61"/>
        </w:rPr>
        <w:t xml:space="preserve"> </w:t>
      </w:r>
      <w:r>
        <w:rPr>
          <w:spacing w:val="-3"/>
        </w:rPr>
        <w:t xml:space="preserve">документов,   </w:t>
      </w:r>
      <w:r>
        <w:rPr>
          <w:spacing w:val="-5"/>
        </w:rPr>
        <w:t xml:space="preserve">исходя  </w:t>
      </w:r>
      <w:r>
        <w:t xml:space="preserve">из критериев предоставления </w:t>
      </w:r>
      <w:r>
        <w:rPr>
          <w:spacing w:val="-6"/>
        </w:rPr>
        <w:t xml:space="preserve">Услуги, </w:t>
      </w:r>
      <w:r>
        <w:t xml:space="preserve">установленных </w:t>
      </w:r>
      <w:r>
        <w:rPr>
          <w:spacing w:val="-3"/>
        </w:rPr>
        <w:t xml:space="preserve">Регламентом, </w:t>
      </w:r>
      <w:r>
        <w:t xml:space="preserve">определяет возможность  предоставления 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и </w:t>
      </w:r>
      <w:r>
        <w:rPr>
          <w:spacing w:val="-3"/>
        </w:rPr>
        <w:t xml:space="preserve">формирует   </w:t>
      </w:r>
      <w:r>
        <w:t xml:space="preserve">в ВИС  проект  решения  о предоставлении </w:t>
      </w:r>
      <w:r>
        <w:rPr>
          <w:spacing w:val="-7"/>
        </w:rPr>
        <w:t xml:space="preserve">Услуги </w:t>
      </w:r>
      <w:r>
        <w:t xml:space="preserve">по форме  </w:t>
      </w:r>
      <w:r>
        <w:rPr>
          <w:spacing w:val="-3"/>
        </w:rPr>
        <w:t xml:space="preserve">согласно  Приложению  </w:t>
      </w:r>
      <w:r>
        <w:t xml:space="preserve">2  к </w:t>
      </w:r>
      <w:r>
        <w:rPr>
          <w:spacing w:val="-3"/>
        </w:rPr>
        <w:t xml:space="preserve">Регламенту </w:t>
      </w:r>
      <w:r>
        <w:t xml:space="preserve">или об отказе   в ее   предоставлении    по форме    </w:t>
      </w:r>
      <w:r>
        <w:rPr>
          <w:spacing w:val="-3"/>
        </w:rPr>
        <w:t xml:space="preserve">согласно    Приложению    </w:t>
      </w:r>
      <w:r>
        <w:t xml:space="preserve">3 к </w:t>
      </w:r>
      <w:r>
        <w:rPr>
          <w:spacing w:val="-6"/>
        </w:rPr>
        <w:t xml:space="preserve">Регламенту. </w:t>
      </w:r>
      <w:r>
        <w:t xml:space="preserve">Основания для отказа в предоставлении </w:t>
      </w:r>
      <w:r>
        <w:rPr>
          <w:spacing w:val="-7"/>
        </w:rPr>
        <w:t xml:space="preserve">Услуги </w:t>
      </w:r>
      <w:r>
        <w:t>указаны в</w:t>
      </w:r>
      <w:r>
        <w:rPr>
          <w:spacing w:val="-2"/>
        </w:rPr>
        <w:t xml:space="preserve"> </w:t>
      </w:r>
      <w:r>
        <w:t>пункте</w:t>
      </w:r>
    </w:p>
    <w:p w14:paraId="60096E38" w14:textId="77777777" w:rsidR="002608EA" w:rsidRDefault="002608EA">
      <w:pPr>
        <w:pStyle w:val="a3"/>
        <w:kinsoku w:val="0"/>
        <w:overflowPunct w:val="0"/>
        <w:ind w:left="782"/>
        <w:jc w:val="left"/>
      </w:pPr>
      <w:r>
        <w:t>19.4.7 Регламента.</w:t>
      </w:r>
    </w:p>
    <w:p w14:paraId="64D63D19" w14:textId="77777777" w:rsidR="002608EA" w:rsidRDefault="002608EA">
      <w:pPr>
        <w:pStyle w:val="a5"/>
        <w:numPr>
          <w:ilvl w:val="0"/>
          <w:numId w:val="55"/>
        </w:numPr>
        <w:tabs>
          <w:tab w:val="left" w:pos="1793"/>
        </w:tabs>
        <w:kinsoku w:val="0"/>
        <w:overflowPunct w:val="0"/>
        <w:spacing w:before="46" w:line="278" w:lineRule="auto"/>
        <w:ind w:left="782"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Рассмотрение     проекта     решения     о предоставлении     (об 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09F2D15C" w14:textId="77777777" w:rsidR="002608EA" w:rsidRDefault="002608EA">
      <w:pPr>
        <w:pStyle w:val="a3"/>
        <w:kinsoku w:val="0"/>
        <w:overflowPunct w:val="0"/>
        <w:spacing w:line="276" w:lineRule="auto"/>
        <w:ind w:left="782"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435671C4" w14:textId="77777777" w:rsidR="002608EA" w:rsidRDefault="002608EA">
      <w:pPr>
        <w:pStyle w:val="a3"/>
        <w:kinsoku w:val="0"/>
        <w:overflowPunct w:val="0"/>
        <w:spacing w:line="278" w:lineRule="auto"/>
        <w:ind w:left="782" w:right="143" w:firstLine="707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665740A5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rPr>
          <w:spacing w:val="-4"/>
        </w:rPr>
        <w:t xml:space="preserve">Уполномоченное </w:t>
      </w:r>
      <w:r>
        <w:t xml:space="preserve">должностное лицо Администрации рассматривает проект решения на предмет соответствия требованиям </w:t>
      </w:r>
      <w:r>
        <w:rPr>
          <w:spacing w:val="-4"/>
        </w:rPr>
        <w:t>законодательства</w:t>
      </w:r>
      <w:r>
        <w:rPr>
          <w:spacing w:val="61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Федерации, в </w:t>
      </w:r>
      <w:r>
        <w:rPr>
          <w:spacing w:val="-4"/>
        </w:rPr>
        <w:t xml:space="preserve">том </w:t>
      </w:r>
      <w:r>
        <w:t xml:space="preserve">числе Регламента, полноты и </w:t>
      </w:r>
      <w:r>
        <w:rPr>
          <w:spacing w:val="-3"/>
        </w:rPr>
        <w:t xml:space="preserve">качества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t xml:space="preserve">а также осуществляет </w:t>
      </w:r>
      <w:r>
        <w:rPr>
          <w:spacing w:val="-3"/>
        </w:rPr>
        <w:t xml:space="preserve">контроль </w:t>
      </w:r>
      <w:r>
        <w:rPr>
          <w:spacing w:val="-4"/>
        </w:rPr>
        <w:t xml:space="preserve">сроков  </w:t>
      </w:r>
      <w:r>
        <w:t xml:space="preserve">предоставления </w:t>
      </w:r>
      <w:r>
        <w:rPr>
          <w:spacing w:val="-7"/>
        </w:rPr>
        <w:t xml:space="preserve">Услуги, </w:t>
      </w:r>
      <w:r>
        <w:t xml:space="preserve">подписывает проект решения о предоставлении </w:t>
      </w:r>
      <w:r>
        <w:rPr>
          <w:spacing w:val="-7"/>
        </w:rPr>
        <w:t xml:space="preserve">Услуги </w:t>
      </w:r>
      <w:r>
        <w:t xml:space="preserve">или об отказе в ее предоставлении с использованием усиленной квалифицированной электронной подписи и направляет должностному </w:t>
      </w:r>
      <w:r>
        <w:rPr>
          <w:spacing w:val="-7"/>
        </w:rPr>
        <w:t xml:space="preserve">лицу, </w:t>
      </w:r>
      <w:r>
        <w:t xml:space="preserve">муниципальному </w:t>
      </w:r>
      <w:r>
        <w:rPr>
          <w:spacing w:val="-5"/>
        </w:rPr>
        <w:t xml:space="preserve">служащему, </w:t>
      </w:r>
      <w:r>
        <w:t xml:space="preserve">работнику Администрации для </w:t>
      </w:r>
      <w:r>
        <w:rPr>
          <w:spacing w:val="-4"/>
        </w:rPr>
        <w:t xml:space="preserve">выдачи </w:t>
      </w:r>
      <w:r>
        <w:t xml:space="preserve">(направления)    </w:t>
      </w:r>
      <w:r>
        <w:rPr>
          <w:spacing w:val="-4"/>
        </w:rPr>
        <w:t xml:space="preserve">результата    </w:t>
      </w:r>
      <w:r>
        <w:t xml:space="preserve">предоставления    </w:t>
      </w:r>
      <w:r>
        <w:rPr>
          <w:spacing w:val="-7"/>
        </w:rPr>
        <w:t xml:space="preserve">Услуги    </w:t>
      </w:r>
      <w:r>
        <w:t xml:space="preserve">заявителю.    Решение о предоставлении (об отказе в предоставлении) </w:t>
      </w:r>
      <w:r>
        <w:rPr>
          <w:spacing w:val="-7"/>
        </w:rPr>
        <w:t xml:space="preserve">Услуги </w:t>
      </w:r>
      <w:r>
        <w:t xml:space="preserve">принимается в </w:t>
      </w:r>
      <w:r>
        <w:rPr>
          <w:spacing w:val="-3"/>
        </w:rPr>
        <w:t xml:space="preserve">течение </w:t>
      </w:r>
      <w:r>
        <w:t xml:space="preserve">трех рабочих дней с </w:t>
      </w:r>
      <w:r>
        <w:rPr>
          <w:spacing w:val="-3"/>
        </w:rPr>
        <w:t xml:space="preserve">даты </w:t>
      </w:r>
      <w:r>
        <w:t xml:space="preserve">получения Администрацией всех сведений, </w:t>
      </w:r>
      <w:r>
        <w:rPr>
          <w:spacing w:val="-4"/>
        </w:rPr>
        <w:t xml:space="preserve">необходимых </w:t>
      </w:r>
      <w:r>
        <w:t>для принятия</w:t>
      </w:r>
      <w:r>
        <w:rPr>
          <w:spacing w:val="-4"/>
        </w:rPr>
        <w:t xml:space="preserve"> </w:t>
      </w:r>
      <w:r>
        <w:t>решения.</w:t>
      </w:r>
    </w:p>
    <w:p w14:paraId="3C57EEFB" w14:textId="77777777" w:rsidR="002608EA" w:rsidRDefault="002608EA">
      <w:pPr>
        <w:pStyle w:val="a5"/>
        <w:numPr>
          <w:ilvl w:val="3"/>
          <w:numId w:val="59"/>
        </w:numPr>
        <w:tabs>
          <w:tab w:val="left" w:pos="2541"/>
        </w:tabs>
        <w:kinsoku w:val="0"/>
        <w:overflowPunct w:val="0"/>
        <w:spacing w:line="321" w:lineRule="exact"/>
        <w:ind w:firstLine="708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1477E263" w14:textId="77777777" w:rsidR="002608EA" w:rsidRDefault="002608EA">
      <w:pPr>
        <w:pStyle w:val="a5"/>
        <w:numPr>
          <w:ilvl w:val="0"/>
          <w:numId w:val="54"/>
        </w:numPr>
        <w:tabs>
          <w:tab w:val="left" w:pos="1792"/>
        </w:tabs>
        <w:kinsoku w:val="0"/>
        <w:overflowPunct w:val="0"/>
        <w:spacing w:before="38" w:line="276" w:lineRule="auto"/>
        <w:ind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заявителю посредством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РПГУ.</w:t>
      </w:r>
    </w:p>
    <w:p w14:paraId="5634A337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ВИС, Модуль МФЦ ЕИС ОУ, РПГУ.</w:t>
      </w:r>
    </w:p>
    <w:p w14:paraId="3C66581C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3D4F0FED" w14:textId="77777777" w:rsidR="002608EA" w:rsidRDefault="002608EA">
      <w:pPr>
        <w:pStyle w:val="a3"/>
        <w:kinsoku w:val="0"/>
        <w:overflowPunct w:val="0"/>
        <w:spacing w:line="278" w:lineRule="auto"/>
        <w:ind w:left="780" w:right="144" w:firstLine="707"/>
      </w:pPr>
      <w:r>
        <w:t>Должностное лицо, муниципальный служащий, работник Администрации направляет результат предоставления Услуги в форме</w:t>
      </w:r>
    </w:p>
    <w:p w14:paraId="1D22C434" w14:textId="77777777" w:rsidR="002608EA" w:rsidRDefault="002608EA">
      <w:pPr>
        <w:pStyle w:val="a3"/>
        <w:kinsoku w:val="0"/>
        <w:overflowPunct w:val="0"/>
        <w:spacing w:line="278" w:lineRule="auto"/>
        <w:ind w:left="780" w:right="144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59CDAED8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42B977E6" w14:textId="77777777" w:rsidR="002608EA" w:rsidRDefault="002608EA">
      <w:pPr>
        <w:pStyle w:val="a3"/>
        <w:kinsoku w:val="0"/>
        <w:overflowPunct w:val="0"/>
        <w:spacing w:before="89" w:line="276" w:lineRule="auto"/>
        <w:ind w:right="142"/>
        <w:rPr>
          <w:spacing w:val="-3"/>
        </w:rPr>
      </w:pPr>
      <w:r>
        <w:t xml:space="preserve">электронного документа, подписанного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Администрации, в личный кабинет на </w:t>
      </w:r>
      <w:r>
        <w:rPr>
          <w:spacing w:val="-10"/>
        </w:rPr>
        <w:t xml:space="preserve">РПГУ. </w:t>
      </w:r>
      <w:r>
        <w:t xml:space="preserve">Заявитель (представитель заявителя) уведомляется о получении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личном кабинете на </w:t>
      </w:r>
      <w:r>
        <w:rPr>
          <w:spacing w:val="-11"/>
        </w:rPr>
        <w:t xml:space="preserve">РПГУ. </w:t>
      </w:r>
      <w:r>
        <w:t xml:space="preserve">Заявитель (представитель заявителя) </w:t>
      </w:r>
      <w:r>
        <w:rPr>
          <w:spacing w:val="-3"/>
        </w:rPr>
        <w:t xml:space="preserve">может </w:t>
      </w:r>
      <w:r>
        <w:t xml:space="preserve">получить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любом </w:t>
      </w:r>
      <w:r>
        <w:rPr>
          <w:spacing w:val="-3"/>
        </w:rPr>
        <w:t xml:space="preserve">МФЦ </w:t>
      </w:r>
      <w:r>
        <w:rPr>
          <w:spacing w:val="-4"/>
        </w:rPr>
        <w:t xml:space="preserve">Московской </w:t>
      </w:r>
      <w:r>
        <w:t xml:space="preserve">области в виде </w:t>
      </w:r>
      <w:r>
        <w:rPr>
          <w:spacing w:val="-3"/>
        </w:rPr>
        <w:t xml:space="preserve">распечатанного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экземпляра  </w:t>
      </w:r>
      <w:r>
        <w:rPr>
          <w:spacing w:val="-3"/>
        </w:rPr>
        <w:t xml:space="preserve">электронного  </w:t>
      </w:r>
      <w:r>
        <w:t xml:space="preserve">документа.  В </w:t>
      </w:r>
      <w:r>
        <w:rPr>
          <w:spacing w:val="-3"/>
        </w:rPr>
        <w:t xml:space="preserve">этом </w:t>
      </w:r>
      <w:r>
        <w:t xml:space="preserve">случае </w:t>
      </w:r>
      <w:r>
        <w:rPr>
          <w:spacing w:val="-4"/>
        </w:rPr>
        <w:t xml:space="preserve">работником </w:t>
      </w:r>
      <w:r>
        <w:rPr>
          <w:spacing w:val="-3"/>
        </w:rPr>
        <w:t xml:space="preserve">МФЦ </w:t>
      </w:r>
      <w:r>
        <w:t xml:space="preserve">распечатывается из </w:t>
      </w:r>
      <w:r>
        <w:rPr>
          <w:spacing w:val="-6"/>
        </w:rPr>
        <w:t xml:space="preserve">Модуля </w:t>
      </w:r>
      <w:r>
        <w:rPr>
          <w:spacing w:val="-3"/>
        </w:rPr>
        <w:t xml:space="preserve">МФЦ  </w:t>
      </w:r>
      <w:r>
        <w:t xml:space="preserve">ЕИС </w:t>
      </w:r>
      <w:r>
        <w:rPr>
          <w:spacing w:val="-9"/>
        </w:rPr>
        <w:t xml:space="preserve">ОУ </w:t>
      </w:r>
      <w:r>
        <w:rPr>
          <w:spacing w:val="51"/>
        </w:rPr>
        <w:t xml:space="preserve">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 </w:t>
      </w:r>
      <w:r>
        <w:rPr>
          <w:spacing w:val="-3"/>
        </w:rPr>
        <w:t xml:space="preserve">электронного </w:t>
      </w:r>
      <w:r>
        <w:t xml:space="preserve">документа, </w:t>
      </w:r>
      <w:r>
        <w:rPr>
          <w:spacing w:val="-4"/>
        </w:rPr>
        <w:t xml:space="preserve">который </w:t>
      </w:r>
      <w:r>
        <w:t xml:space="preserve">заверяется подписью </w:t>
      </w:r>
      <w:r>
        <w:rPr>
          <w:spacing w:val="-3"/>
        </w:rPr>
        <w:t xml:space="preserve">уполномоченного </w:t>
      </w:r>
      <w:r>
        <w:t xml:space="preserve">работника </w:t>
      </w:r>
      <w:r>
        <w:rPr>
          <w:spacing w:val="-3"/>
        </w:rPr>
        <w:t xml:space="preserve">МФЦ </w:t>
      </w:r>
      <w:r>
        <w:t xml:space="preserve">и </w:t>
      </w:r>
      <w:r>
        <w:rPr>
          <w:spacing w:val="-3"/>
        </w:rPr>
        <w:t>печатью МФЦ.</w:t>
      </w:r>
    </w:p>
    <w:p w14:paraId="60398DD1" w14:textId="77777777" w:rsidR="002608EA" w:rsidRDefault="002608EA">
      <w:pPr>
        <w:pStyle w:val="a5"/>
        <w:numPr>
          <w:ilvl w:val="0"/>
          <w:numId w:val="54"/>
        </w:numPr>
        <w:tabs>
          <w:tab w:val="left" w:pos="1793"/>
          <w:tab w:val="left" w:pos="3282"/>
          <w:tab w:val="left" w:pos="5123"/>
          <w:tab w:val="left" w:pos="7611"/>
          <w:tab w:val="left" w:pos="9037"/>
        </w:tabs>
        <w:kinsoku w:val="0"/>
        <w:overflowPunct w:val="0"/>
        <w:spacing w:line="278" w:lineRule="auto"/>
        <w:ind w:right="142" w:firstLine="708"/>
        <w:jc w:val="left"/>
        <w:rPr>
          <w:sz w:val="28"/>
          <w:szCs w:val="28"/>
        </w:rPr>
      </w:pPr>
      <w:r>
        <w:rPr>
          <w:spacing w:val="-3"/>
          <w:sz w:val="28"/>
          <w:szCs w:val="28"/>
        </w:rPr>
        <w:t>Выдача</w:t>
      </w:r>
      <w:r>
        <w:rPr>
          <w:spacing w:val="-3"/>
          <w:sz w:val="28"/>
          <w:szCs w:val="28"/>
        </w:rPr>
        <w:tab/>
      </w:r>
      <w:r>
        <w:rPr>
          <w:spacing w:val="-4"/>
          <w:sz w:val="28"/>
          <w:szCs w:val="28"/>
        </w:rPr>
        <w:t>результата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предоставления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>Услуги</w:t>
      </w:r>
      <w:r>
        <w:rPr>
          <w:spacing w:val="-7"/>
          <w:sz w:val="28"/>
          <w:szCs w:val="28"/>
        </w:rPr>
        <w:tab/>
      </w:r>
      <w:r>
        <w:rPr>
          <w:sz w:val="28"/>
          <w:szCs w:val="28"/>
        </w:rPr>
        <w:t>заявителю в Администрации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1B026DE9" w14:textId="77777777" w:rsidR="002608EA" w:rsidRDefault="002608EA">
      <w:pPr>
        <w:pStyle w:val="a3"/>
        <w:kinsoku w:val="0"/>
        <w:overflowPunct w:val="0"/>
        <w:spacing w:line="276" w:lineRule="auto"/>
        <w:ind w:firstLine="708"/>
        <w:jc w:val="left"/>
      </w:pPr>
      <w:r>
        <w:t>Местом выполнения административного действия (процедуры) является ВИС, Модуль МФЦ ЕИС ОУ, Администрация, РПГУ.</w:t>
      </w:r>
    </w:p>
    <w:p w14:paraId="473F3519" w14:textId="77777777" w:rsidR="002608EA" w:rsidRDefault="002608EA">
      <w:pPr>
        <w:pStyle w:val="a3"/>
        <w:tabs>
          <w:tab w:val="left" w:pos="2550"/>
          <w:tab w:val="left" w:pos="4453"/>
          <w:tab w:val="left" w:pos="7250"/>
          <w:tab w:val="left" w:pos="8781"/>
        </w:tabs>
        <w:kinsoku w:val="0"/>
        <w:overflowPunct w:val="0"/>
        <w:spacing w:line="278" w:lineRule="auto"/>
        <w:ind w:right="145" w:firstLine="708"/>
        <w:jc w:val="left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</w:r>
      <w:r>
        <w:rPr>
          <w:spacing w:val="-1"/>
        </w:rPr>
        <w:t xml:space="preserve">(процедуры) </w:t>
      </w:r>
      <w:r>
        <w:t>1 рабочий</w:t>
      </w:r>
      <w:r>
        <w:rPr>
          <w:spacing w:val="-4"/>
        </w:rPr>
        <w:t xml:space="preserve"> </w:t>
      </w:r>
      <w:r>
        <w:t>день.</w:t>
      </w:r>
    </w:p>
    <w:p w14:paraId="5EE4D56C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t xml:space="preserve">В Администрации: Заявитель (представитель заявителя) уведомляется сообщением о готовности к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в Администрации. Должностное лицо, муниципальный служащий, работник  Администрации  при </w:t>
      </w:r>
      <w:r>
        <w:rPr>
          <w:spacing w:val="-3"/>
        </w:rPr>
        <w:t xml:space="preserve">выдаче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проверяет документы, удостоверяющие личность заявителя (представителя заявителя), а также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(в случае, если за получением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6"/>
        </w:rPr>
        <w:t xml:space="preserve">Услуги. </w:t>
      </w:r>
      <w:r>
        <w:t xml:space="preserve">Должностное лицо, муниципальный служащий, работник Администрации </w:t>
      </w:r>
      <w:r>
        <w:rPr>
          <w:spacing w:val="-3"/>
        </w:rPr>
        <w:t xml:space="preserve">формирует </w:t>
      </w:r>
      <w:r>
        <w:t xml:space="preserve">расписку о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rPr>
          <w:spacing w:val="-3"/>
        </w:rPr>
        <w:t xml:space="preserve">распечатывает </w:t>
      </w:r>
      <w:r>
        <w:t xml:space="preserve">ее в 1 экземпляре, подписывает и передает ее на </w:t>
      </w:r>
      <w:r>
        <w:rPr>
          <w:spacing w:val="-3"/>
        </w:rPr>
        <w:t xml:space="preserve">подпись </w:t>
      </w:r>
      <w:r>
        <w:t>заявителю (представителю заявителя) (данный экземпляр расписки хранится   в</w:t>
      </w:r>
      <w:r>
        <w:rPr>
          <w:spacing w:val="-1"/>
        </w:rPr>
        <w:t xml:space="preserve"> </w:t>
      </w:r>
      <w:r>
        <w:t>Администрации).</w:t>
      </w:r>
    </w:p>
    <w:p w14:paraId="0BDC8C2B" w14:textId="77777777" w:rsidR="002608EA" w:rsidRDefault="002608EA">
      <w:pPr>
        <w:pStyle w:val="a3"/>
        <w:kinsoku w:val="0"/>
        <w:overflowPunct w:val="0"/>
        <w:spacing w:line="321" w:lineRule="exact"/>
        <w:ind w:left="1490"/>
        <w:jc w:val="left"/>
      </w:pPr>
      <w:r>
        <w:t>19.5. Для вариантов 10, 11, 14, указанных в подпунктах 17.1.10, 17.1.11,</w:t>
      </w:r>
    </w:p>
    <w:p w14:paraId="26FA11BC" w14:textId="77777777" w:rsidR="002608EA" w:rsidRDefault="002608EA">
      <w:pPr>
        <w:pStyle w:val="a3"/>
        <w:kinsoku w:val="0"/>
        <w:overflowPunct w:val="0"/>
        <w:spacing w:before="33"/>
        <w:ind w:left="782"/>
      </w:pPr>
      <w:r>
        <w:t>17.1.14 пункта 17.1 Регламента:</w:t>
      </w:r>
    </w:p>
    <w:p w14:paraId="6287110B" w14:textId="77777777" w:rsidR="002608EA" w:rsidRDefault="002608EA">
      <w:pPr>
        <w:pStyle w:val="a5"/>
        <w:numPr>
          <w:ilvl w:val="2"/>
          <w:numId w:val="53"/>
        </w:numPr>
        <w:tabs>
          <w:tab w:val="left" w:pos="2331"/>
        </w:tabs>
        <w:kinsoku w:val="0"/>
        <w:overflowPunct w:val="0"/>
        <w:spacing w:before="50"/>
        <w:ind w:hanging="840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72A5B23A" w14:textId="77777777" w:rsidR="002608EA" w:rsidRDefault="002608EA">
      <w:pPr>
        <w:pStyle w:val="a5"/>
        <w:numPr>
          <w:ilvl w:val="3"/>
          <w:numId w:val="53"/>
        </w:numPr>
        <w:tabs>
          <w:tab w:val="left" w:pos="2542"/>
        </w:tabs>
        <w:kinsoku w:val="0"/>
        <w:overflowPunct w:val="0"/>
        <w:spacing w:before="48"/>
        <w:ind w:firstLine="709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Решение о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59B3561A" w14:textId="77777777" w:rsidR="002608EA" w:rsidRDefault="002608EA">
      <w:pPr>
        <w:pStyle w:val="a3"/>
        <w:tabs>
          <w:tab w:val="left" w:pos="1842"/>
          <w:tab w:val="left" w:pos="2612"/>
          <w:tab w:val="left" w:pos="3176"/>
          <w:tab w:val="left" w:pos="4083"/>
          <w:tab w:val="left" w:pos="4808"/>
          <w:tab w:val="left" w:pos="6272"/>
          <w:tab w:val="left" w:pos="8177"/>
          <w:tab w:val="left" w:pos="8418"/>
          <w:tab w:val="left" w:pos="9378"/>
        </w:tabs>
        <w:kinsoku w:val="0"/>
        <w:overflowPunct w:val="0"/>
        <w:spacing w:before="47" w:line="278" w:lineRule="auto"/>
        <w:ind w:right="142" w:firstLine="708"/>
        <w:jc w:val="left"/>
      </w:pPr>
      <w:r>
        <w:t>в</w:t>
      </w:r>
      <w:r>
        <w:tab/>
        <w:t>виде</w:t>
      </w:r>
      <w:r>
        <w:tab/>
        <w:t>документа</w:t>
      </w:r>
      <w:r>
        <w:tab/>
        <w:t>«Постановление</w:t>
      </w:r>
      <w:r>
        <w:tab/>
        <w:t>об</w:t>
      </w:r>
      <w:r>
        <w:rPr>
          <w:spacing w:val="-3"/>
        </w:rPr>
        <w:t xml:space="preserve"> </w:t>
      </w:r>
      <w:r>
        <w:t>утверждении</w:t>
      </w:r>
      <w:r>
        <w:tab/>
      </w:r>
      <w:r>
        <w:rPr>
          <w:spacing w:val="-4"/>
        </w:rPr>
        <w:t>схемы</w:t>
      </w:r>
      <w:r>
        <w:rPr>
          <w:spacing w:val="-4"/>
        </w:rPr>
        <w:tab/>
      </w:r>
      <w:r>
        <w:rPr>
          <w:spacing w:val="-1"/>
        </w:rPr>
        <w:t xml:space="preserve">раздела </w:t>
      </w:r>
      <w:r>
        <w:t>или</w:t>
      </w:r>
      <w:r>
        <w:rPr>
          <w:spacing w:val="-7"/>
        </w:rPr>
        <w:t xml:space="preserve"> </w:t>
      </w:r>
      <w:r>
        <w:t>объединения</w:t>
      </w:r>
      <w:r>
        <w:tab/>
        <w:t>земельных</w:t>
      </w:r>
      <w:r>
        <w:tab/>
      </w:r>
      <w:r>
        <w:rPr>
          <w:spacing w:val="-3"/>
        </w:rPr>
        <w:t>участков,</w:t>
      </w:r>
      <w:r>
        <w:rPr>
          <w:spacing w:val="-3"/>
        </w:rPr>
        <w:tab/>
      </w:r>
      <w:r>
        <w:rPr>
          <w:spacing w:val="-4"/>
        </w:rPr>
        <w:t>находящихся</w:t>
      </w:r>
      <w:r>
        <w:rPr>
          <w:spacing w:val="-4"/>
        </w:rPr>
        <w:tab/>
      </w:r>
      <w:r>
        <w:t>в</w:t>
      </w:r>
      <w:r>
        <w:rPr>
          <w:spacing w:val="-4"/>
        </w:rPr>
        <w:t xml:space="preserve"> </w:t>
      </w:r>
      <w:r>
        <w:t>муниципальной</w:t>
      </w:r>
    </w:p>
    <w:p w14:paraId="4FFB072D" w14:textId="77777777" w:rsidR="002608EA" w:rsidRDefault="002608EA">
      <w:pPr>
        <w:pStyle w:val="a3"/>
        <w:tabs>
          <w:tab w:val="left" w:pos="1842"/>
          <w:tab w:val="left" w:pos="2612"/>
          <w:tab w:val="left" w:pos="3176"/>
          <w:tab w:val="left" w:pos="4083"/>
          <w:tab w:val="left" w:pos="4808"/>
          <w:tab w:val="left" w:pos="6272"/>
          <w:tab w:val="left" w:pos="8177"/>
          <w:tab w:val="left" w:pos="8418"/>
          <w:tab w:val="left" w:pos="9378"/>
        </w:tabs>
        <w:kinsoku w:val="0"/>
        <w:overflowPunct w:val="0"/>
        <w:spacing w:before="47" w:line="278" w:lineRule="auto"/>
        <w:ind w:right="142" w:firstLine="708"/>
        <w:jc w:val="left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6C4F1A1E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31A9E9C2" w14:textId="77777777" w:rsidR="002608EA" w:rsidRDefault="002608EA">
      <w:pPr>
        <w:pStyle w:val="a3"/>
        <w:kinsoku w:val="0"/>
        <w:overflowPunct w:val="0"/>
        <w:spacing w:before="89" w:line="276" w:lineRule="auto"/>
        <w:ind w:right="143"/>
      </w:pPr>
      <w:r>
        <w:t xml:space="preserve">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2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5E7990DD" w14:textId="77777777" w:rsidR="002608EA" w:rsidRDefault="002608EA">
      <w:pPr>
        <w:pStyle w:val="a5"/>
        <w:numPr>
          <w:ilvl w:val="3"/>
          <w:numId w:val="53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документа, </w:t>
      </w:r>
      <w:r>
        <w:rPr>
          <w:spacing w:val="-4"/>
          <w:sz w:val="28"/>
          <w:szCs w:val="28"/>
        </w:rPr>
        <w:t xml:space="preserve">который </w:t>
      </w:r>
      <w:r>
        <w:rPr>
          <w:sz w:val="28"/>
          <w:szCs w:val="28"/>
        </w:rPr>
        <w:t>оформляется в соответствии с Приложением 3 к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78B762DF" w14:textId="77777777" w:rsidR="002608EA" w:rsidRDefault="002608EA">
      <w:pPr>
        <w:pStyle w:val="a5"/>
        <w:numPr>
          <w:ilvl w:val="2"/>
          <w:numId w:val="52"/>
        </w:numPr>
        <w:tabs>
          <w:tab w:val="left" w:pos="2330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составляет 10 (десять) рабочих дней со дня поступления запроса 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Администрацию.</w:t>
      </w:r>
    </w:p>
    <w:p w14:paraId="2E58F721" w14:textId="77777777" w:rsidR="002608EA" w:rsidRDefault="002608EA">
      <w:pPr>
        <w:pStyle w:val="a3"/>
        <w:kinsoku w:val="0"/>
        <w:overflowPunct w:val="0"/>
        <w:spacing w:line="276" w:lineRule="auto"/>
        <w:ind w:right="142" w:firstLine="707"/>
      </w:pPr>
      <w:r>
        <w:t xml:space="preserve">Максимальный срок предоставления </w:t>
      </w:r>
      <w:r>
        <w:rPr>
          <w:spacing w:val="-7"/>
        </w:rPr>
        <w:t xml:space="preserve">Услуги </w:t>
      </w:r>
      <w:r>
        <w:t xml:space="preserve">составляет 10 (десять) рабочих  дней  со дня регистрации   запроса  в Администрации,  в </w:t>
      </w:r>
      <w:r>
        <w:rPr>
          <w:spacing w:val="-4"/>
        </w:rPr>
        <w:t xml:space="preserve">том </w:t>
      </w:r>
      <w:r>
        <w:rPr>
          <w:spacing w:val="61"/>
        </w:rPr>
        <w:t xml:space="preserve"> </w:t>
      </w:r>
      <w:r>
        <w:t xml:space="preserve">числе  в случае, если запрос </w:t>
      </w:r>
      <w:r>
        <w:rPr>
          <w:spacing w:val="-3"/>
        </w:rPr>
        <w:t xml:space="preserve">подан </w:t>
      </w:r>
      <w:r>
        <w:t xml:space="preserve">заявителем посредством </w:t>
      </w:r>
      <w:r>
        <w:rPr>
          <w:spacing w:val="-10"/>
        </w:rPr>
        <w:t xml:space="preserve">РПГУ, </w:t>
      </w:r>
      <w:r>
        <w:t>личного обращения.</w:t>
      </w:r>
    </w:p>
    <w:p w14:paraId="260D790B" w14:textId="77777777" w:rsidR="002608EA" w:rsidRDefault="002608EA">
      <w:pPr>
        <w:pStyle w:val="a5"/>
        <w:numPr>
          <w:ilvl w:val="2"/>
          <w:numId w:val="52"/>
        </w:numPr>
        <w:tabs>
          <w:tab w:val="left" w:pos="233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перечень      документов,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>заявитель должен представить самостоятельно:</w:t>
      </w:r>
    </w:p>
    <w:p w14:paraId="6DE95C7B" w14:textId="77777777" w:rsidR="002608EA" w:rsidRDefault="002608EA">
      <w:pPr>
        <w:pStyle w:val="a5"/>
        <w:numPr>
          <w:ilvl w:val="3"/>
          <w:numId w:val="52"/>
        </w:numPr>
        <w:tabs>
          <w:tab w:val="left" w:pos="2541"/>
        </w:tabs>
        <w:kinsoku w:val="0"/>
        <w:overflowPunct w:val="0"/>
        <w:spacing w:line="276" w:lineRule="auto"/>
        <w:ind w:right="481" w:firstLine="0"/>
        <w:jc w:val="left"/>
        <w:rPr>
          <w:sz w:val="28"/>
          <w:szCs w:val="28"/>
        </w:rPr>
      </w:pPr>
      <w:r>
        <w:rPr>
          <w:sz w:val="28"/>
          <w:szCs w:val="28"/>
        </w:rPr>
        <w:t>Запрос по форме, приведенной в Приложении 9 к</w:t>
      </w:r>
      <w:r>
        <w:rPr>
          <w:spacing w:val="-3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Регламенту. </w:t>
      </w:r>
      <w:r>
        <w:rPr>
          <w:sz w:val="28"/>
          <w:szCs w:val="28"/>
        </w:rPr>
        <w:t xml:space="preserve">При </w:t>
      </w:r>
      <w:r>
        <w:rPr>
          <w:spacing w:val="-4"/>
          <w:sz w:val="28"/>
          <w:szCs w:val="28"/>
        </w:rPr>
        <w:t>подаче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запроса:</w:t>
      </w:r>
    </w:p>
    <w:p w14:paraId="2C8DD172" w14:textId="77777777" w:rsidR="002608EA" w:rsidRDefault="002608EA">
      <w:pPr>
        <w:pStyle w:val="a5"/>
        <w:numPr>
          <w:ilvl w:val="0"/>
          <w:numId w:val="51"/>
        </w:numPr>
        <w:tabs>
          <w:tab w:val="left" w:pos="1792"/>
        </w:tabs>
        <w:kinsoku w:val="0"/>
        <w:overflowPunct w:val="0"/>
        <w:ind w:firstLine="708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посредством РПГУ заполняется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>интерактивная</w:t>
      </w:r>
      <w:r>
        <w:rPr>
          <w:spacing w:val="-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форма;</w:t>
      </w:r>
    </w:p>
    <w:p w14:paraId="57A8D881" w14:textId="77777777" w:rsidR="002608EA" w:rsidRDefault="002608EA">
      <w:pPr>
        <w:pStyle w:val="a5"/>
        <w:numPr>
          <w:ilvl w:val="0"/>
          <w:numId w:val="51"/>
        </w:numPr>
        <w:tabs>
          <w:tab w:val="left" w:pos="1792"/>
        </w:tabs>
        <w:kinsoku w:val="0"/>
        <w:overflowPunct w:val="0"/>
        <w:spacing w:before="47"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он </w:t>
      </w:r>
      <w:r>
        <w:rPr>
          <w:spacing w:val="-3"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быть подписан собственноручной подписью заявителя или представителя заявителя, </w:t>
      </w:r>
      <w:r>
        <w:rPr>
          <w:spacing w:val="-3"/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на </w:t>
      </w:r>
      <w:r>
        <w:rPr>
          <w:spacing w:val="-6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подписание, заверен </w:t>
      </w:r>
      <w:r>
        <w:rPr>
          <w:spacing w:val="-3"/>
          <w:sz w:val="28"/>
          <w:szCs w:val="28"/>
        </w:rPr>
        <w:t xml:space="preserve">печатью </w:t>
      </w:r>
      <w:r>
        <w:rPr>
          <w:sz w:val="28"/>
          <w:szCs w:val="28"/>
        </w:rPr>
        <w:t>(при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наличии).</w:t>
      </w:r>
    </w:p>
    <w:p w14:paraId="0386C1C1" w14:textId="77777777" w:rsidR="002608EA" w:rsidRDefault="002608EA">
      <w:pPr>
        <w:pStyle w:val="a5"/>
        <w:numPr>
          <w:ilvl w:val="3"/>
          <w:numId w:val="52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Документ, </w:t>
      </w:r>
      <w:r>
        <w:rPr>
          <w:sz w:val="28"/>
          <w:szCs w:val="28"/>
        </w:rPr>
        <w:t xml:space="preserve">подтверждающий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 (в случае обращения представителя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заявителя).</w:t>
      </w:r>
    </w:p>
    <w:p w14:paraId="63C3CA60" w14:textId="77777777" w:rsidR="002608EA" w:rsidRDefault="002608EA">
      <w:pPr>
        <w:pStyle w:val="a3"/>
        <w:kinsoku w:val="0"/>
        <w:overflowPunct w:val="0"/>
        <w:spacing w:line="278" w:lineRule="auto"/>
        <w:ind w:right="143" w:firstLine="707"/>
      </w:pPr>
      <w:r>
        <w:t>Документами, подтверждающими полномочия представителя заявителя, являются:</w:t>
      </w:r>
    </w:p>
    <w:p w14:paraId="6937A6BB" w14:textId="77777777" w:rsidR="002608EA" w:rsidRDefault="002608EA">
      <w:pPr>
        <w:pStyle w:val="a5"/>
        <w:numPr>
          <w:ilvl w:val="0"/>
          <w:numId w:val="50"/>
        </w:numPr>
        <w:tabs>
          <w:tab w:val="left" w:pos="1793"/>
        </w:tabs>
        <w:kinsoku w:val="0"/>
        <w:overflowPunct w:val="0"/>
        <w:spacing w:line="317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доверенность;</w:t>
      </w:r>
    </w:p>
    <w:p w14:paraId="17043651" w14:textId="77777777" w:rsidR="002608EA" w:rsidRDefault="002608EA">
      <w:pPr>
        <w:pStyle w:val="a5"/>
        <w:numPr>
          <w:ilvl w:val="0"/>
          <w:numId w:val="50"/>
        </w:numPr>
        <w:tabs>
          <w:tab w:val="left" w:pos="1793"/>
        </w:tabs>
        <w:kinsoku w:val="0"/>
        <w:overflowPunct w:val="0"/>
        <w:spacing w:before="47"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подтверждающие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представителей заявителя в соответствии с </w:t>
      </w:r>
      <w:r>
        <w:rPr>
          <w:spacing w:val="-4"/>
          <w:sz w:val="28"/>
          <w:szCs w:val="28"/>
        </w:rPr>
        <w:t xml:space="preserve">законодательством </w:t>
      </w:r>
      <w:r>
        <w:rPr>
          <w:spacing w:val="-3"/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17A487DC" w14:textId="77777777" w:rsidR="002608EA" w:rsidRDefault="002608EA">
      <w:pPr>
        <w:pStyle w:val="a3"/>
        <w:kinsoku w:val="0"/>
        <w:overflowPunct w:val="0"/>
        <w:spacing w:before="1"/>
        <w:ind w:left="1489"/>
        <w:jc w:val="left"/>
      </w:pPr>
      <w:r>
        <w:t>При подаче запроса:</w:t>
      </w:r>
    </w:p>
    <w:p w14:paraId="1DFCD2DF" w14:textId="77777777" w:rsidR="002608EA" w:rsidRDefault="002608EA">
      <w:pPr>
        <w:pStyle w:val="a5"/>
        <w:numPr>
          <w:ilvl w:val="0"/>
          <w:numId w:val="49"/>
        </w:numPr>
        <w:tabs>
          <w:tab w:val="left" w:pos="1793"/>
        </w:tabs>
        <w:kinsoku w:val="0"/>
        <w:overflowPunct w:val="0"/>
        <w:spacing w:before="47"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заявителя;</w:t>
      </w:r>
    </w:p>
    <w:p w14:paraId="07328796" w14:textId="77777777" w:rsidR="002608EA" w:rsidRDefault="002608EA">
      <w:pPr>
        <w:pStyle w:val="a5"/>
        <w:numPr>
          <w:ilvl w:val="0"/>
          <w:numId w:val="49"/>
        </w:numPr>
        <w:tabs>
          <w:tab w:val="left" w:pos="1793"/>
        </w:tabs>
        <w:kinsoku w:val="0"/>
        <w:overflowPunct w:val="0"/>
        <w:spacing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предоставляется оригинал документа,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представителя заявителя, для снятия с </w:t>
      </w:r>
      <w:r>
        <w:rPr>
          <w:spacing w:val="-5"/>
          <w:sz w:val="28"/>
          <w:szCs w:val="28"/>
        </w:rPr>
        <w:t xml:space="preserve">него </w:t>
      </w:r>
      <w:r>
        <w:rPr>
          <w:spacing w:val="-4"/>
          <w:sz w:val="28"/>
          <w:szCs w:val="28"/>
        </w:rPr>
        <w:t>копии,</w:t>
      </w:r>
      <w:r>
        <w:rPr>
          <w:spacing w:val="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>(печатью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Администрации).</w:t>
      </w:r>
    </w:p>
    <w:p w14:paraId="38883F6A" w14:textId="77777777" w:rsidR="002608EA" w:rsidRDefault="002608EA">
      <w:pPr>
        <w:pStyle w:val="a5"/>
        <w:numPr>
          <w:ilvl w:val="0"/>
          <w:numId w:val="49"/>
        </w:numPr>
        <w:tabs>
          <w:tab w:val="left" w:pos="1793"/>
        </w:tabs>
        <w:kinsoku w:val="0"/>
        <w:overflowPunct w:val="0"/>
        <w:spacing w:line="276" w:lineRule="auto"/>
        <w:ind w:right="143" w:firstLine="707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5DF588A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F87F231" w14:textId="77777777" w:rsidR="002608EA" w:rsidRDefault="002608EA">
      <w:pPr>
        <w:pStyle w:val="a5"/>
        <w:numPr>
          <w:ilvl w:val="3"/>
          <w:numId w:val="52"/>
        </w:numPr>
        <w:tabs>
          <w:tab w:val="left" w:pos="2541"/>
        </w:tabs>
        <w:kinsoku w:val="0"/>
        <w:overflowPunct w:val="0"/>
        <w:spacing w:before="89"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Схема расположения </w:t>
      </w:r>
      <w:r>
        <w:rPr>
          <w:sz w:val="28"/>
          <w:szCs w:val="28"/>
        </w:rPr>
        <w:t xml:space="preserve">земельного участка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на кадастровом плане территории, </w:t>
      </w:r>
      <w:r>
        <w:rPr>
          <w:spacing w:val="-5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предлагается разделить или объединить (в форме  </w:t>
      </w:r>
      <w:r>
        <w:rPr>
          <w:spacing w:val="-3"/>
          <w:sz w:val="28"/>
          <w:szCs w:val="28"/>
        </w:rPr>
        <w:t xml:space="preserve">электронного  </w:t>
      </w:r>
      <w:r>
        <w:rPr>
          <w:sz w:val="28"/>
          <w:szCs w:val="28"/>
        </w:rPr>
        <w:t xml:space="preserve">документа  или в форме  </w:t>
      </w:r>
      <w:r>
        <w:rPr>
          <w:spacing w:val="-2"/>
          <w:sz w:val="28"/>
          <w:szCs w:val="28"/>
        </w:rPr>
        <w:t>документа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носителе).</w:t>
      </w:r>
    </w:p>
    <w:p w14:paraId="0D6309E3" w14:textId="77777777" w:rsidR="002608EA" w:rsidRDefault="002608EA">
      <w:pPr>
        <w:pStyle w:val="a3"/>
        <w:kinsoku w:val="0"/>
        <w:overflowPunct w:val="0"/>
        <w:spacing w:line="322" w:lineRule="exact"/>
        <w:ind w:left="1489"/>
        <w:jc w:val="left"/>
      </w:pPr>
      <w:r>
        <w:t>При подаче запроса:</w:t>
      </w:r>
    </w:p>
    <w:p w14:paraId="2B7EF2E7" w14:textId="77777777" w:rsidR="002608EA" w:rsidRDefault="002608EA">
      <w:pPr>
        <w:pStyle w:val="a5"/>
        <w:numPr>
          <w:ilvl w:val="0"/>
          <w:numId w:val="48"/>
        </w:numPr>
        <w:tabs>
          <w:tab w:val="left" w:pos="1793"/>
        </w:tabs>
        <w:kinsoku w:val="0"/>
        <w:overflowPunct w:val="0"/>
        <w:spacing w:before="48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40394C8D" w14:textId="77777777" w:rsidR="002608EA" w:rsidRDefault="002608EA">
      <w:pPr>
        <w:pStyle w:val="a5"/>
        <w:numPr>
          <w:ilvl w:val="0"/>
          <w:numId w:val="48"/>
        </w:numPr>
        <w:tabs>
          <w:tab w:val="left" w:pos="1793"/>
        </w:tabs>
        <w:kinsoku w:val="0"/>
        <w:overflowPunct w:val="0"/>
        <w:spacing w:before="1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713AA5BF" w14:textId="77777777" w:rsidR="002608EA" w:rsidRDefault="002608EA">
      <w:pPr>
        <w:pStyle w:val="a5"/>
        <w:numPr>
          <w:ilvl w:val="3"/>
          <w:numId w:val="52"/>
        </w:numPr>
        <w:tabs>
          <w:tab w:val="left" w:pos="2542"/>
        </w:tabs>
        <w:kinsoku w:val="0"/>
        <w:overflowPunct w:val="0"/>
        <w:spacing w:line="276" w:lineRule="auto"/>
        <w:ind w:left="782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и (или) </w:t>
      </w:r>
      <w:r>
        <w:rPr>
          <w:spacing w:val="-3"/>
          <w:sz w:val="28"/>
          <w:szCs w:val="28"/>
        </w:rPr>
        <w:t xml:space="preserve">правоудостоверяющие </w:t>
      </w:r>
      <w:r>
        <w:rPr>
          <w:sz w:val="28"/>
          <w:szCs w:val="28"/>
        </w:rPr>
        <w:t xml:space="preserve">документы на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 xml:space="preserve">земельный(ые) участок(ки) (в случае, если </w:t>
      </w:r>
      <w:r>
        <w:rPr>
          <w:spacing w:val="-3"/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сведения в Едином </w:t>
      </w:r>
      <w:r>
        <w:rPr>
          <w:spacing w:val="-3"/>
          <w:sz w:val="28"/>
          <w:szCs w:val="28"/>
        </w:rPr>
        <w:t xml:space="preserve">государственном </w:t>
      </w:r>
      <w:r>
        <w:rPr>
          <w:sz w:val="28"/>
          <w:szCs w:val="28"/>
        </w:rPr>
        <w:t>реестре  недвижимости (далее 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ЕГРН).</w:t>
      </w:r>
    </w:p>
    <w:p w14:paraId="71F57922" w14:textId="77777777" w:rsidR="002608EA" w:rsidRDefault="002608EA">
      <w:pPr>
        <w:pStyle w:val="a3"/>
        <w:kinsoku w:val="0"/>
        <w:overflowPunct w:val="0"/>
        <w:spacing w:line="322" w:lineRule="exact"/>
        <w:ind w:left="1490"/>
        <w:jc w:val="left"/>
      </w:pPr>
      <w:r>
        <w:t>При подаче запроса:</w:t>
      </w:r>
    </w:p>
    <w:p w14:paraId="71350B27" w14:textId="77777777" w:rsidR="002608EA" w:rsidRDefault="002608EA">
      <w:pPr>
        <w:pStyle w:val="a5"/>
        <w:numPr>
          <w:ilvl w:val="0"/>
          <w:numId w:val="47"/>
        </w:numPr>
        <w:tabs>
          <w:tab w:val="left" w:pos="1793"/>
        </w:tabs>
        <w:kinsoku w:val="0"/>
        <w:overflowPunct w:val="0"/>
        <w:spacing w:before="47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AF9D679" w14:textId="77777777" w:rsidR="002608EA" w:rsidRDefault="002608EA">
      <w:pPr>
        <w:pStyle w:val="a5"/>
        <w:numPr>
          <w:ilvl w:val="0"/>
          <w:numId w:val="47"/>
        </w:numPr>
        <w:tabs>
          <w:tab w:val="left" w:pos="1793"/>
        </w:tabs>
        <w:kinsoku w:val="0"/>
        <w:overflowPunct w:val="0"/>
        <w:spacing w:before="1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7DA5AACF" w14:textId="77777777" w:rsidR="002608EA" w:rsidRDefault="002608EA">
      <w:pPr>
        <w:pStyle w:val="a5"/>
        <w:numPr>
          <w:ilvl w:val="3"/>
          <w:numId w:val="52"/>
        </w:numPr>
        <w:tabs>
          <w:tab w:val="left" w:pos="2542"/>
        </w:tabs>
        <w:kinsoku w:val="0"/>
        <w:overflowPunct w:val="0"/>
        <w:spacing w:line="276" w:lineRule="auto"/>
        <w:ind w:left="782" w:right="141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землепользователя, </w:t>
      </w:r>
      <w:r>
        <w:rPr>
          <w:spacing w:val="-3"/>
          <w:sz w:val="28"/>
          <w:szCs w:val="28"/>
        </w:rPr>
        <w:t xml:space="preserve">субарендатора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участок(и) обременен(ы) правами 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5796B2A5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4B505010" w14:textId="77777777" w:rsidR="002608EA" w:rsidRDefault="002608EA">
      <w:pPr>
        <w:pStyle w:val="a5"/>
        <w:numPr>
          <w:ilvl w:val="0"/>
          <w:numId w:val="46"/>
        </w:numPr>
        <w:tabs>
          <w:tab w:val="left" w:pos="1793"/>
        </w:tabs>
        <w:kinsoku w:val="0"/>
        <w:overflowPunct w:val="0"/>
        <w:spacing w:before="47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631C53C5" w14:textId="77777777" w:rsidR="002608EA" w:rsidRDefault="002608EA">
      <w:pPr>
        <w:pStyle w:val="a5"/>
        <w:numPr>
          <w:ilvl w:val="0"/>
          <w:numId w:val="46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50C6A43A" w14:textId="77777777" w:rsidR="002608EA" w:rsidRDefault="002608EA">
      <w:pPr>
        <w:pStyle w:val="a5"/>
        <w:numPr>
          <w:ilvl w:val="3"/>
          <w:numId w:val="52"/>
        </w:numPr>
        <w:tabs>
          <w:tab w:val="left" w:pos="2542"/>
        </w:tabs>
        <w:kinsoku w:val="0"/>
        <w:overflowPunct w:val="0"/>
        <w:spacing w:line="278" w:lineRule="auto"/>
        <w:ind w:left="782" w:right="146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залогодержателя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участок(ки) находится(ятся)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залоге).</w:t>
      </w:r>
    </w:p>
    <w:p w14:paraId="6F9721FB" w14:textId="77777777" w:rsidR="002608EA" w:rsidRDefault="002608EA">
      <w:pPr>
        <w:pStyle w:val="a3"/>
        <w:kinsoku w:val="0"/>
        <w:overflowPunct w:val="0"/>
        <w:spacing w:line="317" w:lineRule="exact"/>
        <w:ind w:left="1490"/>
        <w:jc w:val="left"/>
      </w:pPr>
      <w:r>
        <w:t>При подаче запроса:</w:t>
      </w:r>
    </w:p>
    <w:p w14:paraId="13FF7D04" w14:textId="77777777" w:rsidR="002608EA" w:rsidRDefault="002608EA">
      <w:pPr>
        <w:pStyle w:val="a5"/>
        <w:numPr>
          <w:ilvl w:val="0"/>
          <w:numId w:val="45"/>
        </w:numPr>
        <w:tabs>
          <w:tab w:val="left" w:pos="1793"/>
        </w:tabs>
        <w:kinsoku w:val="0"/>
        <w:overflowPunct w:val="0"/>
        <w:spacing w:before="46" w:line="278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4B6BCC68" w14:textId="77777777" w:rsidR="002608EA" w:rsidRDefault="002608EA">
      <w:pPr>
        <w:pStyle w:val="a5"/>
        <w:numPr>
          <w:ilvl w:val="0"/>
          <w:numId w:val="45"/>
        </w:numPr>
        <w:tabs>
          <w:tab w:val="left" w:pos="1793"/>
        </w:tabs>
        <w:kinsoku w:val="0"/>
        <w:overflowPunct w:val="0"/>
        <w:spacing w:before="46" w:line="278" w:lineRule="auto"/>
        <w:ind w:right="143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018D965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FCD31F1" w14:textId="77777777" w:rsidR="002608EA" w:rsidRDefault="002608EA">
      <w:pPr>
        <w:pStyle w:val="a5"/>
        <w:numPr>
          <w:ilvl w:val="0"/>
          <w:numId w:val="45"/>
        </w:numPr>
        <w:tabs>
          <w:tab w:val="left" w:pos="1793"/>
        </w:tabs>
        <w:kinsoku w:val="0"/>
        <w:overflowPunct w:val="0"/>
        <w:spacing w:before="89" w:line="276" w:lineRule="auto"/>
        <w:ind w:left="781"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6E01B614" w14:textId="77777777" w:rsidR="002608EA" w:rsidRDefault="002608EA">
      <w:pPr>
        <w:pStyle w:val="a5"/>
        <w:numPr>
          <w:ilvl w:val="3"/>
          <w:numId w:val="52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   </w:t>
      </w:r>
      <w:r>
        <w:rPr>
          <w:spacing w:val="-4"/>
          <w:sz w:val="28"/>
          <w:szCs w:val="28"/>
        </w:rPr>
        <w:t xml:space="preserve">второго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собственника     (в случае     </w:t>
      </w:r>
      <w:r>
        <w:rPr>
          <w:spacing w:val="-3"/>
          <w:sz w:val="28"/>
          <w:szCs w:val="28"/>
        </w:rPr>
        <w:t xml:space="preserve">нахождения </w:t>
      </w:r>
      <w:r>
        <w:rPr>
          <w:sz w:val="28"/>
          <w:szCs w:val="28"/>
        </w:rPr>
        <w:t xml:space="preserve">на земельном участке </w:t>
      </w:r>
      <w:r>
        <w:rPr>
          <w:spacing w:val="-4"/>
          <w:sz w:val="28"/>
          <w:szCs w:val="28"/>
        </w:rPr>
        <w:t xml:space="preserve">двух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4"/>
          <w:sz w:val="28"/>
          <w:szCs w:val="28"/>
        </w:rPr>
        <w:t xml:space="preserve">находящихся </w:t>
      </w:r>
      <w:r>
        <w:rPr>
          <w:sz w:val="28"/>
          <w:szCs w:val="28"/>
        </w:rPr>
        <w:t>в собственности у разных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52B30634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3901CE89" w14:textId="77777777" w:rsidR="002608EA" w:rsidRDefault="002608EA">
      <w:pPr>
        <w:pStyle w:val="a5"/>
        <w:numPr>
          <w:ilvl w:val="0"/>
          <w:numId w:val="44"/>
        </w:numPr>
        <w:tabs>
          <w:tab w:val="left" w:pos="1792"/>
        </w:tabs>
        <w:kinsoku w:val="0"/>
        <w:overflowPunct w:val="0"/>
        <w:spacing w:before="48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55D28DA" w14:textId="77777777" w:rsidR="002608EA" w:rsidRDefault="002608EA">
      <w:pPr>
        <w:pStyle w:val="a5"/>
        <w:numPr>
          <w:ilvl w:val="0"/>
          <w:numId w:val="44"/>
        </w:numPr>
        <w:tabs>
          <w:tab w:val="left" w:pos="1792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31F4E6D2" w14:textId="77777777" w:rsidR="002608EA" w:rsidRDefault="002608EA">
      <w:pPr>
        <w:pStyle w:val="a5"/>
        <w:numPr>
          <w:ilvl w:val="3"/>
          <w:numId w:val="52"/>
        </w:numPr>
        <w:tabs>
          <w:tab w:val="left" w:pos="2541"/>
        </w:tabs>
        <w:kinsoku w:val="0"/>
        <w:overflowPunct w:val="0"/>
        <w:spacing w:line="276" w:lineRule="auto"/>
        <w:ind w:left="781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Сообщение заявителя (заявителей), содержащее перечень всех зданий, сооружений, </w:t>
      </w:r>
      <w:r>
        <w:rPr>
          <w:spacing w:val="-3"/>
          <w:sz w:val="28"/>
          <w:szCs w:val="28"/>
        </w:rPr>
        <w:t xml:space="preserve">расположенных </w:t>
      </w:r>
      <w:r>
        <w:rPr>
          <w:sz w:val="28"/>
          <w:szCs w:val="28"/>
        </w:rPr>
        <w:t>на образуемых(ом) земельных(ом) участках(е),  с указанием   кадастровых   (условных,   инвентарных)   номеров и адресных       ориентиров       зданий,       сооружений,        принадлежащих  на соответствующем  праве   заявителю   в соответствии   с Приложением   10 к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1B47E5E6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304B79B4" w14:textId="77777777" w:rsidR="002608EA" w:rsidRDefault="002608EA">
      <w:pPr>
        <w:pStyle w:val="a5"/>
        <w:numPr>
          <w:ilvl w:val="0"/>
          <w:numId w:val="43"/>
        </w:numPr>
        <w:tabs>
          <w:tab w:val="left" w:pos="1792"/>
        </w:tabs>
        <w:kinsoku w:val="0"/>
        <w:overflowPunct w:val="0"/>
        <w:spacing w:before="46" w:line="278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5A88BD5D" w14:textId="77777777" w:rsidR="002608EA" w:rsidRDefault="002608EA">
      <w:pPr>
        <w:pStyle w:val="a5"/>
        <w:numPr>
          <w:ilvl w:val="0"/>
          <w:numId w:val="43"/>
        </w:numPr>
        <w:tabs>
          <w:tab w:val="left" w:pos="1792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AD583DB" w14:textId="77777777" w:rsidR="002608EA" w:rsidRDefault="002608EA">
      <w:pPr>
        <w:pStyle w:val="a5"/>
        <w:numPr>
          <w:ilvl w:val="2"/>
          <w:numId w:val="42"/>
        </w:numPr>
        <w:tabs>
          <w:tab w:val="left" w:pos="233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 перечень        документов, 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в соответствии с нормативными правовыми актами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Федерации, </w:t>
      </w:r>
      <w:r>
        <w:rPr>
          <w:spacing w:val="-2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представить по собственной  инициативе, так как они </w:t>
      </w:r>
      <w:r>
        <w:rPr>
          <w:spacing w:val="-3"/>
          <w:sz w:val="28"/>
          <w:szCs w:val="28"/>
        </w:rPr>
        <w:t xml:space="preserve">подлежат </w:t>
      </w:r>
      <w:r>
        <w:rPr>
          <w:sz w:val="28"/>
          <w:szCs w:val="28"/>
        </w:rPr>
        <w:t>представлению в рамках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взаимодействия:</w:t>
      </w:r>
    </w:p>
    <w:p w14:paraId="7C30580C" w14:textId="77777777" w:rsidR="002608EA" w:rsidRDefault="002608EA">
      <w:pPr>
        <w:pStyle w:val="a5"/>
        <w:numPr>
          <w:ilvl w:val="3"/>
          <w:numId w:val="42"/>
        </w:numPr>
        <w:tabs>
          <w:tab w:val="left" w:pos="2542"/>
        </w:tabs>
        <w:kinsoku w:val="0"/>
        <w:overflowPunct w:val="0"/>
        <w:spacing w:line="276" w:lineRule="auto"/>
        <w:ind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(об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участке(-ах).</w:t>
      </w:r>
    </w:p>
    <w:p w14:paraId="65AECF59" w14:textId="77777777" w:rsidR="002608EA" w:rsidRDefault="002608EA">
      <w:pPr>
        <w:pStyle w:val="a3"/>
        <w:kinsoku w:val="0"/>
        <w:overflowPunct w:val="0"/>
        <w:spacing w:line="321" w:lineRule="exact"/>
        <w:ind w:left="1489"/>
        <w:jc w:val="left"/>
      </w:pPr>
      <w:r>
        <w:t>При подаче запроса:</w:t>
      </w:r>
    </w:p>
    <w:p w14:paraId="7E55876F" w14:textId="77777777" w:rsidR="002608EA" w:rsidRDefault="002608EA">
      <w:pPr>
        <w:pStyle w:val="a3"/>
        <w:kinsoku w:val="0"/>
        <w:overflowPunct w:val="0"/>
        <w:spacing w:line="321" w:lineRule="exact"/>
        <w:ind w:left="1489"/>
        <w:jc w:val="left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239A21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80B19A6" w14:textId="77777777" w:rsidR="002608EA" w:rsidRDefault="002608EA">
      <w:pPr>
        <w:pStyle w:val="a5"/>
        <w:numPr>
          <w:ilvl w:val="0"/>
          <w:numId w:val="41"/>
        </w:numPr>
        <w:tabs>
          <w:tab w:val="left" w:pos="1793"/>
        </w:tabs>
        <w:kinsoku w:val="0"/>
        <w:overflowPunct w:val="0"/>
        <w:spacing w:before="89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0CE3ED58" w14:textId="77777777" w:rsidR="002608EA" w:rsidRDefault="002608EA">
      <w:pPr>
        <w:pStyle w:val="a5"/>
        <w:numPr>
          <w:ilvl w:val="0"/>
          <w:numId w:val="41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1F14FBFF" w14:textId="77777777" w:rsidR="002608EA" w:rsidRDefault="002608EA">
      <w:pPr>
        <w:pStyle w:val="a5"/>
        <w:numPr>
          <w:ilvl w:val="3"/>
          <w:numId w:val="42"/>
        </w:numPr>
        <w:tabs>
          <w:tab w:val="left" w:pos="2542"/>
        </w:tabs>
        <w:kinsoku w:val="0"/>
        <w:overflowPunct w:val="0"/>
        <w:spacing w:line="276" w:lineRule="auto"/>
        <w:ind w:left="782"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 здании и (или) сооружении </w:t>
      </w:r>
      <w:r>
        <w:rPr>
          <w:spacing w:val="-3"/>
          <w:sz w:val="28"/>
          <w:szCs w:val="28"/>
        </w:rPr>
        <w:t xml:space="preserve">расположенном(-ых) </w:t>
      </w:r>
      <w:r>
        <w:rPr>
          <w:sz w:val="28"/>
          <w:szCs w:val="28"/>
        </w:rPr>
        <w:t xml:space="preserve">на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 участке(- ах), либо об отсутствии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объектов).</w:t>
      </w:r>
    </w:p>
    <w:p w14:paraId="031433DE" w14:textId="77777777" w:rsidR="002608EA" w:rsidRDefault="002608EA">
      <w:pPr>
        <w:pStyle w:val="a3"/>
        <w:kinsoku w:val="0"/>
        <w:overflowPunct w:val="0"/>
        <w:ind w:left="1489"/>
        <w:jc w:val="left"/>
      </w:pPr>
      <w:r>
        <w:t>При подаче запроса:</w:t>
      </w:r>
    </w:p>
    <w:p w14:paraId="3916710A" w14:textId="77777777" w:rsidR="002608EA" w:rsidRDefault="002608EA">
      <w:pPr>
        <w:pStyle w:val="a5"/>
        <w:numPr>
          <w:ilvl w:val="0"/>
          <w:numId w:val="40"/>
        </w:numPr>
        <w:tabs>
          <w:tab w:val="left" w:pos="1793"/>
        </w:tabs>
        <w:kinsoku w:val="0"/>
        <w:overflowPunct w:val="0"/>
        <w:spacing w:before="46" w:line="278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2CFB589D" w14:textId="77777777" w:rsidR="002608EA" w:rsidRDefault="002608EA">
      <w:pPr>
        <w:pStyle w:val="a5"/>
        <w:numPr>
          <w:ilvl w:val="0"/>
          <w:numId w:val="40"/>
        </w:numPr>
        <w:tabs>
          <w:tab w:val="left" w:pos="1793"/>
        </w:tabs>
        <w:kinsoku w:val="0"/>
        <w:overflowPunct w:val="0"/>
        <w:spacing w:line="276" w:lineRule="auto"/>
        <w:ind w:right="142" w:firstLine="707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183508F" w14:textId="77777777" w:rsidR="002608EA" w:rsidRDefault="002608EA">
      <w:pPr>
        <w:pStyle w:val="a5"/>
        <w:numPr>
          <w:ilvl w:val="2"/>
          <w:numId w:val="39"/>
        </w:numPr>
        <w:tabs>
          <w:tab w:val="left" w:pos="2331"/>
        </w:tabs>
        <w:kinsoku w:val="0"/>
        <w:overflowPunct w:val="0"/>
        <w:spacing w:line="276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>Услуги:</w:t>
      </w:r>
    </w:p>
    <w:p w14:paraId="65B64966" w14:textId="77777777" w:rsidR="002608EA" w:rsidRDefault="002608EA">
      <w:pPr>
        <w:pStyle w:val="a5"/>
        <w:numPr>
          <w:ilvl w:val="3"/>
          <w:numId w:val="39"/>
        </w:numPr>
        <w:tabs>
          <w:tab w:val="left" w:pos="2542"/>
        </w:tabs>
        <w:kinsoku w:val="0"/>
        <w:overflowPunct w:val="0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иной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14:paraId="1D2ACAE3" w14:textId="77777777" w:rsidR="002608EA" w:rsidRDefault="002608EA">
      <w:pPr>
        <w:pStyle w:val="a5"/>
        <w:numPr>
          <w:ilvl w:val="3"/>
          <w:numId w:val="39"/>
        </w:numPr>
        <w:tabs>
          <w:tab w:val="left" w:pos="2542"/>
        </w:tabs>
        <w:kinsoku w:val="0"/>
        <w:overflowPunct w:val="0"/>
        <w:spacing w:before="43"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заявителем представлен неполный </w:t>
      </w:r>
      <w:r>
        <w:rPr>
          <w:spacing w:val="-4"/>
          <w:sz w:val="28"/>
          <w:szCs w:val="28"/>
        </w:rPr>
        <w:t xml:space="preserve">комплект </w:t>
      </w:r>
      <w:r>
        <w:rPr>
          <w:sz w:val="28"/>
          <w:szCs w:val="28"/>
        </w:rPr>
        <w:t xml:space="preserve">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0DB63179" w14:textId="77777777" w:rsidR="002608EA" w:rsidRDefault="002608EA">
      <w:pPr>
        <w:pStyle w:val="a5"/>
        <w:numPr>
          <w:ilvl w:val="3"/>
          <w:numId w:val="39"/>
        </w:numPr>
        <w:tabs>
          <w:tab w:val="left" w:pos="2542"/>
        </w:tabs>
        <w:kinsoku w:val="0"/>
        <w:overflowPunct w:val="0"/>
        <w:spacing w:line="276" w:lineRule="auto"/>
        <w:ind w:right="140" w:firstLine="708"/>
        <w:rPr>
          <w:sz w:val="28"/>
          <w:szCs w:val="28"/>
        </w:rPr>
      </w:pPr>
      <w:r>
        <w:rPr>
          <w:sz w:val="28"/>
          <w:szCs w:val="28"/>
        </w:rPr>
        <w:t xml:space="preserve">документы, </w:t>
      </w:r>
      <w:r>
        <w:rPr>
          <w:spacing w:val="-4"/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утратили </w:t>
      </w:r>
      <w:r>
        <w:rPr>
          <w:spacing w:val="-7"/>
          <w:sz w:val="28"/>
          <w:szCs w:val="28"/>
        </w:rPr>
        <w:t xml:space="preserve">силу,   </w:t>
      </w:r>
      <w:r>
        <w:rPr>
          <w:sz w:val="28"/>
          <w:szCs w:val="28"/>
        </w:rPr>
        <w:t>отменены   или являются   недействительными   на момент   обращения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запросом;</w:t>
      </w:r>
    </w:p>
    <w:p w14:paraId="21949B9E" w14:textId="77777777" w:rsidR="002608EA" w:rsidRDefault="002608EA">
      <w:pPr>
        <w:pStyle w:val="a5"/>
        <w:numPr>
          <w:ilvl w:val="3"/>
          <w:numId w:val="39"/>
        </w:numPr>
        <w:tabs>
          <w:tab w:val="left" w:pos="2542"/>
        </w:tabs>
        <w:kinsoku w:val="0"/>
        <w:overflowPunct w:val="0"/>
        <w:spacing w:line="278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 в запросе  и приложенных  к нему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документах;</w:t>
      </w:r>
    </w:p>
    <w:p w14:paraId="5D22B9C3" w14:textId="77777777" w:rsidR="002608EA" w:rsidRDefault="002608EA">
      <w:pPr>
        <w:pStyle w:val="a5"/>
        <w:numPr>
          <w:ilvl w:val="3"/>
          <w:numId w:val="39"/>
        </w:numPr>
        <w:tabs>
          <w:tab w:val="left" w:pos="2542"/>
        </w:tabs>
        <w:kinsoku w:val="0"/>
        <w:overflowPunct w:val="0"/>
        <w:spacing w:line="276" w:lineRule="auto"/>
        <w:ind w:left="781" w:right="143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</w:t>
      </w:r>
      <w:r>
        <w:rPr>
          <w:spacing w:val="-3"/>
          <w:sz w:val="28"/>
          <w:szCs w:val="28"/>
        </w:rPr>
        <w:t xml:space="preserve">содержат    </w:t>
      </w:r>
      <w:r>
        <w:rPr>
          <w:spacing w:val="-2"/>
          <w:sz w:val="28"/>
          <w:szCs w:val="28"/>
        </w:rPr>
        <w:t xml:space="preserve">подчистки    </w:t>
      </w:r>
      <w:r>
        <w:rPr>
          <w:sz w:val="28"/>
          <w:szCs w:val="28"/>
        </w:rPr>
        <w:t xml:space="preserve">и исправления     текста,  не заверенные в порядке, установленном </w:t>
      </w:r>
      <w:r>
        <w:rPr>
          <w:spacing w:val="-3"/>
          <w:sz w:val="28"/>
          <w:szCs w:val="28"/>
        </w:rPr>
        <w:t xml:space="preserve">законодательством Российской </w:t>
      </w:r>
      <w:r>
        <w:rPr>
          <w:sz w:val="28"/>
          <w:szCs w:val="28"/>
        </w:rPr>
        <w:t>Федерации;</w:t>
      </w:r>
    </w:p>
    <w:p w14:paraId="183D64FB" w14:textId="77777777" w:rsidR="002608EA" w:rsidRDefault="002608EA">
      <w:pPr>
        <w:pStyle w:val="a5"/>
        <w:numPr>
          <w:ilvl w:val="3"/>
          <w:numId w:val="39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 </w:t>
      </w:r>
      <w:r>
        <w:rPr>
          <w:spacing w:val="-3"/>
          <w:sz w:val="28"/>
          <w:szCs w:val="28"/>
        </w:rPr>
        <w:t xml:space="preserve">содержат     </w:t>
      </w:r>
      <w:r>
        <w:rPr>
          <w:sz w:val="28"/>
          <w:szCs w:val="28"/>
        </w:rPr>
        <w:t xml:space="preserve">повреждения,     наличие     </w:t>
      </w:r>
      <w:r>
        <w:rPr>
          <w:spacing w:val="-5"/>
          <w:sz w:val="28"/>
          <w:szCs w:val="28"/>
        </w:rPr>
        <w:t xml:space="preserve">которых  </w:t>
      </w:r>
      <w:r>
        <w:rPr>
          <w:sz w:val="28"/>
          <w:szCs w:val="28"/>
        </w:rPr>
        <w:t xml:space="preserve">не позволяет в полном объеме </w:t>
      </w:r>
      <w:r>
        <w:rPr>
          <w:spacing w:val="-3"/>
          <w:sz w:val="28"/>
          <w:szCs w:val="28"/>
        </w:rPr>
        <w:t xml:space="preserve">использовать </w:t>
      </w:r>
      <w:r>
        <w:rPr>
          <w:sz w:val="28"/>
          <w:szCs w:val="28"/>
        </w:rPr>
        <w:t>информацию и сведения, содержащиеся в документах для предоставления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06579D52" w14:textId="77777777" w:rsidR="002608EA" w:rsidRDefault="002608EA">
      <w:pPr>
        <w:pStyle w:val="a5"/>
        <w:numPr>
          <w:ilvl w:val="3"/>
          <w:numId w:val="39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некорректное </w:t>
      </w:r>
      <w:r>
        <w:rPr>
          <w:sz w:val="28"/>
          <w:szCs w:val="28"/>
        </w:rPr>
        <w:t xml:space="preserve">заполнение </w:t>
      </w:r>
      <w:r>
        <w:rPr>
          <w:spacing w:val="-3"/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полей в форме запроса, 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Регламентом);</w:t>
      </w:r>
    </w:p>
    <w:p w14:paraId="6A3B05BD" w14:textId="77777777" w:rsidR="002608EA" w:rsidRDefault="002608EA">
      <w:pPr>
        <w:pStyle w:val="a5"/>
        <w:numPr>
          <w:ilvl w:val="3"/>
          <w:numId w:val="39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3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558114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4E9BC707" w14:textId="77777777" w:rsidR="002608EA" w:rsidRDefault="002608EA">
      <w:pPr>
        <w:pStyle w:val="a5"/>
        <w:numPr>
          <w:ilvl w:val="3"/>
          <w:numId w:val="39"/>
        </w:numPr>
        <w:tabs>
          <w:tab w:val="left" w:pos="2541"/>
        </w:tabs>
        <w:kinsoku w:val="0"/>
        <w:overflowPunct w:val="0"/>
        <w:spacing w:before="89"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представление электронных образов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посредством РПГУ не позволяет в полном объеме </w:t>
      </w:r>
      <w:r>
        <w:rPr>
          <w:spacing w:val="-3"/>
          <w:sz w:val="28"/>
          <w:szCs w:val="28"/>
        </w:rPr>
        <w:t xml:space="preserve">прочитать </w:t>
      </w:r>
      <w:r>
        <w:rPr>
          <w:sz w:val="28"/>
          <w:szCs w:val="28"/>
        </w:rPr>
        <w:t>текст документа и (или) распознать реквизиты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документа;</w:t>
      </w:r>
    </w:p>
    <w:p w14:paraId="492F49A9" w14:textId="77777777" w:rsidR="002608EA" w:rsidRDefault="002608EA">
      <w:pPr>
        <w:pStyle w:val="a5"/>
        <w:numPr>
          <w:ilvl w:val="3"/>
          <w:numId w:val="39"/>
        </w:numPr>
        <w:tabs>
          <w:tab w:val="left" w:pos="2541"/>
        </w:tabs>
        <w:kinsoku w:val="0"/>
        <w:overflowPunct w:val="0"/>
        <w:spacing w:line="276" w:lineRule="auto"/>
        <w:ind w:left="781" w:right="145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запроса и иных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в электронной форме, подписанных с использованием электронной подписи, не принадлежащей заявителю или представителю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3629A45F" w14:textId="77777777" w:rsidR="002608EA" w:rsidRDefault="002608EA">
      <w:pPr>
        <w:pStyle w:val="a5"/>
        <w:numPr>
          <w:ilvl w:val="3"/>
          <w:numId w:val="39"/>
        </w:numPr>
        <w:tabs>
          <w:tab w:val="left" w:pos="2680"/>
          <w:tab w:val="left" w:pos="5132"/>
          <w:tab w:val="left" w:pos="7054"/>
          <w:tab w:val="left" w:pos="9615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</w:pPr>
      <w:r>
        <w:rPr>
          <w:sz w:val="28"/>
          <w:szCs w:val="28"/>
        </w:rPr>
        <w:t>поступление</w:t>
      </w:r>
      <w:r>
        <w:rPr>
          <w:sz w:val="28"/>
          <w:szCs w:val="28"/>
        </w:rPr>
        <w:tab/>
        <w:t>запроса,</w:t>
      </w:r>
      <w:r>
        <w:rPr>
          <w:sz w:val="28"/>
          <w:szCs w:val="28"/>
        </w:rPr>
        <w:tab/>
        <w:t>аналогичного</w:t>
      </w:r>
      <w:r>
        <w:rPr>
          <w:sz w:val="28"/>
          <w:szCs w:val="28"/>
        </w:rPr>
        <w:tab/>
        <w:t xml:space="preserve">ранее зарегистрированному  </w:t>
      </w:r>
      <w:r>
        <w:rPr>
          <w:spacing w:val="-5"/>
          <w:sz w:val="28"/>
          <w:szCs w:val="28"/>
        </w:rPr>
        <w:t xml:space="preserve">запросу,   </w:t>
      </w:r>
      <w:r>
        <w:rPr>
          <w:sz w:val="28"/>
          <w:szCs w:val="28"/>
        </w:rPr>
        <w:t xml:space="preserve">срок   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 xml:space="preserve">которому </w:t>
      </w:r>
      <w:r>
        <w:rPr>
          <w:sz w:val="28"/>
          <w:szCs w:val="28"/>
        </w:rPr>
        <w:t xml:space="preserve">не истек на момент поступления </w:t>
      </w:r>
      <w:r>
        <w:rPr>
          <w:spacing w:val="-4"/>
          <w:sz w:val="28"/>
          <w:szCs w:val="28"/>
        </w:rPr>
        <w:t>такого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запроса;</w:t>
      </w:r>
    </w:p>
    <w:p w14:paraId="7693B164" w14:textId="77777777" w:rsidR="002608EA" w:rsidRDefault="002608EA">
      <w:pPr>
        <w:pStyle w:val="a5"/>
        <w:numPr>
          <w:ilvl w:val="3"/>
          <w:numId w:val="39"/>
        </w:numPr>
        <w:tabs>
          <w:tab w:val="left" w:pos="2670"/>
          <w:tab w:val="left" w:pos="4260"/>
          <w:tab w:val="left" w:pos="5969"/>
          <w:tab w:val="left" w:pos="8957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>подача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запроса</w:t>
      </w:r>
      <w:r>
        <w:rPr>
          <w:sz w:val="28"/>
          <w:szCs w:val="28"/>
        </w:rPr>
        <w:tab/>
        <w:t>без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документа, </w:t>
      </w:r>
      <w:r>
        <w:rPr>
          <w:spacing w:val="-3"/>
          <w:sz w:val="28"/>
          <w:szCs w:val="28"/>
        </w:rPr>
        <w:t xml:space="preserve">удостоверяющего </w:t>
      </w:r>
      <w:r>
        <w:rPr>
          <w:sz w:val="28"/>
          <w:szCs w:val="28"/>
        </w:rPr>
        <w:t xml:space="preserve">личность заявителя, представителя заявителя, а также  </w:t>
      </w:r>
      <w:r>
        <w:rPr>
          <w:spacing w:val="-4"/>
          <w:sz w:val="28"/>
          <w:szCs w:val="28"/>
        </w:rPr>
        <w:t>подача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лицом, не имеющим </w:t>
      </w:r>
      <w:r>
        <w:rPr>
          <w:spacing w:val="-3"/>
          <w:sz w:val="28"/>
          <w:szCs w:val="28"/>
        </w:rPr>
        <w:t xml:space="preserve">полномочий </w:t>
      </w:r>
      <w:r>
        <w:rPr>
          <w:sz w:val="28"/>
          <w:szCs w:val="28"/>
        </w:rPr>
        <w:t>представлять интересы заявителя.</w:t>
      </w:r>
    </w:p>
    <w:p w14:paraId="1B094437" w14:textId="77777777" w:rsidR="002608EA" w:rsidRDefault="002608EA">
      <w:pPr>
        <w:pStyle w:val="a5"/>
        <w:numPr>
          <w:ilvl w:val="2"/>
          <w:numId w:val="38"/>
        </w:numPr>
        <w:tabs>
          <w:tab w:val="left" w:pos="2329"/>
        </w:tabs>
        <w:kinsoku w:val="0"/>
        <w:overflowPunct w:val="0"/>
        <w:spacing w:line="276" w:lineRule="auto"/>
        <w:ind w:right="145" w:firstLine="709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4"/>
          <w:sz w:val="28"/>
          <w:szCs w:val="28"/>
        </w:rPr>
        <w:t>отсутствуют.</w:t>
      </w:r>
    </w:p>
    <w:p w14:paraId="4D8AA142" w14:textId="77777777" w:rsidR="002608EA" w:rsidRDefault="002608EA">
      <w:pPr>
        <w:pStyle w:val="a5"/>
        <w:numPr>
          <w:ilvl w:val="2"/>
          <w:numId w:val="38"/>
        </w:numPr>
        <w:tabs>
          <w:tab w:val="left" w:pos="2329"/>
          <w:tab w:val="left" w:pos="5150"/>
          <w:tab w:val="left" w:pos="7003"/>
          <w:tab w:val="left" w:pos="9045"/>
        </w:tabs>
        <w:kinsoku w:val="0"/>
        <w:overflowPunct w:val="0"/>
        <w:spacing w:line="276" w:lineRule="auto"/>
        <w:ind w:right="146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ab/>
        <w:t>перечень</w:t>
      </w:r>
      <w:r>
        <w:rPr>
          <w:sz w:val="28"/>
          <w:szCs w:val="28"/>
        </w:rPr>
        <w:tab/>
        <w:t>оснований</w:t>
      </w:r>
      <w:r>
        <w:rPr>
          <w:sz w:val="28"/>
          <w:szCs w:val="28"/>
        </w:rPr>
        <w:tab/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5A59526B" w14:textId="77777777" w:rsidR="002608EA" w:rsidRDefault="002608EA">
      <w:pPr>
        <w:pStyle w:val="a5"/>
        <w:numPr>
          <w:ilvl w:val="3"/>
          <w:numId w:val="38"/>
        </w:numPr>
        <w:tabs>
          <w:tab w:val="left" w:pos="2541"/>
        </w:tabs>
        <w:kinsoku w:val="0"/>
        <w:overflowPunct w:val="0"/>
        <w:spacing w:line="278" w:lineRule="auto"/>
        <w:ind w:right="145" w:firstLine="709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 </w:t>
      </w:r>
      <w:r>
        <w:rPr>
          <w:spacing w:val="-3"/>
          <w:sz w:val="28"/>
          <w:szCs w:val="28"/>
        </w:rPr>
        <w:t xml:space="preserve">категории   </w:t>
      </w:r>
      <w:r>
        <w:rPr>
          <w:sz w:val="28"/>
          <w:szCs w:val="28"/>
        </w:rPr>
        <w:t>заявителя   кругу   лиц,   указанных в подразделах 2, 17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14:paraId="2FBBACDC" w14:textId="77777777" w:rsidR="002608EA" w:rsidRDefault="002608EA">
      <w:pPr>
        <w:pStyle w:val="a5"/>
        <w:numPr>
          <w:ilvl w:val="3"/>
          <w:numId w:val="38"/>
        </w:numPr>
        <w:tabs>
          <w:tab w:val="left" w:pos="254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 форме или содержанию требованиям </w:t>
      </w:r>
      <w:r>
        <w:rPr>
          <w:spacing w:val="-3"/>
          <w:sz w:val="28"/>
          <w:szCs w:val="28"/>
        </w:rPr>
        <w:t>законодательства Российской</w:t>
      </w:r>
      <w:r>
        <w:rPr>
          <w:sz w:val="28"/>
          <w:szCs w:val="28"/>
        </w:rPr>
        <w:t xml:space="preserve"> Федерации;</w:t>
      </w:r>
    </w:p>
    <w:p w14:paraId="4DE35388" w14:textId="77777777" w:rsidR="002608EA" w:rsidRDefault="002608EA">
      <w:pPr>
        <w:pStyle w:val="a5"/>
        <w:numPr>
          <w:ilvl w:val="3"/>
          <w:numId w:val="38"/>
        </w:numPr>
        <w:tabs>
          <w:tab w:val="left" w:pos="254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информации,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содержится в документах, представленных заявителем, сведениям, полученным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взаимодействия;</w:t>
      </w:r>
    </w:p>
    <w:p w14:paraId="2508598E" w14:textId="77777777" w:rsidR="002608EA" w:rsidRDefault="002608EA">
      <w:pPr>
        <w:pStyle w:val="a5"/>
        <w:numPr>
          <w:ilvl w:val="3"/>
          <w:numId w:val="38"/>
        </w:numPr>
        <w:tabs>
          <w:tab w:val="left" w:pos="2540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в ЕГРН о постановке 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    участка     на </w:t>
      </w:r>
      <w:r>
        <w:rPr>
          <w:spacing w:val="-3"/>
          <w:sz w:val="28"/>
          <w:szCs w:val="28"/>
        </w:rPr>
        <w:t xml:space="preserve">государственный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     учет      и/или об установленных границах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либо границы </w:t>
      </w:r>
      <w:r>
        <w:rPr>
          <w:spacing w:val="-5"/>
          <w:sz w:val="28"/>
          <w:szCs w:val="28"/>
        </w:rPr>
        <w:t xml:space="preserve">исходного     </w:t>
      </w:r>
      <w:r>
        <w:rPr>
          <w:sz w:val="28"/>
          <w:szCs w:val="28"/>
        </w:rPr>
        <w:t xml:space="preserve">земельного     участка     </w:t>
      </w:r>
      <w:r>
        <w:rPr>
          <w:spacing w:val="-3"/>
          <w:sz w:val="28"/>
          <w:szCs w:val="28"/>
        </w:rPr>
        <w:t xml:space="preserve">подлежат     уточнению     </w:t>
      </w:r>
      <w:r>
        <w:rPr>
          <w:sz w:val="28"/>
          <w:szCs w:val="28"/>
        </w:rPr>
        <w:t xml:space="preserve">в соответствии с Федеральным </w:t>
      </w:r>
      <w:r>
        <w:rPr>
          <w:spacing w:val="-4"/>
          <w:sz w:val="28"/>
          <w:szCs w:val="28"/>
        </w:rPr>
        <w:t>законом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13.07.2015 № 218-ФЗ «О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регистрации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недвижимости»;</w:t>
      </w:r>
    </w:p>
    <w:p w14:paraId="4C606B8F" w14:textId="77777777" w:rsidR="002608EA" w:rsidRDefault="002608EA">
      <w:pPr>
        <w:pStyle w:val="a5"/>
        <w:numPr>
          <w:ilvl w:val="3"/>
          <w:numId w:val="38"/>
        </w:numPr>
        <w:tabs>
          <w:tab w:val="left" w:pos="2540"/>
        </w:tabs>
        <w:kinsoku w:val="0"/>
        <w:overflowPunct w:val="0"/>
        <w:spacing w:line="276" w:lineRule="auto"/>
        <w:ind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пересечение границ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с границами иных земельных </w:t>
      </w:r>
      <w:r>
        <w:rPr>
          <w:spacing w:val="-3"/>
          <w:sz w:val="28"/>
          <w:szCs w:val="28"/>
        </w:rPr>
        <w:t>участков;</w:t>
      </w:r>
    </w:p>
    <w:p w14:paraId="2A0B3806" w14:textId="77777777" w:rsidR="002608EA" w:rsidRDefault="002608EA">
      <w:pPr>
        <w:pStyle w:val="a5"/>
        <w:numPr>
          <w:ilvl w:val="3"/>
          <w:numId w:val="38"/>
        </w:numPr>
        <w:tabs>
          <w:tab w:val="left" w:pos="2540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не отнесен к определенной </w:t>
      </w:r>
      <w:r>
        <w:rPr>
          <w:spacing w:val="-3"/>
          <w:sz w:val="28"/>
          <w:szCs w:val="28"/>
        </w:rPr>
        <w:t xml:space="preserve">категории </w:t>
      </w:r>
      <w:r>
        <w:rPr>
          <w:sz w:val="28"/>
          <w:szCs w:val="28"/>
        </w:rPr>
        <w:t xml:space="preserve">земель и (или) в отношении земельного участка не установлен вид </w:t>
      </w:r>
      <w:r>
        <w:rPr>
          <w:spacing w:val="-3"/>
          <w:sz w:val="28"/>
          <w:szCs w:val="28"/>
        </w:rPr>
        <w:t xml:space="preserve">разрешенного </w:t>
      </w:r>
      <w:r>
        <w:rPr>
          <w:sz w:val="28"/>
          <w:szCs w:val="28"/>
        </w:rPr>
        <w:t>использования;</w:t>
      </w:r>
    </w:p>
    <w:p w14:paraId="0B710750" w14:textId="77777777" w:rsidR="002608EA" w:rsidRDefault="002608EA">
      <w:pPr>
        <w:pStyle w:val="a5"/>
        <w:numPr>
          <w:ilvl w:val="3"/>
          <w:numId w:val="38"/>
        </w:numPr>
        <w:tabs>
          <w:tab w:val="left" w:pos="2540"/>
        </w:tabs>
        <w:kinsoku w:val="0"/>
        <w:overflowPunct w:val="0"/>
        <w:spacing w:line="276" w:lineRule="auto"/>
        <w:ind w:right="144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0A32465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45C0DC2F" w14:textId="77777777" w:rsidR="002608EA" w:rsidRDefault="002608EA">
      <w:pPr>
        <w:pStyle w:val="a5"/>
        <w:numPr>
          <w:ilvl w:val="3"/>
          <w:numId w:val="38"/>
        </w:numPr>
        <w:tabs>
          <w:tab w:val="left" w:pos="2541"/>
        </w:tabs>
        <w:kinsoku w:val="0"/>
        <w:overflowPunct w:val="0"/>
        <w:spacing w:before="89" w:line="276" w:lineRule="auto"/>
        <w:ind w:left="781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наличие обеспечительных мер, наложенных в отношении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участка, и (или) прав пользования на </w:t>
      </w:r>
      <w:r>
        <w:rPr>
          <w:spacing w:val="-3"/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недвижимого имущества, расположенные на </w:t>
      </w:r>
      <w:r>
        <w:rPr>
          <w:spacing w:val="-5"/>
          <w:sz w:val="28"/>
          <w:szCs w:val="28"/>
        </w:rPr>
        <w:t xml:space="preserve">исходном </w:t>
      </w:r>
      <w:r>
        <w:rPr>
          <w:sz w:val="28"/>
          <w:szCs w:val="28"/>
        </w:rPr>
        <w:t>земельном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участке;</w:t>
      </w:r>
    </w:p>
    <w:p w14:paraId="12CBBE7C" w14:textId="77777777" w:rsidR="002608EA" w:rsidRDefault="002608EA">
      <w:pPr>
        <w:pStyle w:val="a5"/>
        <w:numPr>
          <w:ilvl w:val="3"/>
          <w:numId w:val="38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утверждении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расположения земельного участка, предусмотренные </w:t>
      </w:r>
      <w:r>
        <w:rPr>
          <w:spacing w:val="-3"/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16 </w:t>
      </w:r>
      <w:r>
        <w:rPr>
          <w:spacing w:val="-2"/>
          <w:sz w:val="28"/>
          <w:szCs w:val="28"/>
        </w:rPr>
        <w:t xml:space="preserve">статьи </w:t>
      </w:r>
      <w:r>
        <w:rPr>
          <w:spacing w:val="-3"/>
          <w:sz w:val="28"/>
          <w:szCs w:val="28"/>
        </w:rPr>
        <w:t xml:space="preserve">11.10 </w:t>
      </w:r>
      <w:r>
        <w:rPr>
          <w:sz w:val="28"/>
          <w:szCs w:val="28"/>
        </w:rPr>
        <w:t xml:space="preserve">Земельного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Федерации;</w:t>
      </w:r>
    </w:p>
    <w:p w14:paraId="2D57527F" w14:textId="77777777" w:rsidR="002608EA" w:rsidRDefault="002608EA">
      <w:pPr>
        <w:pStyle w:val="a5"/>
        <w:numPr>
          <w:ilvl w:val="3"/>
          <w:numId w:val="38"/>
        </w:numPr>
        <w:tabs>
          <w:tab w:val="left" w:pos="2541"/>
        </w:tabs>
        <w:kinsoku w:val="0"/>
        <w:overflowPunct w:val="0"/>
        <w:spacing w:line="276" w:lineRule="auto"/>
        <w:ind w:right="143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указанный в запросе земельный(ые)  участок(ки)  образован(ы)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раздела или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земельного(ых) участка(ов), предоставленных </w:t>
      </w:r>
      <w:r>
        <w:rPr>
          <w:spacing w:val="-3"/>
          <w:sz w:val="28"/>
          <w:szCs w:val="28"/>
        </w:rPr>
        <w:t xml:space="preserve">садоводческому </w:t>
      </w:r>
      <w:r>
        <w:rPr>
          <w:sz w:val="28"/>
          <w:szCs w:val="28"/>
        </w:rPr>
        <w:t xml:space="preserve">или </w:t>
      </w:r>
      <w:r>
        <w:rPr>
          <w:spacing w:val="-3"/>
          <w:sz w:val="28"/>
          <w:szCs w:val="28"/>
        </w:rPr>
        <w:t xml:space="preserve">огородническому </w:t>
      </w:r>
      <w:r>
        <w:rPr>
          <w:spacing w:val="-4"/>
          <w:sz w:val="28"/>
          <w:szCs w:val="28"/>
        </w:rPr>
        <w:t xml:space="preserve">некоммерческому </w:t>
      </w:r>
      <w:r>
        <w:rPr>
          <w:spacing w:val="-3"/>
          <w:sz w:val="28"/>
          <w:szCs w:val="28"/>
        </w:rPr>
        <w:t>товариществу;</w:t>
      </w:r>
    </w:p>
    <w:p w14:paraId="0A049580" w14:textId="77777777" w:rsidR="002608EA" w:rsidRDefault="002608EA">
      <w:pPr>
        <w:pStyle w:val="a5"/>
        <w:numPr>
          <w:ilvl w:val="3"/>
          <w:numId w:val="38"/>
        </w:numPr>
        <w:tabs>
          <w:tab w:val="left" w:pos="2680"/>
        </w:tabs>
        <w:kinsoku w:val="0"/>
        <w:overflowPunct w:val="0"/>
        <w:spacing w:line="278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прав заявителя на </w:t>
      </w:r>
      <w:r>
        <w:rPr>
          <w:spacing w:val="-3"/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капитального строительства, расположенный на </w:t>
      </w:r>
      <w:r>
        <w:rPr>
          <w:spacing w:val="-4"/>
          <w:sz w:val="28"/>
          <w:szCs w:val="28"/>
        </w:rPr>
        <w:t xml:space="preserve">исходном(ых) </w:t>
      </w:r>
      <w:r>
        <w:rPr>
          <w:sz w:val="28"/>
          <w:szCs w:val="28"/>
        </w:rPr>
        <w:t>земельном(ых)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участке(ах);</w:t>
      </w:r>
    </w:p>
    <w:p w14:paraId="6CE80E4A" w14:textId="77777777" w:rsidR="002608EA" w:rsidRDefault="002608EA">
      <w:pPr>
        <w:pStyle w:val="a5"/>
        <w:numPr>
          <w:ilvl w:val="3"/>
          <w:numId w:val="38"/>
        </w:numPr>
        <w:tabs>
          <w:tab w:val="left" w:pos="2670"/>
        </w:tabs>
        <w:kinsoku w:val="0"/>
        <w:overflowPunct w:val="0"/>
        <w:spacing w:line="317" w:lineRule="exact"/>
        <w:ind w:left="2669" w:hanging="1180"/>
        <w:jc w:val="left"/>
        <w:rPr>
          <w:sz w:val="28"/>
          <w:szCs w:val="28"/>
        </w:rPr>
      </w:pPr>
      <w:r>
        <w:rPr>
          <w:sz w:val="28"/>
          <w:szCs w:val="28"/>
        </w:rPr>
        <w:t>отзыв запроса по инициативе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1D790EF7" w14:textId="77777777" w:rsidR="002608EA" w:rsidRDefault="002608EA">
      <w:pPr>
        <w:pStyle w:val="a5"/>
        <w:numPr>
          <w:ilvl w:val="3"/>
          <w:numId w:val="38"/>
        </w:numPr>
        <w:tabs>
          <w:tab w:val="left" w:pos="2680"/>
        </w:tabs>
        <w:kinsoku w:val="0"/>
        <w:overflowPunct w:val="0"/>
        <w:spacing w:before="45" w:line="276" w:lineRule="auto"/>
        <w:ind w:left="781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объединяемые земельные участки предоставлены на праве постоянного (бессрочного) пользования, праве </w:t>
      </w:r>
      <w:r>
        <w:rPr>
          <w:spacing w:val="-3"/>
          <w:sz w:val="28"/>
          <w:szCs w:val="28"/>
        </w:rPr>
        <w:t xml:space="preserve">пожизненного </w:t>
      </w:r>
      <w:r>
        <w:rPr>
          <w:spacing w:val="-2"/>
          <w:sz w:val="28"/>
          <w:szCs w:val="28"/>
        </w:rPr>
        <w:t xml:space="preserve">наследуемого </w:t>
      </w:r>
      <w:r>
        <w:rPr>
          <w:sz w:val="28"/>
          <w:szCs w:val="28"/>
        </w:rPr>
        <w:t xml:space="preserve">владения или праве </w:t>
      </w:r>
      <w:r>
        <w:rPr>
          <w:spacing w:val="-3"/>
          <w:sz w:val="28"/>
          <w:szCs w:val="28"/>
        </w:rPr>
        <w:t xml:space="preserve">безвозмездного </w:t>
      </w:r>
      <w:r>
        <w:rPr>
          <w:sz w:val="28"/>
          <w:szCs w:val="28"/>
        </w:rPr>
        <w:t>пользования, разным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лицам;</w:t>
      </w:r>
    </w:p>
    <w:p w14:paraId="483FEABA" w14:textId="77777777" w:rsidR="002608EA" w:rsidRDefault="002608EA">
      <w:pPr>
        <w:pStyle w:val="a5"/>
        <w:numPr>
          <w:ilvl w:val="3"/>
          <w:numId w:val="38"/>
        </w:numPr>
        <w:tabs>
          <w:tab w:val="left" w:pos="2680"/>
        </w:tabs>
        <w:kinsoku w:val="0"/>
        <w:overflowPunct w:val="0"/>
        <w:spacing w:before="1" w:line="276" w:lineRule="auto"/>
        <w:ind w:right="144" w:firstLine="709"/>
        <w:rPr>
          <w:sz w:val="28"/>
          <w:szCs w:val="28"/>
        </w:rPr>
      </w:pPr>
      <w:r>
        <w:rPr>
          <w:sz w:val="28"/>
          <w:szCs w:val="28"/>
        </w:rPr>
        <w:t xml:space="preserve">объединяемые земельные участки имеют разные установленные </w:t>
      </w:r>
      <w:r>
        <w:rPr>
          <w:spacing w:val="-4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виды разрешенного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использования;</w:t>
      </w:r>
    </w:p>
    <w:p w14:paraId="571CC8F8" w14:textId="77777777" w:rsidR="002608EA" w:rsidRDefault="002608EA">
      <w:pPr>
        <w:pStyle w:val="a5"/>
        <w:numPr>
          <w:ilvl w:val="3"/>
          <w:numId w:val="38"/>
        </w:numPr>
        <w:tabs>
          <w:tab w:val="left" w:pos="2680"/>
        </w:tabs>
        <w:kinsoku w:val="0"/>
        <w:overflowPunct w:val="0"/>
        <w:spacing w:before="1" w:line="276" w:lineRule="auto"/>
        <w:ind w:right="144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не  достижение  цели   предоставления   земельных   </w:t>
      </w:r>
      <w:r>
        <w:rPr>
          <w:spacing w:val="-3"/>
          <w:sz w:val="28"/>
          <w:szCs w:val="28"/>
        </w:rPr>
        <w:t xml:space="preserve">участков,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отсутствие на земельных участках </w:t>
      </w:r>
      <w:r>
        <w:rPr>
          <w:spacing w:val="-4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недвижимого имущества, созданных в установленном </w:t>
      </w:r>
      <w:r>
        <w:rPr>
          <w:spacing w:val="-4"/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порядке, разрешенное использование </w:t>
      </w:r>
      <w:r>
        <w:rPr>
          <w:spacing w:val="-5"/>
          <w:sz w:val="28"/>
          <w:szCs w:val="28"/>
        </w:rPr>
        <w:t xml:space="preserve">которых </w:t>
      </w:r>
      <w:r>
        <w:rPr>
          <w:spacing w:val="-3"/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виду разрешенного использования земельных </w:t>
      </w:r>
      <w:r>
        <w:rPr>
          <w:spacing w:val="-3"/>
          <w:sz w:val="28"/>
          <w:szCs w:val="28"/>
        </w:rPr>
        <w:t>участков.</w:t>
      </w:r>
    </w:p>
    <w:p w14:paraId="0656C56A" w14:textId="77777777" w:rsidR="002608EA" w:rsidRDefault="002608EA">
      <w:pPr>
        <w:pStyle w:val="a5"/>
        <w:numPr>
          <w:ilvl w:val="2"/>
          <w:numId w:val="37"/>
        </w:numPr>
        <w:tabs>
          <w:tab w:val="left" w:pos="2329"/>
        </w:tabs>
        <w:kinsoku w:val="0"/>
        <w:overflowPunct w:val="0"/>
        <w:spacing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предоставления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49E01586" w14:textId="77777777" w:rsidR="002608EA" w:rsidRDefault="002608EA">
      <w:pPr>
        <w:pStyle w:val="a5"/>
        <w:numPr>
          <w:ilvl w:val="0"/>
          <w:numId w:val="36"/>
        </w:numPr>
        <w:tabs>
          <w:tab w:val="left" w:pos="1791"/>
        </w:tabs>
        <w:kinsoku w:val="0"/>
        <w:overflowPunct w:val="0"/>
        <w:spacing w:line="276" w:lineRule="auto"/>
        <w:ind w:right="147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 </w:t>
      </w:r>
      <w:r>
        <w:rPr>
          <w:spacing w:val="-3"/>
          <w:sz w:val="28"/>
          <w:szCs w:val="28"/>
        </w:rPr>
        <w:t xml:space="preserve">документов  </w:t>
      </w:r>
      <w:r>
        <w:rPr>
          <w:sz w:val="28"/>
          <w:szCs w:val="28"/>
        </w:rPr>
        <w:t xml:space="preserve">и  (или)  информации,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Услуги;</w:t>
      </w:r>
    </w:p>
    <w:p w14:paraId="34A6A15A" w14:textId="77777777" w:rsidR="002608EA" w:rsidRDefault="002608EA">
      <w:pPr>
        <w:pStyle w:val="a5"/>
        <w:numPr>
          <w:ilvl w:val="0"/>
          <w:numId w:val="36"/>
        </w:numPr>
        <w:tabs>
          <w:tab w:val="left" w:pos="1792"/>
        </w:tabs>
        <w:kinsoku w:val="0"/>
        <w:overflowPunct w:val="0"/>
        <w:spacing w:line="321" w:lineRule="exact"/>
        <w:ind w:left="1791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взаимодействие;</w:t>
      </w:r>
    </w:p>
    <w:p w14:paraId="7788D435" w14:textId="77777777" w:rsidR="002608EA" w:rsidRDefault="002608EA">
      <w:pPr>
        <w:pStyle w:val="a5"/>
        <w:numPr>
          <w:ilvl w:val="0"/>
          <w:numId w:val="36"/>
        </w:numPr>
        <w:tabs>
          <w:tab w:val="left" w:pos="1792"/>
        </w:tabs>
        <w:kinsoku w:val="0"/>
        <w:overflowPunct w:val="0"/>
        <w:spacing w:before="47" w:line="278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spacing w:val="-6"/>
          <w:sz w:val="28"/>
          <w:szCs w:val="28"/>
        </w:rPr>
        <w:t>Услуги;</w:t>
      </w:r>
    </w:p>
    <w:p w14:paraId="5741DF47" w14:textId="77777777" w:rsidR="002608EA" w:rsidRDefault="002608EA">
      <w:pPr>
        <w:pStyle w:val="a5"/>
        <w:numPr>
          <w:ilvl w:val="0"/>
          <w:numId w:val="36"/>
        </w:numPr>
        <w:tabs>
          <w:tab w:val="left" w:pos="1792"/>
        </w:tabs>
        <w:kinsoku w:val="0"/>
        <w:overflowPunct w:val="0"/>
        <w:spacing w:line="317" w:lineRule="exact"/>
        <w:ind w:left="1791" w:hanging="302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151F8189" w14:textId="77777777" w:rsidR="002608EA" w:rsidRDefault="002608EA">
      <w:pPr>
        <w:pStyle w:val="a5"/>
        <w:numPr>
          <w:ilvl w:val="2"/>
          <w:numId w:val="37"/>
        </w:numPr>
        <w:tabs>
          <w:tab w:val="left" w:pos="2329"/>
        </w:tabs>
        <w:kinsoku w:val="0"/>
        <w:overflowPunct w:val="0"/>
        <w:spacing w:before="48" w:line="276" w:lineRule="auto"/>
        <w:ind w:right="144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Состав административных процедур (действий)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соответствии с данным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вариантом:</w:t>
      </w:r>
    </w:p>
    <w:p w14:paraId="74B916F8" w14:textId="77777777" w:rsidR="002608EA" w:rsidRDefault="002608EA">
      <w:pPr>
        <w:pStyle w:val="a5"/>
        <w:numPr>
          <w:ilvl w:val="3"/>
          <w:numId w:val="37"/>
        </w:numPr>
        <w:tabs>
          <w:tab w:val="left" w:pos="2541"/>
        </w:tabs>
        <w:kinsoku w:val="0"/>
        <w:overflowPunct w:val="0"/>
        <w:spacing w:before="1" w:line="276" w:lineRule="auto"/>
        <w:ind w:right="146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информации,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Услуги.</w:t>
      </w:r>
    </w:p>
    <w:p w14:paraId="7BB31CC1" w14:textId="77777777" w:rsidR="002608EA" w:rsidRDefault="002608EA">
      <w:pPr>
        <w:pStyle w:val="a3"/>
        <w:kinsoku w:val="0"/>
        <w:overflowPunct w:val="0"/>
        <w:spacing w:line="278" w:lineRule="auto"/>
        <w:ind w:right="143" w:firstLine="707"/>
      </w:pPr>
      <w:r>
        <w:t>1) Прием и предварительная проверка запроса и документов и (или) информации, необходимых для предоставления Услуги, в том числе</w:t>
      </w:r>
    </w:p>
    <w:p w14:paraId="21631146" w14:textId="77777777" w:rsidR="002608EA" w:rsidRDefault="002608EA">
      <w:pPr>
        <w:pStyle w:val="a3"/>
        <w:kinsoku w:val="0"/>
        <w:overflowPunct w:val="0"/>
        <w:spacing w:line="278" w:lineRule="auto"/>
        <w:ind w:right="143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09A795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12D6F9E" w14:textId="77777777" w:rsidR="002608EA" w:rsidRDefault="002608EA">
      <w:pPr>
        <w:pStyle w:val="a3"/>
        <w:kinsoku w:val="0"/>
        <w:overflowPunct w:val="0"/>
        <w:spacing w:before="89" w:line="276" w:lineRule="auto"/>
        <w:jc w:val="left"/>
      </w:pPr>
      <w:r>
        <w:t>на предмет наличия основания для отказа в приеме документов, необходимых для предоставления Услуги.</w:t>
      </w:r>
    </w:p>
    <w:p w14:paraId="771FF402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РПГУ, ВИС, Администрация.</w:t>
      </w:r>
    </w:p>
    <w:p w14:paraId="1FE0FB6C" w14:textId="77777777" w:rsidR="002608EA" w:rsidRDefault="002608EA">
      <w:pPr>
        <w:pStyle w:val="a3"/>
        <w:kinsoku w:val="0"/>
        <w:overflowPunct w:val="0"/>
        <w:spacing w:line="276" w:lineRule="auto"/>
        <w:ind w:right="145" w:firstLine="707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151A1A1B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t xml:space="preserve">Запрос  оформляется  в соответствии  с Приложением   9   к </w:t>
      </w:r>
      <w:r>
        <w:rPr>
          <w:spacing w:val="-6"/>
        </w:rPr>
        <w:t xml:space="preserve">Регламенту. </w:t>
      </w:r>
      <w:r>
        <w:t xml:space="preserve">К запросу прилагаются документы, указанные в пункте 19.5.3 </w:t>
      </w:r>
      <w:r>
        <w:rPr>
          <w:spacing w:val="-3"/>
        </w:rPr>
        <w:t xml:space="preserve">Регламента. </w:t>
      </w:r>
      <w:r>
        <w:t xml:space="preserve">Заявителем по собственной инициативе могут быть представлены документы, указанные в пункте 19.5.4 Регламента. Запрос </w:t>
      </w:r>
      <w:r>
        <w:rPr>
          <w:spacing w:val="-3"/>
        </w:rPr>
        <w:t xml:space="preserve">может </w:t>
      </w:r>
      <w:r>
        <w:t xml:space="preserve">быть подан заявителем (представителем заявителя) следующими способами: - посредством </w:t>
      </w:r>
      <w:r>
        <w:rPr>
          <w:spacing w:val="-4"/>
        </w:rPr>
        <w:t xml:space="preserve">РПГУ;  </w:t>
      </w:r>
      <w:r>
        <w:t xml:space="preserve">-   в Администрацию лично. При </w:t>
      </w:r>
      <w:r>
        <w:rPr>
          <w:spacing w:val="-4"/>
        </w:rPr>
        <w:t xml:space="preserve">подаче </w:t>
      </w:r>
      <w:r>
        <w:t xml:space="preserve">запроса посредством РПГУ заявитель </w:t>
      </w:r>
      <w:r>
        <w:rPr>
          <w:spacing w:val="-3"/>
        </w:rPr>
        <w:t xml:space="preserve">авторизуется </w:t>
      </w:r>
      <w:r>
        <w:t xml:space="preserve">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>
        <w:rPr>
          <w:spacing w:val="-3"/>
        </w:rPr>
        <w:t xml:space="preserve">уполномоченного </w:t>
      </w:r>
      <w:r>
        <w:t xml:space="preserve">на подписание запроса). Предоставление </w:t>
      </w:r>
      <w:r>
        <w:rPr>
          <w:spacing w:val="-3"/>
        </w:rPr>
        <w:t xml:space="preserve">бесплатного </w:t>
      </w:r>
      <w:r>
        <w:t xml:space="preserve">доступа к РПГУ для </w:t>
      </w:r>
      <w:r>
        <w:rPr>
          <w:spacing w:val="-4"/>
        </w:rPr>
        <w:t>подачи</w:t>
      </w:r>
      <w:r>
        <w:rPr>
          <w:spacing w:val="61"/>
        </w:rPr>
        <w:t xml:space="preserve"> </w:t>
      </w:r>
      <w:r>
        <w:t xml:space="preserve">запросов, документов, </w:t>
      </w:r>
      <w:r>
        <w:rPr>
          <w:spacing w:val="-4"/>
        </w:rPr>
        <w:t xml:space="preserve">необходимых </w:t>
      </w:r>
      <w:r>
        <w:t xml:space="preserve">для получения </w:t>
      </w:r>
      <w:r>
        <w:rPr>
          <w:spacing w:val="-7"/>
        </w:rPr>
        <w:t xml:space="preserve">Услуги </w:t>
      </w:r>
      <w:r>
        <w:t xml:space="preserve">в электронной </w:t>
      </w:r>
      <w:r>
        <w:rPr>
          <w:spacing w:val="-3"/>
        </w:rPr>
        <w:t xml:space="preserve">форме </w:t>
      </w:r>
      <w:r>
        <w:t xml:space="preserve">осуществляется в любом </w:t>
      </w:r>
      <w:r>
        <w:rPr>
          <w:spacing w:val="-3"/>
        </w:rPr>
        <w:t xml:space="preserve">МФЦ </w:t>
      </w:r>
      <w:r>
        <w:t xml:space="preserve">в пределах  территории  </w:t>
      </w:r>
      <w:r>
        <w:rPr>
          <w:spacing w:val="-4"/>
        </w:rPr>
        <w:t xml:space="preserve">Московской </w:t>
      </w:r>
      <w:r>
        <w:t xml:space="preserve">области по выбору заявителя независимо </w:t>
      </w:r>
      <w:r>
        <w:rPr>
          <w:spacing w:val="-3"/>
        </w:rPr>
        <w:t xml:space="preserve">от его </w:t>
      </w:r>
      <w:r>
        <w:t xml:space="preserve">места жительства или места пребывания (для физических лиц, </w:t>
      </w:r>
      <w:r>
        <w:rPr>
          <w:spacing w:val="-3"/>
        </w:rPr>
        <w:t xml:space="preserve">включая </w:t>
      </w:r>
      <w:r>
        <w:t xml:space="preserve">индивидуальных предпринимателей)   либо   места   </w:t>
      </w:r>
      <w:r>
        <w:rPr>
          <w:spacing w:val="-3"/>
        </w:rPr>
        <w:t xml:space="preserve">нахождения    </w:t>
      </w:r>
      <w:r>
        <w:t xml:space="preserve">(для юридических    лиц). При </w:t>
      </w:r>
      <w:r>
        <w:rPr>
          <w:spacing w:val="-4"/>
        </w:rPr>
        <w:t>подаче</w:t>
      </w:r>
      <w:r>
        <w:rPr>
          <w:spacing w:val="61"/>
        </w:rPr>
        <w:t xml:space="preserve"> </w:t>
      </w:r>
      <w:r>
        <w:t xml:space="preserve">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(должностным </w:t>
      </w:r>
      <w:r>
        <w:rPr>
          <w:spacing w:val="-3"/>
        </w:rPr>
        <w:t xml:space="preserve">лицом, </w:t>
      </w:r>
      <w:r>
        <w:t xml:space="preserve">муниципальным служащим, </w:t>
      </w:r>
      <w:r>
        <w:rPr>
          <w:spacing w:val="-4"/>
        </w:rPr>
        <w:t>работником</w:t>
      </w:r>
      <w:r>
        <w:rPr>
          <w:spacing w:val="61"/>
        </w:rPr>
        <w:t xml:space="preserve"> </w:t>
      </w:r>
      <w:r>
        <w:t xml:space="preserve">Администрации с указанных </w:t>
      </w:r>
      <w:r>
        <w:rPr>
          <w:spacing w:val="-3"/>
        </w:rPr>
        <w:t xml:space="preserve">документов </w:t>
      </w:r>
      <w:r>
        <w:t xml:space="preserve">снимается </w:t>
      </w:r>
      <w:r>
        <w:rPr>
          <w:spacing w:val="-3"/>
        </w:rPr>
        <w:t xml:space="preserve">копия,   </w:t>
      </w:r>
      <w:r>
        <w:rPr>
          <w:spacing w:val="63"/>
        </w:rPr>
        <w:t xml:space="preserve"> </w:t>
      </w:r>
      <w:r>
        <w:rPr>
          <w:spacing w:val="-4"/>
        </w:rPr>
        <w:t xml:space="preserve">которая   </w:t>
      </w:r>
      <w:r>
        <w:rPr>
          <w:spacing w:val="61"/>
        </w:rPr>
        <w:t xml:space="preserve"> </w:t>
      </w:r>
      <w:r>
        <w:t xml:space="preserve">заверяется     подписью     </w:t>
      </w:r>
      <w:r>
        <w:rPr>
          <w:spacing w:val="-3"/>
        </w:rPr>
        <w:t xml:space="preserve">(печатью   </w:t>
      </w:r>
      <w:r>
        <w:rPr>
          <w:spacing w:val="63"/>
        </w:rPr>
        <w:t xml:space="preserve"> </w:t>
      </w:r>
      <w:r>
        <w:t xml:space="preserve">Администрации) (при </w:t>
      </w:r>
      <w:r>
        <w:rPr>
          <w:spacing w:val="-3"/>
        </w:rPr>
        <w:t xml:space="preserve">необходимости). </w:t>
      </w:r>
      <w:r>
        <w:t xml:space="preserve">Должностное лицо, муниципальный служащий, работник Администрации проверяют запрос на предмет наличия оснований для отказа в приеме документов, </w:t>
      </w:r>
      <w:r>
        <w:rPr>
          <w:spacing w:val="-4"/>
        </w:rPr>
        <w:t>необходимых</w:t>
      </w:r>
      <w:r>
        <w:rPr>
          <w:spacing w:val="61"/>
        </w:rPr>
        <w:t xml:space="preserve">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предусмотренных </w:t>
      </w:r>
      <w:r>
        <w:rPr>
          <w:spacing w:val="-3"/>
        </w:rPr>
        <w:t xml:space="preserve">пунктом </w:t>
      </w:r>
      <w:r>
        <w:t xml:space="preserve">19.5.5 Регламента. При наличии таких оснований должностное лицо, муниципальный служащий, работник Администрации </w:t>
      </w:r>
      <w:r>
        <w:rPr>
          <w:spacing w:val="-3"/>
        </w:rPr>
        <w:t xml:space="preserve">формирует    </w:t>
      </w:r>
      <w:r>
        <w:t xml:space="preserve">решение    об отказе    в приеме     </w:t>
      </w:r>
      <w:r>
        <w:rPr>
          <w:spacing w:val="-3"/>
        </w:rPr>
        <w:t xml:space="preserve">документов,     </w:t>
      </w:r>
      <w:r>
        <w:rPr>
          <w:spacing w:val="-4"/>
        </w:rPr>
        <w:t xml:space="preserve">необходимых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по форме </w:t>
      </w:r>
      <w:r>
        <w:rPr>
          <w:spacing w:val="-3"/>
        </w:rPr>
        <w:t xml:space="preserve">согласно Приложению </w:t>
      </w:r>
      <w:r>
        <w:t xml:space="preserve">5 к </w:t>
      </w:r>
      <w:r>
        <w:rPr>
          <w:spacing w:val="-9"/>
        </w:rPr>
        <w:t xml:space="preserve">Регламенту. </w:t>
      </w:r>
      <w:r>
        <w:rPr>
          <w:spacing w:val="-4"/>
        </w:rPr>
        <w:t xml:space="preserve">Указанное </w:t>
      </w:r>
      <w:r>
        <w:t>решение подписывается усиленной</w:t>
      </w:r>
      <w:r>
        <w:rPr>
          <w:spacing w:val="60"/>
        </w:rPr>
        <w:t xml:space="preserve"> </w:t>
      </w:r>
      <w:r>
        <w:t>квалифицированной</w:t>
      </w:r>
    </w:p>
    <w:p w14:paraId="2568364E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9F8268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FEADADE" w14:textId="77777777" w:rsidR="002608EA" w:rsidRDefault="002608EA">
      <w:pPr>
        <w:pStyle w:val="a3"/>
        <w:kinsoku w:val="0"/>
        <w:overflowPunct w:val="0"/>
        <w:spacing w:before="89" w:line="276" w:lineRule="auto"/>
        <w:ind w:right="140"/>
      </w:pPr>
      <w:r>
        <w:t xml:space="preserve">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 и не позднее </w:t>
      </w:r>
      <w:r>
        <w:rPr>
          <w:spacing w:val="-3"/>
        </w:rPr>
        <w:t xml:space="preserve">первого рабочего </w:t>
      </w:r>
      <w:r>
        <w:t xml:space="preserve">дня, следующего за днем поступления запроса, направляется заявителю в Личный кабинет на РПГУ или выдается заявителю (представителю заявителя) лично в Администрации в срок не позднее 30 минут с момента получения от него документов. В случае, если такие основания </w:t>
      </w:r>
      <w:r>
        <w:rPr>
          <w:spacing w:val="-5"/>
        </w:rPr>
        <w:t xml:space="preserve">отсутствуют, </w:t>
      </w:r>
      <w:r>
        <w:t>должностное лицо, муниципальный служащий, работник Администрации регистрируют</w:t>
      </w:r>
      <w:r>
        <w:rPr>
          <w:spacing w:val="-3"/>
        </w:rPr>
        <w:t xml:space="preserve"> </w:t>
      </w:r>
      <w:r>
        <w:t>запрос.</w:t>
      </w:r>
    </w:p>
    <w:p w14:paraId="5FDB379C" w14:textId="77777777" w:rsidR="002608EA" w:rsidRDefault="002608EA">
      <w:pPr>
        <w:pStyle w:val="a5"/>
        <w:numPr>
          <w:ilvl w:val="3"/>
          <w:numId w:val="37"/>
        </w:numPr>
        <w:tabs>
          <w:tab w:val="left" w:pos="2541"/>
        </w:tabs>
        <w:kinsoku w:val="0"/>
        <w:overflowPunct w:val="0"/>
        <w:ind w:left="2540" w:hanging="1051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взаимодействие.</w:t>
      </w:r>
    </w:p>
    <w:p w14:paraId="77F14804" w14:textId="77777777" w:rsidR="002608EA" w:rsidRDefault="002608EA">
      <w:pPr>
        <w:pStyle w:val="a5"/>
        <w:numPr>
          <w:ilvl w:val="0"/>
          <w:numId w:val="35"/>
        </w:numPr>
        <w:tabs>
          <w:tab w:val="left" w:pos="1792"/>
        </w:tabs>
        <w:kinsoku w:val="0"/>
        <w:overflowPunct w:val="0"/>
        <w:spacing w:before="48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и (или) сведений, подлежащих запросу у органов и организаций, направление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7E64B451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>Местом выполнения административного действия (процедуры) является Администрация, ВИС.</w:t>
      </w:r>
    </w:p>
    <w:p w14:paraId="786672CB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 xml:space="preserve">Срок    выполнения     административного     действия     (процедуры) 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14:paraId="0D4EE131" w14:textId="77777777" w:rsidR="002608EA" w:rsidRDefault="002608EA">
      <w:pPr>
        <w:pStyle w:val="a3"/>
        <w:kinsoku w:val="0"/>
        <w:overflowPunct w:val="0"/>
        <w:ind w:left="1488"/>
        <w:jc w:val="left"/>
      </w:pPr>
      <w:r>
        <w:t>Межведомственные информационные запросы направляются в:</w:t>
      </w:r>
    </w:p>
    <w:p w14:paraId="2621C9A1" w14:textId="77777777" w:rsidR="002608EA" w:rsidRDefault="002608EA">
      <w:pPr>
        <w:pStyle w:val="a3"/>
        <w:kinsoku w:val="0"/>
        <w:overflowPunct w:val="0"/>
        <w:spacing w:before="47" w:line="276" w:lineRule="auto"/>
        <w:ind w:left="780" w:right="144" w:firstLine="707"/>
        <w:rPr>
          <w:spacing w:val="-5"/>
        </w:rPr>
      </w:pPr>
      <w:r>
        <w:t xml:space="preserve">Федеральную </w:t>
      </w:r>
      <w:r>
        <w:rPr>
          <w:spacing w:val="-3"/>
        </w:rPr>
        <w:t xml:space="preserve">налоговую </w:t>
      </w:r>
      <w:r>
        <w:rPr>
          <w:spacing w:val="-8"/>
        </w:rPr>
        <w:t xml:space="preserve">службу. </w:t>
      </w:r>
      <w:r>
        <w:t xml:space="preserve">В данном запросе запрашиваются сведения   о </w:t>
      </w:r>
      <w:r>
        <w:rPr>
          <w:spacing w:val="-3"/>
        </w:rPr>
        <w:t xml:space="preserve">государственной   </w:t>
      </w:r>
      <w:r>
        <w:t xml:space="preserve">регистрации    рождения    ребенка    (детей) (при наличии </w:t>
      </w:r>
      <w:r>
        <w:rPr>
          <w:spacing w:val="-3"/>
        </w:rPr>
        <w:t xml:space="preserve">технической </w:t>
      </w:r>
      <w:r>
        <w:t xml:space="preserve">возможности).С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Федеральную </w:t>
      </w:r>
      <w:r>
        <w:rPr>
          <w:spacing w:val="-3"/>
        </w:rPr>
        <w:t>налоговую</w:t>
      </w:r>
      <w:r>
        <w:rPr>
          <w:spacing w:val="-5"/>
        </w:rPr>
        <w:t xml:space="preserve"> службу;</w:t>
      </w:r>
    </w:p>
    <w:p w14:paraId="7940DB22" w14:textId="77777777" w:rsidR="002608EA" w:rsidRDefault="002608EA">
      <w:pPr>
        <w:pStyle w:val="a3"/>
        <w:kinsoku w:val="0"/>
        <w:overflowPunct w:val="0"/>
        <w:spacing w:before="1" w:line="276" w:lineRule="auto"/>
        <w:ind w:left="780" w:right="143" w:firstLine="708"/>
      </w:pP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(об </w:t>
      </w:r>
      <w:r>
        <w:rPr>
          <w:spacing w:val="-4"/>
        </w:rPr>
        <w:t>исходном(ых)</w:t>
      </w:r>
      <w:r>
        <w:rPr>
          <w:spacing w:val="61"/>
        </w:rPr>
        <w:t xml:space="preserve"> </w:t>
      </w:r>
      <w:r>
        <w:t xml:space="preserve">земельном(ых) участке(ах)) для определения правообладателя(ей) земельного(ых) участка(ов),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</w:t>
      </w:r>
      <w:r>
        <w:rPr>
          <w:spacing w:val="-3"/>
        </w:rPr>
        <w:t xml:space="preserve">(арест, </w:t>
      </w:r>
      <w:r>
        <w:t xml:space="preserve">резервирование, изъятие, 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4823A9A7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7"/>
      </w:pPr>
      <w:r>
        <w:t>Управление Росреестра по Московской области. В данном запросе запрашивается выписка из ЕГРН об объекте недвижимости (о здании и (или) сооружении расположенном(ых) на исходном(ых) земельном(ых) участке(ах), либо уведомление об отсутствии объектов) для определения правообладателя объекта недвижимости, определения собственника(ов), сособственника(ов),</w:t>
      </w:r>
    </w:p>
    <w:p w14:paraId="1B3040B7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52F662D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66FA0F2" w14:textId="77777777" w:rsidR="002608EA" w:rsidRDefault="002608EA">
      <w:pPr>
        <w:pStyle w:val="a3"/>
        <w:kinsoku w:val="0"/>
        <w:overflowPunct w:val="0"/>
        <w:spacing w:before="89" w:line="276" w:lineRule="auto"/>
        <w:ind w:right="144"/>
      </w:pPr>
      <w:r>
        <w:t xml:space="preserve">а также для проверки сведений об </w:t>
      </w:r>
      <w:r>
        <w:rPr>
          <w:spacing w:val="-3"/>
        </w:rPr>
        <w:t xml:space="preserve">объекте </w:t>
      </w:r>
      <w:r>
        <w:t xml:space="preserve">недвижимости: наличии зарегистрированных обременений, ограничений использования </w:t>
      </w:r>
      <w:r>
        <w:rPr>
          <w:spacing w:val="-3"/>
        </w:rPr>
        <w:t xml:space="preserve">объекта </w:t>
      </w:r>
      <w:r>
        <w:t xml:space="preserve">недвижимости </w:t>
      </w:r>
      <w:r>
        <w:rPr>
          <w:spacing w:val="-3"/>
        </w:rPr>
        <w:t xml:space="preserve">(арест, </w:t>
      </w:r>
      <w:r>
        <w:t xml:space="preserve">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237E1A2A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rPr>
          <w:spacing w:val="-4"/>
        </w:rPr>
        <w:t xml:space="preserve">Комитет </w:t>
      </w:r>
      <w:r>
        <w:t xml:space="preserve">по архитектуре  и градостроительству  </w:t>
      </w:r>
      <w:r>
        <w:rPr>
          <w:spacing w:val="-4"/>
        </w:rPr>
        <w:t xml:space="preserve">Московской </w:t>
      </w:r>
      <w:r>
        <w:t xml:space="preserve">области. При </w:t>
      </w:r>
      <w:r>
        <w:rPr>
          <w:spacing w:val="-3"/>
        </w:rPr>
        <w:t xml:space="preserve">этом </w:t>
      </w:r>
      <w:r>
        <w:t xml:space="preserve">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 в </w:t>
      </w:r>
      <w:r>
        <w:rPr>
          <w:spacing w:val="-4"/>
        </w:rPr>
        <w:t>Комитет</w:t>
      </w:r>
      <w:r>
        <w:rPr>
          <w:spacing w:val="61"/>
        </w:rPr>
        <w:t xml:space="preserve"> </w:t>
      </w:r>
      <w:r>
        <w:t xml:space="preserve">по архитектуре   и градостроительству </w:t>
      </w:r>
      <w:r>
        <w:rPr>
          <w:spacing w:val="-4"/>
        </w:rPr>
        <w:t xml:space="preserve">Московской </w:t>
      </w:r>
      <w:r>
        <w:t>области .</w:t>
      </w:r>
    </w:p>
    <w:p w14:paraId="37BE8437" w14:textId="77777777" w:rsidR="002608EA" w:rsidRDefault="002608EA">
      <w:pPr>
        <w:pStyle w:val="a5"/>
        <w:numPr>
          <w:ilvl w:val="0"/>
          <w:numId w:val="35"/>
        </w:numPr>
        <w:tabs>
          <w:tab w:val="left" w:pos="1793"/>
        </w:tabs>
        <w:kinsoku w:val="0"/>
        <w:overflowPunct w:val="0"/>
        <w:spacing w:line="278" w:lineRule="auto"/>
        <w:ind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предоставления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22E30C59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7B5D680D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действия     (процедуры)  не более 5 рабочих</w:t>
      </w:r>
      <w:r>
        <w:rPr>
          <w:spacing w:val="-7"/>
        </w:rPr>
        <w:t xml:space="preserve"> </w:t>
      </w:r>
      <w:r>
        <w:t>дней.</w:t>
      </w:r>
    </w:p>
    <w:p w14:paraId="496DC3FE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 xml:space="preserve">Должностным </w:t>
      </w:r>
      <w:r>
        <w:rPr>
          <w:spacing w:val="-3"/>
        </w:rPr>
        <w:t xml:space="preserve">лицом </w:t>
      </w:r>
      <w:r>
        <w:t>Администрации проверяется поступление ответа на межведомственные информационные</w:t>
      </w:r>
      <w:r>
        <w:rPr>
          <w:spacing w:val="-7"/>
        </w:rPr>
        <w:t xml:space="preserve"> </w:t>
      </w:r>
      <w:r>
        <w:t>запросы.</w:t>
      </w:r>
    </w:p>
    <w:p w14:paraId="1304B820" w14:textId="77777777" w:rsidR="002608EA" w:rsidRDefault="002608EA">
      <w:pPr>
        <w:pStyle w:val="a5"/>
        <w:numPr>
          <w:ilvl w:val="3"/>
          <w:numId w:val="37"/>
        </w:numPr>
        <w:tabs>
          <w:tab w:val="left" w:pos="2540"/>
          <w:tab w:val="left" w:pos="4444"/>
          <w:tab w:val="left" w:pos="6215"/>
          <w:tab w:val="left" w:pos="9084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z w:val="28"/>
          <w:szCs w:val="28"/>
        </w:rPr>
        <w:tab/>
        <w:t>решения</w:t>
      </w:r>
      <w:r>
        <w:rPr>
          <w:sz w:val="28"/>
          <w:szCs w:val="28"/>
        </w:rPr>
        <w:tab/>
        <w:t>о предоставлении</w:t>
      </w:r>
      <w:r>
        <w:rPr>
          <w:sz w:val="28"/>
          <w:szCs w:val="28"/>
        </w:rPr>
        <w:tab/>
        <w:t>(об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371856BA" w14:textId="77777777" w:rsidR="002608EA" w:rsidRDefault="002608EA">
      <w:pPr>
        <w:pStyle w:val="a5"/>
        <w:numPr>
          <w:ilvl w:val="0"/>
          <w:numId w:val="34"/>
        </w:numPr>
        <w:tabs>
          <w:tab w:val="left" w:pos="1791"/>
        </w:tabs>
        <w:kinsoku w:val="0"/>
        <w:overflowPunct w:val="0"/>
        <w:spacing w:line="276" w:lineRule="auto"/>
        <w:ind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Проверка      отсутствия      или наличия       оснований       для отказа  в предоставлении </w:t>
      </w:r>
      <w:r>
        <w:rPr>
          <w:spacing w:val="-6"/>
          <w:sz w:val="28"/>
          <w:szCs w:val="28"/>
        </w:rPr>
        <w:t xml:space="preserve">Услуги,  </w:t>
      </w:r>
      <w:r>
        <w:rPr>
          <w:spacing w:val="-4"/>
          <w:sz w:val="28"/>
          <w:szCs w:val="28"/>
        </w:rPr>
        <w:t xml:space="preserve">подготовка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проекта  решения  о предоставлении (об отказе в предоставлении)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3BC3F2C4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>Местом выполнения административного действия (процедуры) является Администрация, ВИС.</w:t>
      </w:r>
    </w:p>
    <w:p w14:paraId="674510D5" w14:textId="77777777" w:rsidR="002608EA" w:rsidRDefault="002608EA">
      <w:pPr>
        <w:pStyle w:val="a3"/>
        <w:kinsoku w:val="0"/>
        <w:overflowPunct w:val="0"/>
        <w:spacing w:line="276" w:lineRule="auto"/>
        <w:ind w:left="780" w:right="146" w:firstLine="708"/>
      </w:pPr>
      <w:r>
        <w:t xml:space="preserve">Срок     выполнения     административного      действия      (процедуры)  2 </w:t>
      </w:r>
      <w:r>
        <w:rPr>
          <w:spacing w:val="-3"/>
        </w:rPr>
        <w:t>рабочих</w:t>
      </w:r>
      <w:r>
        <w:rPr>
          <w:spacing w:val="-2"/>
        </w:rPr>
        <w:t xml:space="preserve"> </w:t>
      </w:r>
      <w:r>
        <w:t>дня.</w:t>
      </w:r>
    </w:p>
    <w:p w14:paraId="5FA3AE18" w14:textId="77777777" w:rsidR="002608EA" w:rsidRDefault="002608EA">
      <w:pPr>
        <w:pStyle w:val="a3"/>
        <w:kinsoku w:val="0"/>
        <w:overflowPunct w:val="0"/>
        <w:spacing w:line="276" w:lineRule="auto"/>
        <w:ind w:left="780" w:right="140" w:firstLine="707"/>
      </w:pPr>
      <w:r>
        <w:t xml:space="preserve">Должностное лицо, муниципальный служащий, работник Администрации  на основании  собранного  </w:t>
      </w:r>
      <w:r>
        <w:rPr>
          <w:spacing w:val="-4"/>
        </w:rPr>
        <w:t xml:space="preserve">комплекта </w:t>
      </w:r>
      <w:r>
        <w:rPr>
          <w:spacing w:val="61"/>
        </w:rPr>
        <w:t xml:space="preserve"> </w:t>
      </w:r>
      <w:r>
        <w:rPr>
          <w:spacing w:val="-3"/>
        </w:rPr>
        <w:t xml:space="preserve">документов,   </w:t>
      </w:r>
      <w:r>
        <w:rPr>
          <w:spacing w:val="-5"/>
        </w:rPr>
        <w:t xml:space="preserve">исходя  </w:t>
      </w:r>
      <w:r>
        <w:t xml:space="preserve">из критериев предоставления </w:t>
      </w:r>
      <w:r>
        <w:rPr>
          <w:spacing w:val="-6"/>
        </w:rPr>
        <w:t xml:space="preserve">Услуги, </w:t>
      </w:r>
      <w:r>
        <w:t xml:space="preserve">установленных </w:t>
      </w:r>
      <w:r>
        <w:rPr>
          <w:spacing w:val="-3"/>
        </w:rPr>
        <w:t xml:space="preserve">Регламентом, </w:t>
      </w:r>
      <w:r>
        <w:t xml:space="preserve">определяет возможность  предоставления 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и </w:t>
      </w:r>
      <w:r>
        <w:rPr>
          <w:spacing w:val="-3"/>
        </w:rPr>
        <w:t xml:space="preserve">формирует   </w:t>
      </w:r>
      <w:r>
        <w:t xml:space="preserve">в ВИС  проект  решения  о предоставлении </w:t>
      </w:r>
      <w:r>
        <w:rPr>
          <w:spacing w:val="-7"/>
        </w:rPr>
        <w:t xml:space="preserve">Услуги </w:t>
      </w:r>
      <w:r>
        <w:t xml:space="preserve">по форме  </w:t>
      </w:r>
      <w:r>
        <w:rPr>
          <w:spacing w:val="-3"/>
        </w:rPr>
        <w:t xml:space="preserve">согласно  Приложению  </w:t>
      </w:r>
      <w:r>
        <w:t xml:space="preserve">2  к </w:t>
      </w:r>
      <w:r>
        <w:rPr>
          <w:spacing w:val="-3"/>
        </w:rPr>
        <w:t xml:space="preserve">Регламенту </w:t>
      </w:r>
      <w:r>
        <w:t xml:space="preserve">или об отказе в ее предоставлении по форме </w:t>
      </w:r>
      <w:r>
        <w:rPr>
          <w:spacing w:val="-3"/>
        </w:rPr>
        <w:t>согласно Приложению</w:t>
      </w:r>
      <w:r>
        <w:rPr>
          <w:spacing w:val="31"/>
        </w:rPr>
        <w:t xml:space="preserve"> </w:t>
      </w:r>
      <w:r>
        <w:t>3</w:t>
      </w:r>
    </w:p>
    <w:p w14:paraId="255AAC15" w14:textId="77777777" w:rsidR="002608EA" w:rsidRDefault="002608EA">
      <w:pPr>
        <w:pStyle w:val="a3"/>
        <w:kinsoku w:val="0"/>
        <w:overflowPunct w:val="0"/>
        <w:spacing w:line="276" w:lineRule="auto"/>
        <w:ind w:left="780" w:right="140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288618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512E903" w14:textId="77777777" w:rsidR="002608EA" w:rsidRDefault="002608EA">
      <w:pPr>
        <w:pStyle w:val="a3"/>
        <w:kinsoku w:val="0"/>
        <w:overflowPunct w:val="0"/>
        <w:spacing w:before="89"/>
        <w:jc w:val="left"/>
      </w:pPr>
      <w:r>
        <w:t>к Регламенту. Основания для отказа в предоставлении Услуги указаны в пункте</w:t>
      </w:r>
    </w:p>
    <w:p w14:paraId="2181F7ED" w14:textId="77777777" w:rsidR="002608EA" w:rsidRDefault="002608EA">
      <w:pPr>
        <w:pStyle w:val="a3"/>
        <w:kinsoku w:val="0"/>
        <w:overflowPunct w:val="0"/>
        <w:spacing w:before="48"/>
        <w:jc w:val="left"/>
      </w:pPr>
      <w:r>
        <w:t>19.5.7 Регламента.</w:t>
      </w:r>
    </w:p>
    <w:p w14:paraId="1210FECA" w14:textId="77777777" w:rsidR="002608EA" w:rsidRDefault="002608EA">
      <w:pPr>
        <w:pStyle w:val="a5"/>
        <w:numPr>
          <w:ilvl w:val="0"/>
          <w:numId w:val="34"/>
        </w:numPr>
        <w:tabs>
          <w:tab w:val="left" w:pos="1792"/>
        </w:tabs>
        <w:kinsoku w:val="0"/>
        <w:overflowPunct w:val="0"/>
        <w:spacing w:before="47" w:line="276" w:lineRule="auto"/>
        <w:ind w:left="781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Рассмотрение     проекта     решения     о предоставлении     (об 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310B4DFF" w14:textId="77777777" w:rsidR="002608EA" w:rsidRDefault="002608EA">
      <w:pPr>
        <w:pStyle w:val="a3"/>
        <w:kinsoku w:val="0"/>
        <w:overflowPunct w:val="0"/>
        <w:spacing w:before="1" w:line="276" w:lineRule="auto"/>
        <w:ind w:left="780" w:right="146" w:firstLine="708"/>
      </w:pPr>
      <w:r>
        <w:t>Местом выполнения административного действия (процедуры) является ВИС, Администрация.</w:t>
      </w:r>
    </w:p>
    <w:p w14:paraId="19BBF579" w14:textId="77777777" w:rsidR="002608EA" w:rsidRDefault="002608EA">
      <w:pPr>
        <w:pStyle w:val="a3"/>
        <w:kinsoku w:val="0"/>
        <w:overflowPunct w:val="0"/>
        <w:spacing w:line="278" w:lineRule="auto"/>
        <w:ind w:left="780" w:right="146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5AC4E185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8"/>
      </w:pPr>
      <w:r>
        <w:rPr>
          <w:spacing w:val="-4"/>
        </w:rPr>
        <w:t xml:space="preserve">Уполномоченное </w:t>
      </w:r>
      <w:r>
        <w:t xml:space="preserve">должностное лицо Администрации рассматривает проект решения на предмет соответствия требованиям </w:t>
      </w:r>
      <w:r>
        <w:rPr>
          <w:spacing w:val="-4"/>
        </w:rPr>
        <w:t>законодательства</w:t>
      </w:r>
      <w:r>
        <w:rPr>
          <w:spacing w:val="61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Федерации, в </w:t>
      </w:r>
      <w:r>
        <w:rPr>
          <w:spacing w:val="-4"/>
        </w:rPr>
        <w:t xml:space="preserve">том </w:t>
      </w:r>
      <w:r>
        <w:t xml:space="preserve">числе Регламента, полноты и </w:t>
      </w:r>
      <w:r>
        <w:rPr>
          <w:spacing w:val="-3"/>
        </w:rPr>
        <w:t xml:space="preserve">качества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t xml:space="preserve">а также осуществляет </w:t>
      </w:r>
      <w:r>
        <w:rPr>
          <w:spacing w:val="-3"/>
        </w:rPr>
        <w:t>контроль</w:t>
      </w:r>
      <w:r>
        <w:rPr>
          <w:spacing w:val="63"/>
        </w:rPr>
        <w:t xml:space="preserve"> </w:t>
      </w:r>
      <w:r>
        <w:rPr>
          <w:spacing w:val="-4"/>
        </w:rPr>
        <w:t xml:space="preserve">сроков </w:t>
      </w:r>
      <w:r>
        <w:t xml:space="preserve">предоставления </w:t>
      </w:r>
      <w:r>
        <w:rPr>
          <w:spacing w:val="-7"/>
        </w:rPr>
        <w:t xml:space="preserve">Услуги, </w:t>
      </w:r>
      <w:r>
        <w:t xml:space="preserve">подписывает проект решения о предоставлении </w:t>
      </w:r>
      <w:r>
        <w:rPr>
          <w:spacing w:val="-7"/>
        </w:rPr>
        <w:t xml:space="preserve">Услуги </w:t>
      </w:r>
      <w:r>
        <w:t xml:space="preserve">или об отказе в ее предоставлении с использованием усиленной квалифицированной электронной подписи и направляет должностному </w:t>
      </w:r>
      <w:r>
        <w:rPr>
          <w:spacing w:val="-7"/>
        </w:rPr>
        <w:t xml:space="preserve">лицу, </w:t>
      </w:r>
      <w:r>
        <w:t xml:space="preserve">муниципальному </w:t>
      </w:r>
      <w:r>
        <w:rPr>
          <w:spacing w:val="-5"/>
        </w:rPr>
        <w:t xml:space="preserve">служащему, </w:t>
      </w:r>
      <w:r>
        <w:t xml:space="preserve">работнику Администрации для </w:t>
      </w:r>
      <w:r>
        <w:rPr>
          <w:spacing w:val="-4"/>
        </w:rPr>
        <w:t xml:space="preserve">выдачи </w:t>
      </w:r>
      <w:r>
        <w:t xml:space="preserve">(направления)    </w:t>
      </w:r>
      <w:r>
        <w:rPr>
          <w:spacing w:val="-4"/>
        </w:rPr>
        <w:t xml:space="preserve">результата    </w:t>
      </w:r>
      <w:r>
        <w:t xml:space="preserve">предоставления    </w:t>
      </w:r>
      <w:r>
        <w:rPr>
          <w:spacing w:val="-7"/>
        </w:rPr>
        <w:t xml:space="preserve">Услуги    </w:t>
      </w:r>
      <w:r>
        <w:t xml:space="preserve">заявителю.    Решение о предоставлении (об отказе в предоставлении) </w:t>
      </w:r>
      <w:r>
        <w:rPr>
          <w:spacing w:val="-7"/>
        </w:rPr>
        <w:t xml:space="preserve">Услуги </w:t>
      </w:r>
      <w:r>
        <w:t xml:space="preserve">принимается в </w:t>
      </w:r>
      <w:r>
        <w:rPr>
          <w:spacing w:val="-3"/>
        </w:rPr>
        <w:t xml:space="preserve">течение </w:t>
      </w:r>
      <w:r>
        <w:t xml:space="preserve">трех рабочих дней с </w:t>
      </w:r>
      <w:r>
        <w:rPr>
          <w:spacing w:val="-3"/>
        </w:rPr>
        <w:t xml:space="preserve">даты </w:t>
      </w:r>
      <w:r>
        <w:t xml:space="preserve">получения Администрацией всех сведений, </w:t>
      </w:r>
      <w:r>
        <w:rPr>
          <w:spacing w:val="-4"/>
        </w:rPr>
        <w:t xml:space="preserve">необходимых </w:t>
      </w:r>
      <w:r>
        <w:t>для принятия</w:t>
      </w:r>
      <w:r>
        <w:rPr>
          <w:spacing w:val="-2"/>
        </w:rPr>
        <w:t xml:space="preserve"> </w:t>
      </w:r>
      <w:r>
        <w:t>решения.</w:t>
      </w:r>
    </w:p>
    <w:p w14:paraId="4E0C9EDB" w14:textId="77777777" w:rsidR="002608EA" w:rsidRDefault="002608EA">
      <w:pPr>
        <w:pStyle w:val="a5"/>
        <w:numPr>
          <w:ilvl w:val="3"/>
          <w:numId w:val="37"/>
        </w:numPr>
        <w:tabs>
          <w:tab w:val="left" w:pos="2540"/>
        </w:tabs>
        <w:kinsoku w:val="0"/>
        <w:overflowPunct w:val="0"/>
        <w:spacing w:line="321" w:lineRule="exact"/>
        <w:ind w:left="2539" w:hanging="1051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553714D8" w14:textId="77777777" w:rsidR="002608EA" w:rsidRDefault="002608EA">
      <w:pPr>
        <w:pStyle w:val="a5"/>
        <w:numPr>
          <w:ilvl w:val="0"/>
          <w:numId w:val="33"/>
        </w:numPr>
        <w:tabs>
          <w:tab w:val="left" w:pos="1791"/>
        </w:tabs>
        <w:kinsoku w:val="0"/>
        <w:overflowPunct w:val="0"/>
        <w:spacing w:before="41" w:line="278" w:lineRule="auto"/>
        <w:ind w:right="144" w:firstLine="707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заявителю посредством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РПГУ.</w:t>
      </w:r>
    </w:p>
    <w:p w14:paraId="3D2781C7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7"/>
      </w:pPr>
      <w:r>
        <w:t>Местом выполнения административного действия (процедуры) является ВИС, Модуль МФЦ ЕИС ОУ, РПГУ.</w:t>
      </w:r>
    </w:p>
    <w:p w14:paraId="2FAA8AEE" w14:textId="77777777" w:rsidR="002608EA" w:rsidRDefault="002608EA">
      <w:pPr>
        <w:pStyle w:val="a3"/>
        <w:kinsoku w:val="0"/>
        <w:overflowPunct w:val="0"/>
        <w:spacing w:line="276" w:lineRule="auto"/>
        <w:ind w:left="779" w:right="146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3CA0ABEC" w14:textId="77777777" w:rsidR="002608EA" w:rsidRDefault="002608EA">
      <w:pPr>
        <w:pStyle w:val="a3"/>
        <w:kinsoku w:val="0"/>
        <w:overflowPunct w:val="0"/>
        <w:spacing w:line="276" w:lineRule="auto"/>
        <w:ind w:left="779" w:right="144" w:firstLine="707"/>
        <w:rPr>
          <w:spacing w:val="-9"/>
        </w:rPr>
      </w:pPr>
      <w:r>
        <w:t xml:space="preserve">Должностное лицо, муниципальный служащий, работник Администрации направляет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форме электронного документа, подписанного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Администрации, в личный кабинет на </w:t>
      </w:r>
      <w:r>
        <w:rPr>
          <w:spacing w:val="-10"/>
        </w:rPr>
        <w:t xml:space="preserve">РПГУ. </w:t>
      </w:r>
      <w:r>
        <w:t xml:space="preserve">Заявитель (представитель заявителя) уведомляется о получении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личном кабинете на </w:t>
      </w:r>
      <w:r>
        <w:rPr>
          <w:spacing w:val="-11"/>
        </w:rPr>
        <w:t xml:space="preserve">РПГУ. </w:t>
      </w:r>
      <w:r>
        <w:t xml:space="preserve">Заявитель (представитель заявителя) </w:t>
      </w:r>
      <w:r>
        <w:rPr>
          <w:spacing w:val="-3"/>
        </w:rPr>
        <w:t xml:space="preserve">может </w:t>
      </w:r>
      <w:r>
        <w:t xml:space="preserve">получить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любом </w:t>
      </w:r>
      <w:r>
        <w:rPr>
          <w:spacing w:val="-3"/>
        </w:rPr>
        <w:t xml:space="preserve">МФЦ </w:t>
      </w:r>
      <w:r>
        <w:rPr>
          <w:spacing w:val="-4"/>
        </w:rPr>
        <w:t xml:space="preserve">Московской </w:t>
      </w:r>
      <w:r>
        <w:t xml:space="preserve">области в виде </w:t>
      </w:r>
      <w:r>
        <w:rPr>
          <w:spacing w:val="-3"/>
        </w:rPr>
        <w:t xml:space="preserve">распечатанного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экземпляра  </w:t>
      </w:r>
      <w:r>
        <w:rPr>
          <w:spacing w:val="-3"/>
        </w:rPr>
        <w:t xml:space="preserve">электронного  </w:t>
      </w:r>
      <w:r>
        <w:t xml:space="preserve">документа.  В </w:t>
      </w:r>
      <w:r>
        <w:rPr>
          <w:spacing w:val="-3"/>
        </w:rPr>
        <w:t xml:space="preserve">этом </w:t>
      </w:r>
      <w:r>
        <w:t xml:space="preserve">случае </w:t>
      </w:r>
      <w:r>
        <w:rPr>
          <w:spacing w:val="-4"/>
        </w:rPr>
        <w:t xml:space="preserve">работником </w:t>
      </w:r>
      <w:r>
        <w:rPr>
          <w:spacing w:val="-3"/>
        </w:rPr>
        <w:t xml:space="preserve">МФЦ </w:t>
      </w:r>
      <w:r>
        <w:t xml:space="preserve">распечатывается из </w:t>
      </w:r>
      <w:r>
        <w:rPr>
          <w:spacing w:val="-6"/>
        </w:rPr>
        <w:t xml:space="preserve">Модуля </w:t>
      </w:r>
      <w:r>
        <w:rPr>
          <w:spacing w:val="-3"/>
        </w:rPr>
        <w:t xml:space="preserve">МФЦ </w:t>
      </w:r>
      <w:r>
        <w:t>ЕИС</w:t>
      </w:r>
      <w:r>
        <w:rPr>
          <w:spacing w:val="-19"/>
        </w:rPr>
        <w:t xml:space="preserve"> </w:t>
      </w:r>
      <w:r>
        <w:rPr>
          <w:spacing w:val="-9"/>
        </w:rPr>
        <w:t>ОУ</w:t>
      </w:r>
    </w:p>
    <w:p w14:paraId="7AF03FF1" w14:textId="77777777" w:rsidR="002608EA" w:rsidRDefault="002608EA">
      <w:pPr>
        <w:pStyle w:val="a3"/>
        <w:kinsoku w:val="0"/>
        <w:overflowPunct w:val="0"/>
        <w:spacing w:line="276" w:lineRule="auto"/>
        <w:ind w:left="779" w:right="144" w:firstLine="707"/>
        <w:rPr>
          <w:spacing w:val="-9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6DD1FE21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C0F2250" w14:textId="77777777" w:rsidR="002608EA" w:rsidRDefault="002608EA">
      <w:pPr>
        <w:pStyle w:val="a3"/>
        <w:kinsoku w:val="0"/>
        <w:overflowPunct w:val="0"/>
        <w:spacing w:before="89" w:line="276" w:lineRule="auto"/>
        <w:jc w:val="left"/>
      </w:pPr>
      <w: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5BA4274F" w14:textId="77777777" w:rsidR="002608EA" w:rsidRDefault="002608EA">
      <w:pPr>
        <w:pStyle w:val="a5"/>
        <w:numPr>
          <w:ilvl w:val="0"/>
          <w:numId w:val="33"/>
        </w:numPr>
        <w:tabs>
          <w:tab w:val="left" w:pos="1792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       </w:t>
      </w:r>
      <w:r>
        <w:rPr>
          <w:spacing w:val="-4"/>
          <w:sz w:val="28"/>
          <w:szCs w:val="28"/>
        </w:rPr>
        <w:t xml:space="preserve">результата         </w:t>
      </w:r>
      <w:r>
        <w:rPr>
          <w:sz w:val="28"/>
          <w:szCs w:val="28"/>
        </w:rPr>
        <w:t xml:space="preserve">предоставления        </w:t>
      </w:r>
      <w:r>
        <w:rPr>
          <w:spacing w:val="-7"/>
          <w:sz w:val="28"/>
          <w:szCs w:val="28"/>
        </w:rPr>
        <w:t xml:space="preserve">Услуги         </w:t>
      </w:r>
      <w:r>
        <w:rPr>
          <w:sz w:val="28"/>
          <w:szCs w:val="28"/>
        </w:rPr>
        <w:t>заявителю в Администрации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4384F025" w14:textId="77777777" w:rsidR="002608EA" w:rsidRDefault="002608EA">
      <w:pPr>
        <w:pStyle w:val="a3"/>
        <w:kinsoku w:val="0"/>
        <w:overflowPunct w:val="0"/>
        <w:spacing w:line="276" w:lineRule="auto"/>
        <w:ind w:right="145" w:firstLine="707"/>
      </w:pPr>
      <w:r>
        <w:t>Местом выполнения административного действия (процедуры) является ВИС, Модуль МФЦ ЕИС ОУ, Администрация, РПГУ.</w:t>
      </w:r>
    </w:p>
    <w:p w14:paraId="5DFD8B3D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62D38E28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t xml:space="preserve">В Администрации: Заявитель (представитель заявителя) уведомляется сообщением о готовности к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в Администрации. Должностное лицо, муниципальный служащий, работник  Администрации  при </w:t>
      </w:r>
      <w:r>
        <w:rPr>
          <w:spacing w:val="-3"/>
        </w:rPr>
        <w:t xml:space="preserve">выдаче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проверяет документы, удостоверяющие личность заявителя (представителя заявителя), а также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(в случае, если за получением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6"/>
        </w:rPr>
        <w:t xml:space="preserve">Услуги. </w:t>
      </w:r>
      <w:r>
        <w:t xml:space="preserve">Должностное лицо, муниципальный служащий, работник Администрации </w:t>
      </w:r>
      <w:r>
        <w:rPr>
          <w:spacing w:val="-3"/>
        </w:rPr>
        <w:t xml:space="preserve">формирует </w:t>
      </w:r>
      <w:r>
        <w:t xml:space="preserve">расписку о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rPr>
          <w:spacing w:val="-3"/>
        </w:rPr>
        <w:t xml:space="preserve">распечатывает </w:t>
      </w:r>
      <w:r>
        <w:t xml:space="preserve">ее в 1 экземпляре, подписывает и передает ее на </w:t>
      </w:r>
      <w:r>
        <w:rPr>
          <w:spacing w:val="-3"/>
        </w:rPr>
        <w:t xml:space="preserve">подпись </w:t>
      </w:r>
      <w:r>
        <w:t>заявителю (представителю заявителя) (данный экземпляр расписки хранится   в</w:t>
      </w:r>
      <w:r>
        <w:rPr>
          <w:spacing w:val="-1"/>
        </w:rPr>
        <w:t xml:space="preserve"> </w:t>
      </w:r>
      <w:r>
        <w:t>Администрации).</w:t>
      </w:r>
    </w:p>
    <w:p w14:paraId="69017D0E" w14:textId="77777777" w:rsidR="002608EA" w:rsidRDefault="002608EA">
      <w:pPr>
        <w:pStyle w:val="a5"/>
        <w:numPr>
          <w:ilvl w:val="1"/>
          <w:numId w:val="32"/>
        </w:numPr>
        <w:tabs>
          <w:tab w:val="left" w:pos="2121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>Для вариантов 13, 16, указанных в подпунктах 17.1.13, 17.1.16 пункта 17.1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Регламента:</w:t>
      </w:r>
    </w:p>
    <w:p w14:paraId="79276AD5" w14:textId="77777777" w:rsidR="002608EA" w:rsidRDefault="002608EA">
      <w:pPr>
        <w:pStyle w:val="a5"/>
        <w:numPr>
          <w:ilvl w:val="2"/>
          <w:numId w:val="32"/>
        </w:numPr>
        <w:tabs>
          <w:tab w:val="left" w:pos="2331"/>
        </w:tabs>
        <w:kinsoku w:val="0"/>
        <w:overflowPunct w:val="0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783A6B08" w14:textId="77777777" w:rsidR="002608EA" w:rsidRDefault="002608EA">
      <w:pPr>
        <w:pStyle w:val="a5"/>
        <w:numPr>
          <w:ilvl w:val="3"/>
          <w:numId w:val="32"/>
        </w:numPr>
        <w:tabs>
          <w:tab w:val="left" w:pos="2542"/>
        </w:tabs>
        <w:kinsoku w:val="0"/>
        <w:overflowPunct w:val="0"/>
        <w:spacing w:before="41"/>
        <w:ind w:firstLine="709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>Решение о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74290345" w14:textId="77777777" w:rsidR="002608EA" w:rsidRDefault="002608EA">
      <w:pPr>
        <w:pStyle w:val="a3"/>
        <w:kinsoku w:val="0"/>
        <w:overflowPunct w:val="0"/>
        <w:spacing w:before="47" w:line="276" w:lineRule="auto"/>
        <w:ind w:right="142" w:firstLine="708"/>
      </w:pPr>
      <w:r>
        <w:t xml:space="preserve">в  виде  документа  «Постановление  об утверждении  </w:t>
      </w:r>
      <w:r>
        <w:rPr>
          <w:spacing w:val="-4"/>
        </w:rPr>
        <w:t>схемы</w:t>
      </w:r>
      <w:r>
        <w:rPr>
          <w:spacing w:val="61"/>
        </w:rPr>
        <w:t xml:space="preserve">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 xml:space="preserve">в муниципальной собственности»,  </w:t>
      </w:r>
      <w:r>
        <w:rPr>
          <w:spacing w:val="-5"/>
        </w:rPr>
        <w:t xml:space="preserve">который   </w:t>
      </w:r>
      <w:r>
        <w:t xml:space="preserve">оформляется   в соответствии   с Приложением   2  к </w:t>
      </w:r>
      <w:r>
        <w:rPr>
          <w:spacing w:val="-6"/>
        </w:rPr>
        <w:t xml:space="preserve">Регламенту.     </w:t>
      </w:r>
      <w:r>
        <w:t xml:space="preserve">Дополнительно     заявителю      направляется      уведомление о </w:t>
      </w:r>
      <w:r>
        <w:rPr>
          <w:spacing w:val="-3"/>
        </w:rPr>
        <w:t xml:space="preserve">необходимости   </w:t>
      </w:r>
      <w:r>
        <w:t xml:space="preserve">проведения   кадастровых   </w:t>
      </w:r>
      <w:r>
        <w:rPr>
          <w:spacing w:val="-5"/>
        </w:rPr>
        <w:t xml:space="preserve">работ,   </w:t>
      </w:r>
      <w:r>
        <w:t xml:space="preserve">внесении   информации  о вновь образованном(ых) земельном(ых) участке(ах) в Единый </w:t>
      </w:r>
      <w:r>
        <w:rPr>
          <w:spacing w:val="-3"/>
        </w:rPr>
        <w:t xml:space="preserve">государственный </w:t>
      </w:r>
      <w:r>
        <w:t>реестр недвижимости.</w:t>
      </w:r>
    </w:p>
    <w:p w14:paraId="646F6786" w14:textId="77777777" w:rsidR="002608EA" w:rsidRDefault="002608EA">
      <w:pPr>
        <w:pStyle w:val="a5"/>
        <w:numPr>
          <w:ilvl w:val="3"/>
          <w:numId w:val="32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в виде документа, </w:t>
      </w:r>
      <w:r>
        <w:rPr>
          <w:spacing w:val="-4"/>
          <w:sz w:val="28"/>
          <w:szCs w:val="28"/>
        </w:rPr>
        <w:t xml:space="preserve">который </w:t>
      </w:r>
      <w:r>
        <w:rPr>
          <w:sz w:val="28"/>
          <w:szCs w:val="28"/>
        </w:rPr>
        <w:t>оформляется в соответствии с Приложением 3 к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20E36A74" w14:textId="77777777" w:rsidR="002608EA" w:rsidRDefault="002608EA">
      <w:pPr>
        <w:pStyle w:val="a5"/>
        <w:numPr>
          <w:ilvl w:val="3"/>
          <w:numId w:val="32"/>
        </w:numPr>
        <w:tabs>
          <w:tab w:val="left" w:pos="2541"/>
        </w:tabs>
        <w:kinsoku w:val="0"/>
        <w:overflowPunct w:val="0"/>
        <w:spacing w:line="276" w:lineRule="auto"/>
        <w:ind w:right="145" w:firstLine="708"/>
        <w:rPr>
          <w:spacing w:val="-6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F77B7C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3ED18297" w14:textId="77777777" w:rsidR="002608EA" w:rsidRDefault="002608EA">
      <w:pPr>
        <w:pStyle w:val="a5"/>
        <w:numPr>
          <w:ilvl w:val="2"/>
          <w:numId w:val="31"/>
        </w:numPr>
        <w:tabs>
          <w:tab w:val="left" w:pos="2330"/>
        </w:tabs>
        <w:kinsoku w:val="0"/>
        <w:overflowPunct w:val="0"/>
        <w:spacing w:before="89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составляет 10 (десять) рабочих дней со дня поступления запроса 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Администрацию.</w:t>
      </w:r>
    </w:p>
    <w:p w14:paraId="068BB107" w14:textId="77777777" w:rsidR="002608EA" w:rsidRDefault="002608EA">
      <w:pPr>
        <w:pStyle w:val="a3"/>
        <w:kinsoku w:val="0"/>
        <w:overflowPunct w:val="0"/>
        <w:spacing w:line="276" w:lineRule="auto"/>
        <w:ind w:right="142" w:firstLine="707"/>
      </w:pPr>
      <w:r>
        <w:t xml:space="preserve">Максимальный срок предоставления </w:t>
      </w:r>
      <w:r>
        <w:rPr>
          <w:spacing w:val="-7"/>
        </w:rPr>
        <w:t xml:space="preserve">Услуги </w:t>
      </w:r>
      <w:r>
        <w:t xml:space="preserve">составляет 10 (десять) рабочих  дней  со дня регистрации   запроса  в Администрации,  в </w:t>
      </w:r>
      <w:r>
        <w:rPr>
          <w:spacing w:val="-4"/>
        </w:rPr>
        <w:t xml:space="preserve">том </w:t>
      </w:r>
      <w:r>
        <w:rPr>
          <w:spacing w:val="61"/>
        </w:rPr>
        <w:t xml:space="preserve"> </w:t>
      </w:r>
      <w:r>
        <w:t xml:space="preserve">числе  в случае, если запрос </w:t>
      </w:r>
      <w:r>
        <w:rPr>
          <w:spacing w:val="-3"/>
        </w:rPr>
        <w:t xml:space="preserve">подан </w:t>
      </w:r>
      <w:r>
        <w:t xml:space="preserve">заявителем посредством </w:t>
      </w:r>
      <w:r>
        <w:rPr>
          <w:spacing w:val="-10"/>
        </w:rPr>
        <w:t xml:space="preserve">РПГУ, </w:t>
      </w:r>
      <w:r>
        <w:t>личного обращения.</w:t>
      </w:r>
    </w:p>
    <w:p w14:paraId="381308AC" w14:textId="77777777" w:rsidR="002608EA" w:rsidRDefault="002608EA">
      <w:pPr>
        <w:pStyle w:val="a5"/>
        <w:numPr>
          <w:ilvl w:val="2"/>
          <w:numId w:val="31"/>
        </w:numPr>
        <w:tabs>
          <w:tab w:val="left" w:pos="2331"/>
        </w:tabs>
        <w:kinsoku w:val="0"/>
        <w:overflowPunct w:val="0"/>
        <w:spacing w:line="276" w:lineRule="auto"/>
        <w:ind w:left="782"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перечень      документов,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>заявитель должен представить самостоятельно:</w:t>
      </w:r>
    </w:p>
    <w:p w14:paraId="4D4091FD" w14:textId="77777777" w:rsidR="002608EA" w:rsidRDefault="002608EA">
      <w:pPr>
        <w:pStyle w:val="a5"/>
        <w:numPr>
          <w:ilvl w:val="3"/>
          <w:numId w:val="31"/>
        </w:numPr>
        <w:tabs>
          <w:tab w:val="left" w:pos="2541"/>
        </w:tabs>
        <w:kinsoku w:val="0"/>
        <w:overflowPunct w:val="0"/>
        <w:spacing w:line="276" w:lineRule="auto"/>
        <w:ind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Запрос по форме, приведенной в Приложении 9 к </w:t>
      </w:r>
      <w:r>
        <w:rPr>
          <w:spacing w:val="-6"/>
          <w:sz w:val="28"/>
          <w:szCs w:val="28"/>
        </w:rPr>
        <w:t xml:space="preserve">Регламенту. </w:t>
      </w:r>
      <w:r>
        <w:rPr>
          <w:sz w:val="28"/>
          <w:szCs w:val="28"/>
        </w:rPr>
        <w:t xml:space="preserve">При </w:t>
      </w:r>
      <w:r>
        <w:rPr>
          <w:spacing w:val="-4"/>
          <w:sz w:val="28"/>
          <w:szCs w:val="28"/>
        </w:rPr>
        <w:t>подаче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запроса:</w:t>
      </w:r>
    </w:p>
    <w:p w14:paraId="412D7924" w14:textId="77777777" w:rsidR="002608EA" w:rsidRDefault="002608EA">
      <w:pPr>
        <w:pStyle w:val="a5"/>
        <w:numPr>
          <w:ilvl w:val="0"/>
          <w:numId w:val="30"/>
        </w:numPr>
        <w:tabs>
          <w:tab w:val="left" w:pos="1793"/>
        </w:tabs>
        <w:kinsoku w:val="0"/>
        <w:overflowPunct w:val="0"/>
        <w:ind w:firstLine="708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посредством РПГУ заполняется </w:t>
      </w:r>
      <w:r>
        <w:rPr>
          <w:spacing w:val="-3"/>
          <w:sz w:val="28"/>
          <w:szCs w:val="28"/>
        </w:rPr>
        <w:t xml:space="preserve">его </w:t>
      </w:r>
      <w:r>
        <w:rPr>
          <w:sz w:val="28"/>
          <w:szCs w:val="28"/>
        </w:rPr>
        <w:t>интерактивная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форма;</w:t>
      </w:r>
    </w:p>
    <w:p w14:paraId="088D38F1" w14:textId="77777777" w:rsidR="002608EA" w:rsidRDefault="002608EA">
      <w:pPr>
        <w:pStyle w:val="a5"/>
        <w:numPr>
          <w:ilvl w:val="0"/>
          <w:numId w:val="30"/>
        </w:numPr>
        <w:tabs>
          <w:tab w:val="left" w:pos="1793"/>
        </w:tabs>
        <w:kinsoku w:val="0"/>
        <w:overflowPunct w:val="0"/>
        <w:spacing w:before="47"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он </w:t>
      </w:r>
      <w:r>
        <w:rPr>
          <w:spacing w:val="-3"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быть подписан собственноручной подписью заявителя или представителя заявителя, </w:t>
      </w:r>
      <w:r>
        <w:rPr>
          <w:spacing w:val="-3"/>
          <w:sz w:val="28"/>
          <w:szCs w:val="28"/>
        </w:rPr>
        <w:t xml:space="preserve">уполномоченного </w:t>
      </w:r>
      <w:r>
        <w:rPr>
          <w:sz w:val="28"/>
          <w:szCs w:val="28"/>
        </w:rPr>
        <w:t xml:space="preserve">на </w:t>
      </w:r>
      <w:r>
        <w:rPr>
          <w:spacing w:val="-6"/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подписание, заверен </w:t>
      </w:r>
      <w:r>
        <w:rPr>
          <w:spacing w:val="-3"/>
          <w:sz w:val="28"/>
          <w:szCs w:val="28"/>
        </w:rPr>
        <w:t xml:space="preserve">печатью </w:t>
      </w:r>
      <w:r>
        <w:rPr>
          <w:sz w:val="28"/>
          <w:szCs w:val="28"/>
        </w:rPr>
        <w:t>(при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наличии).</w:t>
      </w:r>
    </w:p>
    <w:p w14:paraId="2CCE2761" w14:textId="77777777" w:rsidR="002608EA" w:rsidRDefault="002608EA">
      <w:pPr>
        <w:pStyle w:val="a5"/>
        <w:numPr>
          <w:ilvl w:val="3"/>
          <w:numId w:val="31"/>
        </w:numPr>
        <w:tabs>
          <w:tab w:val="left" w:pos="2541"/>
        </w:tabs>
        <w:kinsoku w:val="0"/>
        <w:overflowPunct w:val="0"/>
        <w:spacing w:before="1" w:line="276" w:lineRule="auto"/>
        <w:ind w:left="781" w:right="144" w:firstLine="708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Документ, </w:t>
      </w:r>
      <w:r>
        <w:rPr>
          <w:sz w:val="28"/>
          <w:szCs w:val="28"/>
        </w:rPr>
        <w:t xml:space="preserve">подтверждающий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 (в случае обращения представителя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заявителя).</w:t>
      </w:r>
    </w:p>
    <w:p w14:paraId="7BC9860F" w14:textId="77777777" w:rsidR="002608EA" w:rsidRDefault="002608EA">
      <w:pPr>
        <w:pStyle w:val="a3"/>
        <w:kinsoku w:val="0"/>
        <w:overflowPunct w:val="0"/>
        <w:spacing w:line="278" w:lineRule="auto"/>
        <w:ind w:right="143" w:firstLine="707"/>
      </w:pPr>
      <w:r>
        <w:t>Документами, подтверждающими полномочия представителя заявителя, являются:</w:t>
      </w:r>
    </w:p>
    <w:p w14:paraId="7D28D4C6" w14:textId="77777777" w:rsidR="002608EA" w:rsidRDefault="002608EA">
      <w:pPr>
        <w:pStyle w:val="a5"/>
        <w:numPr>
          <w:ilvl w:val="0"/>
          <w:numId w:val="29"/>
        </w:numPr>
        <w:tabs>
          <w:tab w:val="left" w:pos="1793"/>
        </w:tabs>
        <w:kinsoku w:val="0"/>
        <w:overflowPunct w:val="0"/>
        <w:spacing w:line="317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доверенность;</w:t>
      </w:r>
    </w:p>
    <w:p w14:paraId="22779C5A" w14:textId="77777777" w:rsidR="002608EA" w:rsidRDefault="002608EA">
      <w:pPr>
        <w:pStyle w:val="a5"/>
        <w:numPr>
          <w:ilvl w:val="0"/>
          <w:numId w:val="29"/>
        </w:numPr>
        <w:tabs>
          <w:tab w:val="left" w:pos="1793"/>
        </w:tabs>
        <w:kinsoku w:val="0"/>
        <w:overflowPunct w:val="0"/>
        <w:spacing w:before="46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подтверждающие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представителей заявителя в соответствии с </w:t>
      </w:r>
      <w:r>
        <w:rPr>
          <w:spacing w:val="-4"/>
          <w:sz w:val="28"/>
          <w:szCs w:val="28"/>
        </w:rPr>
        <w:t xml:space="preserve">законодательством </w:t>
      </w:r>
      <w:r>
        <w:rPr>
          <w:spacing w:val="-3"/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61B5FC3D" w14:textId="77777777" w:rsidR="002608EA" w:rsidRDefault="002608EA">
      <w:pPr>
        <w:pStyle w:val="a3"/>
        <w:kinsoku w:val="0"/>
        <w:overflowPunct w:val="0"/>
        <w:spacing w:before="1"/>
        <w:ind w:left="1489"/>
        <w:jc w:val="left"/>
      </w:pPr>
      <w:r>
        <w:t>При подаче запроса:</w:t>
      </w:r>
    </w:p>
    <w:p w14:paraId="1D9A9E4F" w14:textId="77777777" w:rsidR="002608EA" w:rsidRDefault="002608EA">
      <w:pPr>
        <w:pStyle w:val="a5"/>
        <w:numPr>
          <w:ilvl w:val="0"/>
          <w:numId w:val="28"/>
        </w:numPr>
        <w:tabs>
          <w:tab w:val="left" w:pos="1793"/>
        </w:tabs>
        <w:kinsoku w:val="0"/>
        <w:overflowPunct w:val="0"/>
        <w:spacing w:before="47"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>представителя заявителя;</w:t>
      </w:r>
    </w:p>
    <w:p w14:paraId="4FB7F0A0" w14:textId="77777777" w:rsidR="002608EA" w:rsidRDefault="002608EA">
      <w:pPr>
        <w:pStyle w:val="a5"/>
        <w:numPr>
          <w:ilvl w:val="0"/>
          <w:numId w:val="28"/>
        </w:numPr>
        <w:tabs>
          <w:tab w:val="left" w:pos="1793"/>
        </w:tabs>
        <w:kinsoku w:val="0"/>
        <w:overflowPunct w:val="0"/>
        <w:spacing w:before="1"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 xml:space="preserve">лично в Администрацию предоставляется оригинал документа, подтверждающего </w:t>
      </w:r>
      <w:r>
        <w:rPr>
          <w:spacing w:val="-3"/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представителя заявителя, для снятия с </w:t>
      </w:r>
      <w:r>
        <w:rPr>
          <w:spacing w:val="-5"/>
          <w:sz w:val="28"/>
          <w:szCs w:val="28"/>
        </w:rPr>
        <w:t xml:space="preserve">него </w:t>
      </w:r>
      <w:r>
        <w:rPr>
          <w:spacing w:val="-4"/>
          <w:sz w:val="28"/>
          <w:szCs w:val="28"/>
        </w:rPr>
        <w:t>копии,</w:t>
      </w:r>
      <w:r>
        <w:rPr>
          <w:spacing w:val="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>(печатью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Администрации).</w:t>
      </w:r>
    </w:p>
    <w:p w14:paraId="5E96FF3E" w14:textId="77777777" w:rsidR="002608EA" w:rsidRDefault="002608EA">
      <w:pPr>
        <w:pStyle w:val="a5"/>
        <w:numPr>
          <w:ilvl w:val="3"/>
          <w:numId w:val="31"/>
        </w:numPr>
        <w:tabs>
          <w:tab w:val="left" w:pos="2541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Схема расположения </w:t>
      </w:r>
      <w:r>
        <w:rPr>
          <w:sz w:val="28"/>
          <w:szCs w:val="28"/>
        </w:rPr>
        <w:t xml:space="preserve">земельного участка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на кадастровом плане территории, </w:t>
      </w:r>
      <w:r>
        <w:rPr>
          <w:spacing w:val="-5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предлагается разделить или объединить (в форме  </w:t>
      </w:r>
      <w:r>
        <w:rPr>
          <w:spacing w:val="-3"/>
          <w:sz w:val="28"/>
          <w:szCs w:val="28"/>
        </w:rPr>
        <w:t xml:space="preserve">электронного  </w:t>
      </w:r>
      <w:r>
        <w:rPr>
          <w:sz w:val="28"/>
          <w:szCs w:val="28"/>
        </w:rPr>
        <w:t xml:space="preserve">документа  или в форме  </w:t>
      </w:r>
      <w:r>
        <w:rPr>
          <w:spacing w:val="-2"/>
          <w:sz w:val="28"/>
          <w:szCs w:val="28"/>
        </w:rPr>
        <w:t>документа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носителе).</w:t>
      </w:r>
    </w:p>
    <w:p w14:paraId="61CAD48C" w14:textId="77777777" w:rsidR="002608EA" w:rsidRDefault="002608EA">
      <w:pPr>
        <w:pStyle w:val="a3"/>
        <w:kinsoku w:val="0"/>
        <w:overflowPunct w:val="0"/>
        <w:spacing w:line="322" w:lineRule="exact"/>
        <w:ind w:left="1489"/>
        <w:jc w:val="left"/>
      </w:pPr>
      <w:r>
        <w:t>При подаче запроса:</w:t>
      </w:r>
    </w:p>
    <w:p w14:paraId="3D48F5B2" w14:textId="77777777" w:rsidR="002608EA" w:rsidRDefault="002608EA">
      <w:pPr>
        <w:pStyle w:val="a5"/>
        <w:numPr>
          <w:ilvl w:val="0"/>
          <w:numId w:val="27"/>
        </w:numPr>
        <w:tabs>
          <w:tab w:val="left" w:pos="1793"/>
        </w:tabs>
        <w:kinsoku w:val="0"/>
        <w:overflowPunct w:val="0"/>
        <w:spacing w:before="47" w:line="278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3068AA7" w14:textId="77777777" w:rsidR="002608EA" w:rsidRDefault="002608EA">
      <w:pPr>
        <w:pStyle w:val="a5"/>
        <w:numPr>
          <w:ilvl w:val="0"/>
          <w:numId w:val="27"/>
        </w:numPr>
        <w:tabs>
          <w:tab w:val="left" w:pos="1793"/>
        </w:tabs>
        <w:kinsoku w:val="0"/>
        <w:overflowPunct w:val="0"/>
        <w:spacing w:before="47" w:line="278" w:lineRule="auto"/>
        <w:ind w:right="144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D01EC1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DCB8D90" w14:textId="77777777" w:rsidR="002608EA" w:rsidRDefault="002608EA">
      <w:pPr>
        <w:pStyle w:val="a5"/>
        <w:numPr>
          <w:ilvl w:val="0"/>
          <w:numId w:val="27"/>
        </w:numPr>
        <w:tabs>
          <w:tab w:val="left" w:pos="1793"/>
        </w:tabs>
        <w:kinsoku w:val="0"/>
        <w:overflowPunct w:val="0"/>
        <w:spacing w:before="89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3502D1A3" w14:textId="77777777" w:rsidR="002608EA" w:rsidRDefault="002608EA">
      <w:pPr>
        <w:pStyle w:val="a5"/>
        <w:numPr>
          <w:ilvl w:val="3"/>
          <w:numId w:val="31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Правоустанавливающие и (или) </w:t>
      </w:r>
      <w:r>
        <w:rPr>
          <w:spacing w:val="-3"/>
          <w:sz w:val="28"/>
          <w:szCs w:val="28"/>
        </w:rPr>
        <w:t xml:space="preserve">правоудостоверяющие </w:t>
      </w:r>
      <w:r>
        <w:rPr>
          <w:sz w:val="28"/>
          <w:szCs w:val="28"/>
        </w:rPr>
        <w:t xml:space="preserve">документы на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 xml:space="preserve">земельный(ые) участок(ки) (в случае, если </w:t>
      </w:r>
      <w:r>
        <w:rPr>
          <w:spacing w:val="-3"/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сведения в Едином </w:t>
      </w:r>
      <w:r>
        <w:rPr>
          <w:spacing w:val="-3"/>
          <w:sz w:val="28"/>
          <w:szCs w:val="28"/>
        </w:rPr>
        <w:t xml:space="preserve">государственном </w:t>
      </w:r>
      <w:r>
        <w:rPr>
          <w:sz w:val="28"/>
          <w:szCs w:val="28"/>
        </w:rPr>
        <w:t>реестре  недвижимости (далее 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ЕГРН).</w:t>
      </w:r>
    </w:p>
    <w:p w14:paraId="48312BA9" w14:textId="77777777" w:rsidR="002608EA" w:rsidRDefault="002608EA">
      <w:pPr>
        <w:pStyle w:val="a3"/>
        <w:kinsoku w:val="0"/>
        <w:overflowPunct w:val="0"/>
        <w:spacing w:line="322" w:lineRule="exact"/>
        <w:ind w:left="1490"/>
        <w:jc w:val="left"/>
      </w:pPr>
      <w:r>
        <w:t>При подаче запроса:</w:t>
      </w:r>
    </w:p>
    <w:p w14:paraId="2164DD3F" w14:textId="77777777" w:rsidR="002608EA" w:rsidRDefault="002608EA">
      <w:pPr>
        <w:pStyle w:val="a5"/>
        <w:numPr>
          <w:ilvl w:val="0"/>
          <w:numId w:val="26"/>
        </w:numPr>
        <w:tabs>
          <w:tab w:val="left" w:pos="1793"/>
        </w:tabs>
        <w:kinsoku w:val="0"/>
        <w:overflowPunct w:val="0"/>
        <w:spacing w:before="47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5886E1D" w14:textId="77777777" w:rsidR="002608EA" w:rsidRDefault="002608EA">
      <w:pPr>
        <w:pStyle w:val="a5"/>
        <w:numPr>
          <w:ilvl w:val="0"/>
          <w:numId w:val="26"/>
        </w:numPr>
        <w:tabs>
          <w:tab w:val="left" w:pos="1793"/>
        </w:tabs>
        <w:kinsoku w:val="0"/>
        <w:overflowPunct w:val="0"/>
        <w:spacing w:before="1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DF5192A" w14:textId="77777777" w:rsidR="002608EA" w:rsidRDefault="002608EA">
      <w:pPr>
        <w:pStyle w:val="a5"/>
        <w:numPr>
          <w:ilvl w:val="3"/>
          <w:numId w:val="31"/>
        </w:numPr>
        <w:tabs>
          <w:tab w:val="left" w:pos="2542"/>
        </w:tabs>
        <w:kinsoku w:val="0"/>
        <w:overflowPunct w:val="0"/>
        <w:spacing w:line="276" w:lineRule="auto"/>
        <w:ind w:left="782" w:right="141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землепользователя, </w:t>
      </w:r>
      <w:r>
        <w:rPr>
          <w:spacing w:val="-3"/>
          <w:sz w:val="28"/>
          <w:szCs w:val="28"/>
        </w:rPr>
        <w:t xml:space="preserve">субарендатора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участок(и) обременен(ы) правами 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4ED336CD" w14:textId="77777777" w:rsidR="002608EA" w:rsidRDefault="002608EA">
      <w:pPr>
        <w:pStyle w:val="a3"/>
        <w:kinsoku w:val="0"/>
        <w:overflowPunct w:val="0"/>
        <w:ind w:left="1490"/>
        <w:jc w:val="left"/>
      </w:pPr>
      <w:r>
        <w:t>При подаче запроса:</w:t>
      </w:r>
    </w:p>
    <w:p w14:paraId="17EA2872" w14:textId="77777777" w:rsidR="002608EA" w:rsidRDefault="002608EA">
      <w:pPr>
        <w:pStyle w:val="a5"/>
        <w:numPr>
          <w:ilvl w:val="0"/>
          <w:numId w:val="25"/>
        </w:numPr>
        <w:tabs>
          <w:tab w:val="left" w:pos="1793"/>
        </w:tabs>
        <w:kinsoku w:val="0"/>
        <w:overflowPunct w:val="0"/>
        <w:spacing w:before="48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0D1E6C51" w14:textId="77777777" w:rsidR="002608EA" w:rsidRDefault="002608EA">
      <w:pPr>
        <w:pStyle w:val="a5"/>
        <w:numPr>
          <w:ilvl w:val="0"/>
          <w:numId w:val="25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632E1D2A" w14:textId="77777777" w:rsidR="002608EA" w:rsidRDefault="002608EA">
      <w:pPr>
        <w:pStyle w:val="a5"/>
        <w:numPr>
          <w:ilvl w:val="3"/>
          <w:numId w:val="31"/>
        </w:numPr>
        <w:tabs>
          <w:tab w:val="left" w:pos="2542"/>
        </w:tabs>
        <w:kinsoku w:val="0"/>
        <w:overflowPunct w:val="0"/>
        <w:spacing w:line="276" w:lineRule="auto"/>
        <w:ind w:left="782" w:right="146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залогодержателя </w:t>
      </w:r>
      <w:r>
        <w:rPr>
          <w:sz w:val="28"/>
          <w:szCs w:val="28"/>
        </w:rPr>
        <w:t xml:space="preserve">земельного участка (в случае, если </w:t>
      </w:r>
      <w:r>
        <w:rPr>
          <w:spacing w:val="-3"/>
          <w:sz w:val="28"/>
          <w:szCs w:val="28"/>
        </w:rPr>
        <w:t xml:space="preserve">исходный(ые) </w:t>
      </w:r>
      <w:r>
        <w:rPr>
          <w:sz w:val="28"/>
          <w:szCs w:val="28"/>
        </w:rPr>
        <w:t>земельный(ые) участок(ки) находится(ятся)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залоге).</w:t>
      </w:r>
    </w:p>
    <w:p w14:paraId="7B21C7DE" w14:textId="77777777" w:rsidR="002608EA" w:rsidRDefault="002608EA">
      <w:pPr>
        <w:pStyle w:val="a3"/>
        <w:kinsoku w:val="0"/>
        <w:overflowPunct w:val="0"/>
        <w:spacing w:line="321" w:lineRule="exact"/>
        <w:ind w:left="1490"/>
        <w:jc w:val="left"/>
      </w:pPr>
      <w:r>
        <w:t>При подаче запроса:</w:t>
      </w:r>
    </w:p>
    <w:p w14:paraId="59FD9A44" w14:textId="77777777" w:rsidR="002608EA" w:rsidRDefault="002608EA">
      <w:pPr>
        <w:pStyle w:val="a5"/>
        <w:numPr>
          <w:ilvl w:val="0"/>
          <w:numId w:val="24"/>
        </w:numPr>
        <w:tabs>
          <w:tab w:val="left" w:pos="1793"/>
        </w:tabs>
        <w:kinsoku w:val="0"/>
        <w:overflowPunct w:val="0"/>
        <w:spacing w:before="48" w:line="278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7113FE0A" w14:textId="77777777" w:rsidR="002608EA" w:rsidRDefault="002608EA">
      <w:pPr>
        <w:pStyle w:val="a5"/>
        <w:numPr>
          <w:ilvl w:val="0"/>
          <w:numId w:val="24"/>
        </w:numPr>
        <w:tabs>
          <w:tab w:val="left" w:pos="1793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2705AF95" w14:textId="77777777" w:rsidR="002608EA" w:rsidRDefault="002608EA">
      <w:pPr>
        <w:pStyle w:val="a5"/>
        <w:numPr>
          <w:ilvl w:val="3"/>
          <w:numId w:val="31"/>
        </w:numPr>
        <w:tabs>
          <w:tab w:val="left" w:pos="2542"/>
        </w:tabs>
        <w:kinsoku w:val="0"/>
        <w:overflowPunct w:val="0"/>
        <w:spacing w:line="276" w:lineRule="auto"/>
        <w:ind w:left="782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Согласие    </w:t>
      </w:r>
      <w:r>
        <w:rPr>
          <w:spacing w:val="-4"/>
          <w:sz w:val="28"/>
          <w:szCs w:val="28"/>
        </w:rPr>
        <w:t xml:space="preserve">второго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собственника     (в случае     </w:t>
      </w:r>
      <w:r>
        <w:rPr>
          <w:spacing w:val="-3"/>
          <w:sz w:val="28"/>
          <w:szCs w:val="28"/>
        </w:rPr>
        <w:t xml:space="preserve">нахождения </w:t>
      </w:r>
      <w:r>
        <w:rPr>
          <w:sz w:val="28"/>
          <w:szCs w:val="28"/>
        </w:rPr>
        <w:t xml:space="preserve">на земельном участке </w:t>
      </w:r>
      <w:r>
        <w:rPr>
          <w:spacing w:val="-4"/>
          <w:sz w:val="28"/>
          <w:szCs w:val="28"/>
        </w:rPr>
        <w:t xml:space="preserve">двух </w:t>
      </w:r>
      <w:r>
        <w:rPr>
          <w:spacing w:val="-3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4"/>
          <w:sz w:val="28"/>
          <w:szCs w:val="28"/>
        </w:rPr>
        <w:t xml:space="preserve">находящихся </w:t>
      </w:r>
      <w:r>
        <w:rPr>
          <w:sz w:val="28"/>
          <w:szCs w:val="28"/>
        </w:rPr>
        <w:t>в собственности у разных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лиц).</w:t>
      </w:r>
    </w:p>
    <w:p w14:paraId="202DBAFA" w14:textId="77777777" w:rsidR="002608EA" w:rsidRDefault="002608EA">
      <w:pPr>
        <w:pStyle w:val="a5"/>
        <w:numPr>
          <w:ilvl w:val="3"/>
          <w:numId w:val="31"/>
        </w:numPr>
        <w:tabs>
          <w:tab w:val="left" w:pos="2542"/>
        </w:tabs>
        <w:kinsoku w:val="0"/>
        <w:overflowPunct w:val="0"/>
        <w:spacing w:line="276" w:lineRule="auto"/>
        <w:ind w:left="782" w:right="143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156AC61D" w14:textId="77777777" w:rsidR="002608EA" w:rsidRDefault="002608EA">
      <w:pPr>
        <w:pStyle w:val="a5"/>
        <w:numPr>
          <w:ilvl w:val="3"/>
          <w:numId w:val="31"/>
        </w:numPr>
        <w:tabs>
          <w:tab w:val="left" w:pos="2541"/>
        </w:tabs>
        <w:kinsoku w:val="0"/>
        <w:overflowPunct w:val="0"/>
        <w:spacing w:before="50" w:line="276" w:lineRule="auto"/>
        <w:ind w:left="781"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Сообщение заявителя (заявителей), содержащее перечень всех зданий, сооружений, </w:t>
      </w:r>
      <w:r>
        <w:rPr>
          <w:spacing w:val="-3"/>
          <w:sz w:val="28"/>
          <w:szCs w:val="28"/>
        </w:rPr>
        <w:t xml:space="preserve">расположенных </w:t>
      </w:r>
      <w:r>
        <w:rPr>
          <w:sz w:val="28"/>
          <w:szCs w:val="28"/>
        </w:rPr>
        <w:t>на образуемых(ом) земельных(ом) участках(е),  с указанием   кадастровых   (условных,   инвентарных)   номеров и адресных       ориентиров       зданий,       сооружений,        принадлежащих  на соответствующем  праве   заявителю   в соответствии   с Приложением   10 к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Регламенту.</w:t>
      </w:r>
    </w:p>
    <w:p w14:paraId="3C3F1057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5A62B039" w14:textId="77777777" w:rsidR="002608EA" w:rsidRDefault="002608EA">
      <w:pPr>
        <w:pStyle w:val="a5"/>
        <w:numPr>
          <w:ilvl w:val="0"/>
          <w:numId w:val="23"/>
        </w:numPr>
        <w:tabs>
          <w:tab w:val="left" w:pos="1793"/>
        </w:tabs>
        <w:kinsoku w:val="0"/>
        <w:overflowPunct w:val="0"/>
        <w:spacing w:before="47" w:line="278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70F53A6" w14:textId="77777777" w:rsidR="002608EA" w:rsidRDefault="002608EA">
      <w:pPr>
        <w:pStyle w:val="a5"/>
        <w:numPr>
          <w:ilvl w:val="0"/>
          <w:numId w:val="23"/>
        </w:numPr>
        <w:tabs>
          <w:tab w:val="left" w:pos="1793"/>
        </w:tabs>
        <w:kinsoku w:val="0"/>
        <w:overflowPunct w:val="0"/>
        <w:spacing w:line="276" w:lineRule="auto"/>
        <w:ind w:right="142" w:firstLine="707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4208D215" w14:textId="77777777" w:rsidR="002608EA" w:rsidRDefault="002608EA">
      <w:pPr>
        <w:pStyle w:val="a5"/>
        <w:numPr>
          <w:ilvl w:val="2"/>
          <w:numId w:val="22"/>
        </w:numPr>
        <w:tabs>
          <w:tab w:val="left" w:pos="2331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Исчерпывающий       перечень        документов,       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в соответствии с нормативными правовыми актами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Федерации, </w:t>
      </w:r>
      <w:r>
        <w:rPr>
          <w:spacing w:val="-2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pacing w:val="-4"/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представить по собственной  инициативе, так как они </w:t>
      </w:r>
      <w:r>
        <w:rPr>
          <w:spacing w:val="-3"/>
          <w:sz w:val="28"/>
          <w:szCs w:val="28"/>
        </w:rPr>
        <w:t xml:space="preserve">подлежат </w:t>
      </w:r>
      <w:r>
        <w:rPr>
          <w:sz w:val="28"/>
          <w:szCs w:val="28"/>
        </w:rPr>
        <w:t>представлению в рамках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взаимодействия:</w:t>
      </w:r>
    </w:p>
    <w:p w14:paraId="6770541B" w14:textId="77777777" w:rsidR="002608EA" w:rsidRDefault="002608EA">
      <w:pPr>
        <w:pStyle w:val="a5"/>
        <w:numPr>
          <w:ilvl w:val="3"/>
          <w:numId w:val="22"/>
        </w:numPr>
        <w:tabs>
          <w:tab w:val="left" w:pos="2542"/>
        </w:tabs>
        <w:kinsoku w:val="0"/>
        <w:overflowPunct w:val="0"/>
        <w:spacing w:line="276" w:lineRule="auto"/>
        <w:ind w:right="146" w:firstLine="708"/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реестра индивидуальных предпринимателей.</w:t>
      </w:r>
    </w:p>
    <w:p w14:paraId="5B577FE6" w14:textId="77777777" w:rsidR="002608EA" w:rsidRDefault="002608EA">
      <w:pPr>
        <w:pStyle w:val="a3"/>
        <w:kinsoku w:val="0"/>
        <w:overflowPunct w:val="0"/>
        <w:spacing w:line="321" w:lineRule="exact"/>
        <w:ind w:left="1490"/>
        <w:jc w:val="left"/>
      </w:pPr>
      <w:r>
        <w:t>При подаче запроса:</w:t>
      </w:r>
    </w:p>
    <w:p w14:paraId="46D29091" w14:textId="77777777" w:rsidR="002608EA" w:rsidRDefault="002608EA">
      <w:pPr>
        <w:pStyle w:val="a5"/>
        <w:numPr>
          <w:ilvl w:val="0"/>
          <w:numId w:val="21"/>
        </w:numPr>
        <w:tabs>
          <w:tab w:val="left" w:pos="1794"/>
        </w:tabs>
        <w:kinsoku w:val="0"/>
        <w:overflowPunct w:val="0"/>
        <w:spacing w:before="45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1700E7BD" w14:textId="77777777" w:rsidR="002608EA" w:rsidRDefault="002608EA">
      <w:pPr>
        <w:pStyle w:val="a5"/>
        <w:numPr>
          <w:ilvl w:val="0"/>
          <w:numId w:val="21"/>
        </w:numPr>
        <w:tabs>
          <w:tab w:val="left" w:pos="1794"/>
        </w:tabs>
        <w:kinsoku w:val="0"/>
        <w:overflowPunct w:val="0"/>
        <w:spacing w:line="27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18C70811" w14:textId="77777777" w:rsidR="002608EA" w:rsidRDefault="002608EA">
      <w:pPr>
        <w:pStyle w:val="a5"/>
        <w:numPr>
          <w:ilvl w:val="3"/>
          <w:numId w:val="22"/>
        </w:numPr>
        <w:tabs>
          <w:tab w:val="left" w:pos="2543"/>
        </w:tabs>
        <w:kinsoku w:val="0"/>
        <w:overflowPunct w:val="0"/>
        <w:spacing w:line="278" w:lineRule="auto"/>
        <w:ind w:right="142" w:firstLine="709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(об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участке(-ах).</w:t>
      </w:r>
    </w:p>
    <w:p w14:paraId="268D35D1" w14:textId="77777777" w:rsidR="002608EA" w:rsidRDefault="002608EA">
      <w:pPr>
        <w:pStyle w:val="a5"/>
        <w:numPr>
          <w:ilvl w:val="3"/>
          <w:numId w:val="22"/>
        </w:numPr>
        <w:tabs>
          <w:tab w:val="left" w:pos="2543"/>
        </w:tabs>
        <w:kinsoku w:val="0"/>
        <w:overflowPunct w:val="0"/>
        <w:spacing w:line="278" w:lineRule="auto"/>
        <w:ind w:right="142" w:firstLine="709"/>
        <w:rPr>
          <w:sz w:val="28"/>
          <w:szCs w:val="28"/>
        </w:rPr>
        <w:sectPr w:rsidR="002608EA">
          <w:headerReference w:type="default" r:id="rId10"/>
          <w:pgSz w:w="11910" w:h="16840"/>
          <w:pgMar w:top="4260" w:right="560" w:bottom="280" w:left="920" w:header="1137" w:footer="0" w:gutter="0"/>
          <w:pgNumType w:start="71"/>
          <w:cols w:space="720"/>
          <w:noEndnote/>
        </w:sectPr>
      </w:pPr>
    </w:p>
    <w:p w14:paraId="12564AE6" w14:textId="77777777" w:rsidR="002608EA" w:rsidRDefault="002608EA">
      <w:pPr>
        <w:pStyle w:val="a5"/>
        <w:numPr>
          <w:ilvl w:val="3"/>
          <w:numId w:val="22"/>
        </w:numPr>
        <w:tabs>
          <w:tab w:val="left" w:pos="2541"/>
        </w:tabs>
        <w:kinsoku w:val="0"/>
        <w:overflowPunct w:val="0"/>
        <w:spacing w:before="50" w:line="276" w:lineRule="auto"/>
        <w:ind w:left="781"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Выписка из ЕГРН об </w:t>
      </w:r>
      <w:r>
        <w:rPr>
          <w:spacing w:val="-3"/>
          <w:sz w:val="28"/>
          <w:szCs w:val="28"/>
        </w:rPr>
        <w:t xml:space="preserve">объекте </w:t>
      </w:r>
      <w:r>
        <w:rPr>
          <w:sz w:val="28"/>
          <w:szCs w:val="28"/>
        </w:rPr>
        <w:t xml:space="preserve">недвижимости (о здании и (или) сооружении </w:t>
      </w:r>
      <w:r>
        <w:rPr>
          <w:spacing w:val="-3"/>
          <w:sz w:val="28"/>
          <w:szCs w:val="28"/>
        </w:rPr>
        <w:t xml:space="preserve">расположенном(-ых) </w:t>
      </w:r>
      <w:r>
        <w:rPr>
          <w:sz w:val="28"/>
          <w:szCs w:val="28"/>
        </w:rPr>
        <w:t xml:space="preserve">на </w:t>
      </w:r>
      <w:r>
        <w:rPr>
          <w:spacing w:val="-3"/>
          <w:sz w:val="28"/>
          <w:szCs w:val="28"/>
        </w:rPr>
        <w:t xml:space="preserve">исходном(-ых) </w:t>
      </w:r>
      <w:r>
        <w:rPr>
          <w:sz w:val="28"/>
          <w:szCs w:val="28"/>
        </w:rPr>
        <w:t>земельном(-ых) участке(- ах), либо об отсутствии</w:t>
      </w:r>
      <w:r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объектов).</w:t>
      </w:r>
    </w:p>
    <w:p w14:paraId="13842755" w14:textId="77777777" w:rsidR="002608EA" w:rsidRDefault="002608EA">
      <w:pPr>
        <w:pStyle w:val="a3"/>
        <w:kinsoku w:val="0"/>
        <w:overflowPunct w:val="0"/>
        <w:spacing w:line="320" w:lineRule="exact"/>
        <w:ind w:left="1489"/>
        <w:jc w:val="left"/>
      </w:pPr>
      <w:r>
        <w:t>При подаче запроса:</w:t>
      </w:r>
    </w:p>
    <w:p w14:paraId="4FE5B02F" w14:textId="77777777" w:rsidR="002608EA" w:rsidRDefault="002608EA">
      <w:pPr>
        <w:pStyle w:val="a5"/>
        <w:numPr>
          <w:ilvl w:val="0"/>
          <w:numId w:val="20"/>
        </w:numPr>
        <w:tabs>
          <w:tab w:val="left" w:pos="1793"/>
        </w:tabs>
        <w:kinsoku w:val="0"/>
        <w:overflowPunct w:val="0"/>
        <w:spacing w:before="50" w:line="276" w:lineRule="auto"/>
        <w:ind w:right="143" w:firstLine="707"/>
        <w:rPr>
          <w:sz w:val="28"/>
          <w:szCs w:val="28"/>
        </w:rPr>
      </w:pPr>
      <w:r>
        <w:rPr>
          <w:sz w:val="28"/>
          <w:szCs w:val="28"/>
        </w:rPr>
        <w:t>посредством РПГУ предоставляется электронный образ документа (или 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документ);</w:t>
      </w:r>
    </w:p>
    <w:p w14:paraId="39A4DFC7" w14:textId="77777777" w:rsidR="002608EA" w:rsidRDefault="002608EA">
      <w:pPr>
        <w:pStyle w:val="a5"/>
        <w:numPr>
          <w:ilvl w:val="0"/>
          <w:numId w:val="20"/>
        </w:numPr>
        <w:tabs>
          <w:tab w:val="left" w:pos="1793"/>
        </w:tabs>
        <w:kinsoku w:val="0"/>
        <w:overflowPunct w:val="0"/>
        <w:spacing w:line="276" w:lineRule="auto"/>
        <w:ind w:right="141" w:firstLine="707"/>
        <w:rPr>
          <w:sz w:val="28"/>
          <w:szCs w:val="28"/>
        </w:rPr>
      </w:pPr>
      <w:r>
        <w:rPr>
          <w:sz w:val="28"/>
          <w:szCs w:val="28"/>
        </w:rPr>
        <w:t xml:space="preserve">лично  в Администрацию   предоставляется   оригинал   документа для снятия с </w:t>
      </w:r>
      <w:r>
        <w:rPr>
          <w:spacing w:val="-3"/>
          <w:sz w:val="28"/>
          <w:szCs w:val="28"/>
        </w:rPr>
        <w:t xml:space="preserve">него копии,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заверяется подписью должностного лица, муниципального служащего, работника Администрации </w:t>
      </w:r>
      <w:r>
        <w:rPr>
          <w:spacing w:val="-3"/>
          <w:sz w:val="28"/>
          <w:szCs w:val="28"/>
        </w:rPr>
        <w:t xml:space="preserve">(печатью </w:t>
      </w:r>
      <w:r>
        <w:rPr>
          <w:sz w:val="28"/>
          <w:szCs w:val="28"/>
        </w:rPr>
        <w:t>Администрации).</w:t>
      </w:r>
    </w:p>
    <w:p w14:paraId="0529B3EE" w14:textId="77777777" w:rsidR="002608EA" w:rsidRDefault="002608EA">
      <w:pPr>
        <w:pStyle w:val="a5"/>
        <w:numPr>
          <w:ilvl w:val="2"/>
          <w:numId w:val="19"/>
        </w:numPr>
        <w:tabs>
          <w:tab w:val="left" w:pos="2331"/>
        </w:tabs>
        <w:kinsoku w:val="0"/>
        <w:overflowPunct w:val="0"/>
        <w:spacing w:line="278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>Услуги:</w:t>
      </w:r>
    </w:p>
    <w:p w14:paraId="2BE874C0" w14:textId="77777777" w:rsidR="002608EA" w:rsidRDefault="002608EA">
      <w:pPr>
        <w:pStyle w:val="a5"/>
        <w:numPr>
          <w:ilvl w:val="3"/>
          <w:numId w:val="19"/>
        </w:numPr>
        <w:tabs>
          <w:tab w:val="left" w:pos="2542"/>
        </w:tabs>
        <w:kinsoku w:val="0"/>
        <w:overflowPunct w:val="0"/>
        <w:spacing w:line="317" w:lineRule="exact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иной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14:paraId="0FD3A193" w14:textId="77777777" w:rsidR="002608EA" w:rsidRDefault="002608EA">
      <w:pPr>
        <w:pStyle w:val="a5"/>
        <w:numPr>
          <w:ilvl w:val="3"/>
          <w:numId w:val="19"/>
        </w:numPr>
        <w:tabs>
          <w:tab w:val="left" w:pos="2542"/>
        </w:tabs>
        <w:kinsoku w:val="0"/>
        <w:overflowPunct w:val="0"/>
        <w:spacing w:before="45"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заявителем представлен неполный </w:t>
      </w:r>
      <w:r>
        <w:rPr>
          <w:spacing w:val="-4"/>
          <w:sz w:val="28"/>
          <w:szCs w:val="28"/>
        </w:rPr>
        <w:t xml:space="preserve">комплект </w:t>
      </w:r>
      <w:r>
        <w:rPr>
          <w:sz w:val="28"/>
          <w:szCs w:val="28"/>
        </w:rPr>
        <w:t xml:space="preserve">документов,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44EA443E" w14:textId="77777777" w:rsidR="002608EA" w:rsidRDefault="002608EA">
      <w:pPr>
        <w:pStyle w:val="a5"/>
        <w:numPr>
          <w:ilvl w:val="3"/>
          <w:numId w:val="19"/>
        </w:numPr>
        <w:tabs>
          <w:tab w:val="left" w:pos="2542"/>
        </w:tabs>
        <w:kinsoku w:val="0"/>
        <w:overflowPunct w:val="0"/>
        <w:spacing w:before="1" w:line="276" w:lineRule="auto"/>
        <w:ind w:right="140" w:firstLine="708"/>
        <w:rPr>
          <w:sz w:val="28"/>
          <w:szCs w:val="28"/>
        </w:rPr>
      </w:pPr>
      <w:r>
        <w:rPr>
          <w:sz w:val="28"/>
          <w:szCs w:val="28"/>
        </w:rPr>
        <w:t xml:space="preserve">документы, </w:t>
      </w:r>
      <w:r>
        <w:rPr>
          <w:spacing w:val="-4"/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утратили </w:t>
      </w:r>
      <w:r>
        <w:rPr>
          <w:spacing w:val="-7"/>
          <w:sz w:val="28"/>
          <w:szCs w:val="28"/>
        </w:rPr>
        <w:t xml:space="preserve">силу,   </w:t>
      </w:r>
      <w:r>
        <w:rPr>
          <w:sz w:val="28"/>
          <w:szCs w:val="28"/>
        </w:rPr>
        <w:t>отменены   или являются   недействительными   на момент   обращения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запросом;</w:t>
      </w:r>
    </w:p>
    <w:p w14:paraId="6A48CF12" w14:textId="77777777" w:rsidR="002608EA" w:rsidRDefault="002608EA">
      <w:pPr>
        <w:pStyle w:val="a5"/>
        <w:numPr>
          <w:ilvl w:val="3"/>
          <w:numId w:val="19"/>
        </w:numPr>
        <w:tabs>
          <w:tab w:val="left" w:pos="2542"/>
        </w:tabs>
        <w:kinsoku w:val="0"/>
        <w:overflowPunct w:val="0"/>
        <w:spacing w:before="1" w:line="276" w:lineRule="auto"/>
        <w:ind w:right="144" w:firstLine="708"/>
        <w:rPr>
          <w:sz w:val="28"/>
          <w:szCs w:val="28"/>
        </w:rPr>
      </w:pPr>
      <w:r>
        <w:rPr>
          <w:sz w:val="28"/>
          <w:szCs w:val="28"/>
        </w:rPr>
        <w:t>наличие противоречивых сведений  в запросе  и приложенных  к нему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документах;</w:t>
      </w:r>
    </w:p>
    <w:p w14:paraId="063CC97F" w14:textId="77777777" w:rsidR="002608EA" w:rsidRDefault="002608EA">
      <w:pPr>
        <w:pStyle w:val="a5"/>
        <w:numPr>
          <w:ilvl w:val="3"/>
          <w:numId w:val="19"/>
        </w:numPr>
        <w:tabs>
          <w:tab w:val="left" w:pos="2542"/>
        </w:tabs>
        <w:kinsoku w:val="0"/>
        <w:overflowPunct w:val="0"/>
        <w:spacing w:line="276" w:lineRule="auto"/>
        <w:ind w:left="781" w:right="143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</w:t>
      </w:r>
      <w:r>
        <w:rPr>
          <w:spacing w:val="-3"/>
          <w:sz w:val="28"/>
          <w:szCs w:val="28"/>
        </w:rPr>
        <w:t xml:space="preserve">содержат    </w:t>
      </w:r>
      <w:r>
        <w:rPr>
          <w:spacing w:val="-2"/>
          <w:sz w:val="28"/>
          <w:szCs w:val="28"/>
        </w:rPr>
        <w:t xml:space="preserve">подчистки    </w:t>
      </w:r>
      <w:r>
        <w:rPr>
          <w:sz w:val="28"/>
          <w:szCs w:val="28"/>
        </w:rPr>
        <w:t xml:space="preserve">и исправления     текста,  не заверенные в порядке, установленном </w:t>
      </w:r>
      <w:r>
        <w:rPr>
          <w:spacing w:val="-3"/>
          <w:sz w:val="28"/>
          <w:szCs w:val="28"/>
        </w:rPr>
        <w:t xml:space="preserve">законодательством Российской </w:t>
      </w:r>
      <w:r>
        <w:rPr>
          <w:sz w:val="28"/>
          <w:szCs w:val="28"/>
        </w:rPr>
        <w:t>Федерации;</w:t>
      </w:r>
    </w:p>
    <w:p w14:paraId="650ACC73" w14:textId="77777777" w:rsidR="002608EA" w:rsidRDefault="002608EA">
      <w:pPr>
        <w:pStyle w:val="a5"/>
        <w:numPr>
          <w:ilvl w:val="3"/>
          <w:numId w:val="19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документы     </w:t>
      </w:r>
      <w:r>
        <w:rPr>
          <w:spacing w:val="-3"/>
          <w:sz w:val="28"/>
          <w:szCs w:val="28"/>
        </w:rPr>
        <w:t xml:space="preserve">содержат     </w:t>
      </w:r>
      <w:r>
        <w:rPr>
          <w:sz w:val="28"/>
          <w:szCs w:val="28"/>
        </w:rPr>
        <w:t xml:space="preserve">повреждения,     наличие     </w:t>
      </w:r>
      <w:r>
        <w:rPr>
          <w:spacing w:val="-5"/>
          <w:sz w:val="28"/>
          <w:szCs w:val="28"/>
        </w:rPr>
        <w:t xml:space="preserve">которых  </w:t>
      </w:r>
      <w:r>
        <w:rPr>
          <w:sz w:val="28"/>
          <w:szCs w:val="28"/>
        </w:rPr>
        <w:t xml:space="preserve">не позволяет в полном объеме </w:t>
      </w:r>
      <w:r>
        <w:rPr>
          <w:spacing w:val="-3"/>
          <w:sz w:val="28"/>
          <w:szCs w:val="28"/>
        </w:rPr>
        <w:t xml:space="preserve">использовать </w:t>
      </w:r>
      <w:r>
        <w:rPr>
          <w:sz w:val="28"/>
          <w:szCs w:val="28"/>
        </w:rPr>
        <w:t>информацию и сведения, содержащиеся в документах для предоставления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Услуги;</w:t>
      </w:r>
    </w:p>
    <w:p w14:paraId="6A524445" w14:textId="77777777" w:rsidR="002608EA" w:rsidRDefault="002608EA">
      <w:pPr>
        <w:pStyle w:val="a5"/>
        <w:numPr>
          <w:ilvl w:val="3"/>
          <w:numId w:val="19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некорректное </w:t>
      </w:r>
      <w:r>
        <w:rPr>
          <w:sz w:val="28"/>
          <w:szCs w:val="28"/>
        </w:rPr>
        <w:t xml:space="preserve">заполнение </w:t>
      </w:r>
      <w:r>
        <w:rPr>
          <w:spacing w:val="-3"/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полей в форме запроса, 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Регламентом);</w:t>
      </w:r>
    </w:p>
    <w:p w14:paraId="71120BDE" w14:textId="77777777" w:rsidR="002608EA" w:rsidRDefault="002608EA">
      <w:pPr>
        <w:pStyle w:val="a5"/>
        <w:numPr>
          <w:ilvl w:val="3"/>
          <w:numId w:val="19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3"/>
          <w:sz w:val="28"/>
          <w:szCs w:val="28"/>
        </w:rPr>
        <w:sectPr w:rsidR="002608EA">
          <w:pgSz w:w="11910" w:h="16840"/>
          <w:pgMar w:top="4260" w:right="560" w:bottom="280" w:left="920" w:header="1137" w:footer="0" w:gutter="0"/>
          <w:cols w:space="720"/>
          <w:noEndnote/>
        </w:sectPr>
      </w:pPr>
    </w:p>
    <w:p w14:paraId="5C5E26B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22FFA654" w14:textId="77777777" w:rsidR="002608EA" w:rsidRDefault="002608EA">
      <w:pPr>
        <w:pStyle w:val="a5"/>
        <w:numPr>
          <w:ilvl w:val="3"/>
          <w:numId w:val="19"/>
        </w:numPr>
        <w:tabs>
          <w:tab w:val="left" w:pos="2541"/>
        </w:tabs>
        <w:kinsoku w:val="0"/>
        <w:overflowPunct w:val="0"/>
        <w:spacing w:before="89"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представление электронных образов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посредством РПГУ не позволяет в полном объеме </w:t>
      </w:r>
      <w:r>
        <w:rPr>
          <w:spacing w:val="-3"/>
          <w:sz w:val="28"/>
          <w:szCs w:val="28"/>
        </w:rPr>
        <w:t xml:space="preserve">прочитать </w:t>
      </w:r>
      <w:r>
        <w:rPr>
          <w:sz w:val="28"/>
          <w:szCs w:val="28"/>
        </w:rPr>
        <w:t>текст документа и (или) распознать реквизиты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документа;</w:t>
      </w:r>
    </w:p>
    <w:p w14:paraId="449C9D50" w14:textId="77777777" w:rsidR="002608EA" w:rsidRDefault="002608EA">
      <w:pPr>
        <w:pStyle w:val="a5"/>
        <w:numPr>
          <w:ilvl w:val="3"/>
          <w:numId w:val="19"/>
        </w:numPr>
        <w:tabs>
          <w:tab w:val="left" w:pos="2541"/>
        </w:tabs>
        <w:kinsoku w:val="0"/>
        <w:overflowPunct w:val="0"/>
        <w:spacing w:line="276" w:lineRule="auto"/>
        <w:ind w:left="781" w:right="145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подача </w:t>
      </w:r>
      <w:r>
        <w:rPr>
          <w:sz w:val="28"/>
          <w:szCs w:val="28"/>
        </w:rPr>
        <w:t xml:space="preserve">запроса и иных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в электронной форме, подписанных с использованием электронной подписи, не принадлежащей заявителю или представителю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474BD3C3" w14:textId="77777777" w:rsidR="002608EA" w:rsidRDefault="002608EA">
      <w:pPr>
        <w:pStyle w:val="a5"/>
        <w:numPr>
          <w:ilvl w:val="3"/>
          <w:numId w:val="19"/>
        </w:numPr>
        <w:tabs>
          <w:tab w:val="left" w:pos="2680"/>
          <w:tab w:val="left" w:pos="5132"/>
          <w:tab w:val="left" w:pos="7054"/>
          <w:tab w:val="left" w:pos="9615"/>
        </w:tabs>
        <w:kinsoku w:val="0"/>
        <w:overflowPunct w:val="0"/>
        <w:spacing w:line="276" w:lineRule="auto"/>
        <w:ind w:left="780" w:right="143" w:firstLine="709"/>
        <w:rPr>
          <w:sz w:val="28"/>
          <w:szCs w:val="28"/>
        </w:rPr>
      </w:pPr>
      <w:r>
        <w:rPr>
          <w:sz w:val="28"/>
          <w:szCs w:val="28"/>
        </w:rPr>
        <w:t>поступление</w:t>
      </w:r>
      <w:r>
        <w:rPr>
          <w:sz w:val="28"/>
          <w:szCs w:val="28"/>
        </w:rPr>
        <w:tab/>
        <w:t>запроса,</w:t>
      </w:r>
      <w:r>
        <w:rPr>
          <w:sz w:val="28"/>
          <w:szCs w:val="28"/>
        </w:rPr>
        <w:tab/>
        <w:t>аналогичного</w:t>
      </w:r>
      <w:r>
        <w:rPr>
          <w:sz w:val="28"/>
          <w:szCs w:val="28"/>
        </w:rPr>
        <w:tab/>
        <w:t xml:space="preserve">ранее зарегистрированному  </w:t>
      </w:r>
      <w:r>
        <w:rPr>
          <w:spacing w:val="-5"/>
          <w:sz w:val="28"/>
          <w:szCs w:val="28"/>
        </w:rPr>
        <w:t xml:space="preserve">запросу,   </w:t>
      </w:r>
      <w:r>
        <w:rPr>
          <w:sz w:val="28"/>
          <w:szCs w:val="28"/>
        </w:rPr>
        <w:t xml:space="preserve">срок   предоставления   </w:t>
      </w:r>
      <w:r>
        <w:rPr>
          <w:spacing w:val="-7"/>
          <w:sz w:val="28"/>
          <w:szCs w:val="28"/>
        </w:rPr>
        <w:t xml:space="preserve">Услуги   </w:t>
      </w: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 xml:space="preserve">которому </w:t>
      </w:r>
      <w:r>
        <w:rPr>
          <w:sz w:val="28"/>
          <w:szCs w:val="28"/>
        </w:rPr>
        <w:t xml:space="preserve">не истек на момент поступления </w:t>
      </w:r>
      <w:r>
        <w:rPr>
          <w:spacing w:val="-4"/>
          <w:sz w:val="28"/>
          <w:szCs w:val="28"/>
        </w:rPr>
        <w:t>такого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запроса;</w:t>
      </w:r>
    </w:p>
    <w:p w14:paraId="4307C78A" w14:textId="77777777" w:rsidR="002608EA" w:rsidRDefault="002608EA">
      <w:pPr>
        <w:pStyle w:val="a5"/>
        <w:numPr>
          <w:ilvl w:val="3"/>
          <w:numId w:val="19"/>
        </w:numPr>
        <w:tabs>
          <w:tab w:val="left" w:pos="2670"/>
          <w:tab w:val="left" w:pos="4260"/>
          <w:tab w:val="left" w:pos="5969"/>
          <w:tab w:val="left" w:pos="8957"/>
        </w:tabs>
        <w:kinsoku w:val="0"/>
        <w:overflowPunct w:val="0"/>
        <w:spacing w:line="276" w:lineRule="auto"/>
        <w:ind w:left="780" w:right="144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>подача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запроса</w:t>
      </w:r>
      <w:r>
        <w:rPr>
          <w:sz w:val="28"/>
          <w:szCs w:val="28"/>
        </w:rPr>
        <w:tab/>
        <w:t>без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документа, </w:t>
      </w:r>
      <w:r>
        <w:rPr>
          <w:spacing w:val="-3"/>
          <w:sz w:val="28"/>
          <w:szCs w:val="28"/>
        </w:rPr>
        <w:t xml:space="preserve">удостоверяющего </w:t>
      </w:r>
      <w:r>
        <w:rPr>
          <w:sz w:val="28"/>
          <w:szCs w:val="28"/>
        </w:rPr>
        <w:t xml:space="preserve">личность заявителя, представителя заявителя, а также  </w:t>
      </w:r>
      <w:r>
        <w:rPr>
          <w:spacing w:val="-4"/>
          <w:sz w:val="28"/>
          <w:szCs w:val="28"/>
        </w:rPr>
        <w:t>подача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лицом, не имеющим </w:t>
      </w:r>
      <w:r>
        <w:rPr>
          <w:spacing w:val="-3"/>
          <w:sz w:val="28"/>
          <w:szCs w:val="28"/>
        </w:rPr>
        <w:t xml:space="preserve">полномочий </w:t>
      </w:r>
      <w:r>
        <w:rPr>
          <w:sz w:val="28"/>
          <w:szCs w:val="28"/>
        </w:rPr>
        <w:t>представлять интересы заявителя.</w:t>
      </w:r>
    </w:p>
    <w:p w14:paraId="1C7EE1F6" w14:textId="77777777" w:rsidR="002608EA" w:rsidRDefault="002608EA">
      <w:pPr>
        <w:pStyle w:val="a5"/>
        <w:numPr>
          <w:ilvl w:val="2"/>
          <w:numId w:val="18"/>
        </w:numPr>
        <w:tabs>
          <w:tab w:val="left" w:pos="2329"/>
        </w:tabs>
        <w:kinsoku w:val="0"/>
        <w:overflowPunct w:val="0"/>
        <w:spacing w:line="276" w:lineRule="auto"/>
        <w:ind w:right="145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pacing w:val="-4"/>
          <w:sz w:val="28"/>
          <w:szCs w:val="28"/>
        </w:rPr>
        <w:t>отсутствуют.</w:t>
      </w:r>
    </w:p>
    <w:p w14:paraId="4AAF5243" w14:textId="77777777" w:rsidR="002608EA" w:rsidRDefault="002608EA">
      <w:pPr>
        <w:pStyle w:val="a5"/>
        <w:numPr>
          <w:ilvl w:val="2"/>
          <w:numId w:val="18"/>
        </w:numPr>
        <w:tabs>
          <w:tab w:val="left" w:pos="2329"/>
          <w:tab w:val="left" w:pos="5150"/>
          <w:tab w:val="left" w:pos="7003"/>
          <w:tab w:val="left" w:pos="9045"/>
        </w:tabs>
        <w:kinsoku w:val="0"/>
        <w:overflowPunct w:val="0"/>
        <w:spacing w:line="276" w:lineRule="auto"/>
        <w:ind w:right="146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ab/>
        <w:t>перечень</w:t>
      </w:r>
      <w:r>
        <w:rPr>
          <w:sz w:val="28"/>
          <w:szCs w:val="28"/>
        </w:rPr>
        <w:tab/>
        <w:t>оснований</w:t>
      </w:r>
      <w:r>
        <w:rPr>
          <w:sz w:val="28"/>
          <w:szCs w:val="28"/>
        </w:rPr>
        <w:tab/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42F3C183" w14:textId="77777777" w:rsidR="002608EA" w:rsidRDefault="002608EA">
      <w:pPr>
        <w:pStyle w:val="a5"/>
        <w:numPr>
          <w:ilvl w:val="3"/>
          <w:numId w:val="18"/>
        </w:numPr>
        <w:tabs>
          <w:tab w:val="left" w:pos="2540"/>
        </w:tabs>
        <w:kinsoku w:val="0"/>
        <w:overflowPunct w:val="0"/>
        <w:spacing w:line="278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 </w:t>
      </w:r>
      <w:r>
        <w:rPr>
          <w:spacing w:val="-3"/>
          <w:sz w:val="28"/>
          <w:szCs w:val="28"/>
        </w:rPr>
        <w:t xml:space="preserve">категории   </w:t>
      </w:r>
      <w:r>
        <w:rPr>
          <w:sz w:val="28"/>
          <w:szCs w:val="28"/>
        </w:rPr>
        <w:t>заявителя   кругу   лиц,   указанных в подразделах 2, 17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14:paraId="1C538B05" w14:textId="77777777" w:rsidR="002608EA" w:rsidRDefault="002608EA">
      <w:pPr>
        <w:pStyle w:val="a5"/>
        <w:numPr>
          <w:ilvl w:val="3"/>
          <w:numId w:val="18"/>
        </w:numPr>
        <w:tabs>
          <w:tab w:val="left" w:pos="254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 форме или содержанию требованиям </w:t>
      </w:r>
      <w:r>
        <w:rPr>
          <w:spacing w:val="-3"/>
          <w:sz w:val="28"/>
          <w:szCs w:val="28"/>
        </w:rPr>
        <w:t>законодательства Российской</w:t>
      </w:r>
      <w:r>
        <w:rPr>
          <w:sz w:val="28"/>
          <w:szCs w:val="28"/>
        </w:rPr>
        <w:t xml:space="preserve"> Федерации;</w:t>
      </w:r>
    </w:p>
    <w:p w14:paraId="4C08FCC8" w14:textId="77777777" w:rsidR="002608EA" w:rsidRDefault="002608EA">
      <w:pPr>
        <w:pStyle w:val="a5"/>
        <w:numPr>
          <w:ilvl w:val="3"/>
          <w:numId w:val="18"/>
        </w:numPr>
        <w:tabs>
          <w:tab w:val="left" w:pos="2540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информации, </w:t>
      </w:r>
      <w:r>
        <w:rPr>
          <w:spacing w:val="-5"/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содержится в документах, представленных заявителем, сведениям, полученным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взаимодействия;</w:t>
      </w:r>
    </w:p>
    <w:p w14:paraId="0FD666D1" w14:textId="77777777" w:rsidR="002608EA" w:rsidRDefault="002608EA">
      <w:pPr>
        <w:pStyle w:val="a5"/>
        <w:numPr>
          <w:ilvl w:val="3"/>
          <w:numId w:val="18"/>
        </w:numPr>
        <w:tabs>
          <w:tab w:val="left" w:pos="2540"/>
        </w:tabs>
        <w:kinsoku w:val="0"/>
        <w:overflowPunct w:val="0"/>
        <w:spacing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сведений в ЕГРН о постановке 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    участка     на </w:t>
      </w:r>
      <w:r>
        <w:rPr>
          <w:spacing w:val="-3"/>
          <w:sz w:val="28"/>
          <w:szCs w:val="28"/>
        </w:rPr>
        <w:t xml:space="preserve">государственный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     учет      и/или об установленных границах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либо границы </w:t>
      </w:r>
      <w:r>
        <w:rPr>
          <w:spacing w:val="-5"/>
          <w:sz w:val="28"/>
          <w:szCs w:val="28"/>
        </w:rPr>
        <w:t xml:space="preserve">исходного     </w:t>
      </w:r>
      <w:r>
        <w:rPr>
          <w:sz w:val="28"/>
          <w:szCs w:val="28"/>
        </w:rPr>
        <w:t xml:space="preserve">земельного     участка     </w:t>
      </w:r>
      <w:r>
        <w:rPr>
          <w:spacing w:val="-3"/>
          <w:sz w:val="28"/>
          <w:szCs w:val="28"/>
        </w:rPr>
        <w:t xml:space="preserve">подлежат     уточнению     </w:t>
      </w:r>
      <w:r>
        <w:rPr>
          <w:sz w:val="28"/>
          <w:szCs w:val="28"/>
        </w:rPr>
        <w:t xml:space="preserve">в соответствии с Федеральным </w:t>
      </w:r>
      <w:r>
        <w:rPr>
          <w:spacing w:val="-4"/>
          <w:sz w:val="28"/>
          <w:szCs w:val="28"/>
        </w:rPr>
        <w:t>законом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13.07.2015 № 218-ФЗ «О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регистрации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недвижимости»;</w:t>
      </w:r>
    </w:p>
    <w:p w14:paraId="2F331174" w14:textId="77777777" w:rsidR="002608EA" w:rsidRDefault="002608EA">
      <w:pPr>
        <w:pStyle w:val="a5"/>
        <w:numPr>
          <w:ilvl w:val="3"/>
          <w:numId w:val="18"/>
        </w:numPr>
        <w:tabs>
          <w:tab w:val="left" w:pos="2540"/>
        </w:tabs>
        <w:kinsoku w:val="0"/>
        <w:overflowPunct w:val="0"/>
        <w:spacing w:line="276" w:lineRule="auto"/>
        <w:ind w:right="146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пересечение границ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 с границами иных земельных </w:t>
      </w:r>
      <w:r>
        <w:rPr>
          <w:spacing w:val="-3"/>
          <w:sz w:val="28"/>
          <w:szCs w:val="28"/>
        </w:rPr>
        <w:t>участков;</w:t>
      </w:r>
    </w:p>
    <w:p w14:paraId="55316B74" w14:textId="77777777" w:rsidR="002608EA" w:rsidRDefault="002608EA">
      <w:pPr>
        <w:pStyle w:val="a5"/>
        <w:numPr>
          <w:ilvl w:val="3"/>
          <w:numId w:val="18"/>
        </w:numPr>
        <w:tabs>
          <w:tab w:val="left" w:pos="2540"/>
        </w:tabs>
        <w:kinsoku w:val="0"/>
        <w:overflowPunct w:val="0"/>
        <w:spacing w:line="276" w:lineRule="auto"/>
        <w:ind w:left="779"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не отнесен к определенной </w:t>
      </w:r>
      <w:r>
        <w:rPr>
          <w:spacing w:val="-3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 отношении земельного участка не установлен вид разрешенного использования;</w:t>
      </w:r>
    </w:p>
    <w:p w14:paraId="63F41296" w14:textId="77777777" w:rsidR="002608EA" w:rsidRDefault="002608EA">
      <w:pPr>
        <w:pStyle w:val="a5"/>
        <w:numPr>
          <w:ilvl w:val="3"/>
          <w:numId w:val="18"/>
        </w:numPr>
        <w:tabs>
          <w:tab w:val="left" w:pos="2540"/>
        </w:tabs>
        <w:kinsoku w:val="0"/>
        <w:overflowPunct w:val="0"/>
        <w:spacing w:line="276" w:lineRule="auto"/>
        <w:ind w:left="779" w:right="145" w:firstLine="708"/>
        <w:rPr>
          <w:sz w:val="28"/>
          <w:szCs w:val="28"/>
        </w:rPr>
        <w:sectPr w:rsidR="002608EA">
          <w:headerReference w:type="default" r:id="rId11"/>
          <w:pgSz w:w="11910" w:h="16840"/>
          <w:pgMar w:top="1440" w:right="560" w:bottom="280" w:left="920" w:header="1137" w:footer="0" w:gutter="0"/>
          <w:pgNumType w:start="73"/>
          <w:cols w:space="720"/>
          <w:noEndnote/>
        </w:sectPr>
      </w:pPr>
    </w:p>
    <w:p w14:paraId="2579EF58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51DFB731" w14:textId="77777777" w:rsidR="002608EA" w:rsidRDefault="002608EA">
      <w:pPr>
        <w:pStyle w:val="a5"/>
        <w:numPr>
          <w:ilvl w:val="3"/>
          <w:numId w:val="18"/>
        </w:numPr>
        <w:tabs>
          <w:tab w:val="left" w:pos="2541"/>
        </w:tabs>
        <w:kinsoku w:val="0"/>
        <w:overflowPunct w:val="0"/>
        <w:spacing w:before="89" w:line="276" w:lineRule="auto"/>
        <w:ind w:left="781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наличие обеспечительных мер, наложенных в отношении </w:t>
      </w:r>
      <w:r>
        <w:rPr>
          <w:spacing w:val="-5"/>
          <w:sz w:val="28"/>
          <w:szCs w:val="28"/>
        </w:rPr>
        <w:t xml:space="preserve">исходного </w:t>
      </w:r>
      <w:r>
        <w:rPr>
          <w:sz w:val="28"/>
          <w:szCs w:val="28"/>
        </w:rPr>
        <w:t xml:space="preserve">земельного участка, и (или) прав пользования на </w:t>
      </w:r>
      <w:r>
        <w:rPr>
          <w:spacing w:val="-3"/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недвижимого имущества, расположенные на </w:t>
      </w:r>
      <w:r>
        <w:rPr>
          <w:spacing w:val="-5"/>
          <w:sz w:val="28"/>
          <w:szCs w:val="28"/>
        </w:rPr>
        <w:t xml:space="preserve">исходном </w:t>
      </w:r>
      <w:r>
        <w:rPr>
          <w:sz w:val="28"/>
          <w:szCs w:val="28"/>
        </w:rPr>
        <w:t>земельном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участке;</w:t>
      </w:r>
    </w:p>
    <w:p w14:paraId="0E83C3CC" w14:textId="77777777" w:rsidR="002608EA" w:rsidRDefault="002608EA">
      <w:pPr>
        <w:pStyle w:val="a5"/>
        <w:numPr>
          <w:ilvl w:val="3"/>
          <w:numId w:val="18"/>
        </w:numPr>
        <w:tabs>
          <w:tab w:val="left" w:pos="2541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утверждении </w:t>
      </w:r>
      <w:r>
        <w:rPr>
          <w:spacing w:val="-3"/>
          <w:sz w:val="28"/>
          <w:szCs w:val="28"/>
        </w:rPr>
        <w:t xml:space="preserve">схемы </w:t>
      </w:r>
      <w:r>
        <w:rPr>
          <w:sz w:val="28"/>
          <w:szCs w:val="28"/>
        </w:rPr>
        <w:t xml:space="preserve">расположения земельного участка, предусмотренные </w:t>
      </w:r>
      <w:r>
        <w:rPr>
          <w:spacing w:val="-3"/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16 </w:t>
      </w:r>
      <w:r>
        <w:rPr>
          <w:spacing w:val="-2"/>
          <w:sz w:val="28"/>
          <w:szCs w:val="28"/>
        </w:rPr>
        <w:t xml:space="preserve">статьи </w:t>
      </w:r>
      <w:r>
        <w:rPr>
          <w:spacing w:val="-3"/>
          <w:sz w:val="28"/>
          <w:szCs w:val="28"/>
        </w:rPr>
        <w:t xml:space="preserve">11.10 </w:t>
      </w:r>
      <w:r>
        <w:rPr>
          <w:sz w:val="28"/>
          <w:szCs w:val="28"/>
        </w:rPr>
        <w:t xml:space="preserve">Земельного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Федерации;</w:t>
      </w:r>
    </w:p>
    <w:p w14:paraId="6FFB1949" w14:textId="77777777" w:rsidR="002608EA" w:rsidRDefault="002608EA">
      <w:pPr>
        <w:pStyle w:val="a5"/>
        <w:numPr>
          <w:ilvl w:val="3"/>
          <w:numId w:val="18"/>
        </w:numPr>
        <w:tabs>
          <w:tab w:val="left" w:pos="2541"/>
        </w:tabs>
        <w:kinsoku w:val="0"/>
        <w:overflowPunct w:val="0"/>
        <w:spacing w:line="276" w:lineRule="auto"/>
        <w:ind w:left="781" w:right="143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указанный в запросе земельный(ые)  участок(ки)  образован(ы)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раздела или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земельного(ых) участка(ов), предоставленных </w:t>
      </w:r>
      <w:r>
        <w:rPr>
          <w:spacing w:val="-3"/>
          <w:sz w:val="28"/>
          <w:szCs w:val="28"/>
        </w:rPr>
        <w:t xml:space="preserve">садоводческому </w:t>
      </w:r>
      <w:r>
        <w:rPr>
          <w:sz w:val="28"/>
          <w:szCs w:val="28"/>
        </w:rPr>
        <w:t xml:space="preserve">или </w:t>
      </w:r>
      <w:r>
        <w:rPr>
          <w:spacing w:val="-3"/>
          <w:sz w:val="28"/>
          <w:szCs w:val="28"/>
        </w:rPr>
        <w:t xml:space="preserve">огородническому </w:t>
      </w:r>
      <w:r>
        <w:rPr>
          <w:spacing w:val="-4"/>
          <w:sz w:val="28"/>
          <w:szCs w:val="28"/>
        </w:rPr>
        <w:t xml:space="preserve">некоммерческому </w:t>
      </w:r>
      <w:r>
        <w:rPr>
          <w:spacing w:val="-3"/>
          <w:sz w:val="28"/>
          <w:szCs w:val="28"/>
        </w:rPr>
        <w:t>товариществу;</w:t>
      </w:r>
    </w:p>
    <w:p w14:paraId="0F05FDDC" w14:textId="77777777" w:rsidR="002608EA" w:rsidRDefault="002608EA">
      <w:pPr>
        <w:pStyle w:val="a5"/>
        <w:numPr>
          <w:ilvl w:val="3"/>
          <w:numId w:val="18"/>
        </w:numPr>
        <w:tabs>
          <w:tab w:val="left" w:pos="2680"/>
        </w:tabs>
        <w:kinsoku w:val="0"/>
        <w:overflowPunct w:val="0"/>
        <w:spacing w:line="278" w:lineRule="auto"/>
        <w:ind w:left="781"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прав заявителя на </w:t>
      </w:r>
      <w:r>
        <w:rPr>
          <w:spacing w:val="-3"/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капитального строительства, </w:t>
      </w:r>
      <w:r>
        <w:rPr>
          <w:spacing w:val="-2"/>
          <w:sz w:val="28"/>
          <w:szCs w:val="28"/>
        </w:rPr>
        <w:t xml:space="preserve">расположенный </w:t>
      </w:r>
      <w:r>
        <w:rPr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исходном(ых) </w:t>
      </w:r>
      <w:r>
        <w:rPr>
          <w:sz w:val="28"/>
          <w:szCs w:val="28"/>
        </w:rPr>
        <w:t>земельном(ых)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участке(ах);</w:t>
      </w:r>
    </w:p>
    <w:p w14:paraId="73E8899B" w14:textId="77777777" w:rsidR="002608EA" w:rsidRDefault="002608EA">
      <w:pPr>
        <w:pStyle w:val="a5"/>
        <w:numPr>
          <w:ilvl w:val="3"/>
          <w:numId w:val="18"/>
        </w:numPr>
        <w:tabs>
          <w:tab w:val="left" w:pos="2671"/>
        </w:tabs>
        <w:kinsoku w:val="0"/>
        <w:overflowPunct w:val="0"/>
        <w:spacing w:line="317" w:lineRule="exact"/>
        <w:ind w:left="2670" w:hanging="1181"/>
        <w:jc w:val="left"/>
        <w:rPr>
          <w:sz w:val="28"/>
          <w:szCs w:val="28"/>
        </w:rPr>
      </w:pPr>
      <w:r>
        <w:rPr>
          <w:sz w:val="28"/>
          <w:szCs w:val="28"/>
        </w:rPr>
        <w:t>отзыв запроса по инициативе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заявителя;</w:t>
      </w:r>
    </w:p>
    <w:p w14:paraId="3AF3F15A" w14:textId="77777777" w:rsidR="002608EA" w:rsidRDefault="002608EA">
      <w:pPr>
        <w:pStyle w:val="a5"/>
        <w:numPr>
          <w:ilvl w:val="3"/>
          <w:numId w:val="18"/>
        </w:numPr>
        <w:tabs>
          <w:tab w:val="left" w:pos="2680"/>
        </w:tabs>
        <w:kinsoku w:val="0"/>
        <w:overflowPunct w:val="0"/>
        <w:spacing w:before="45"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объединяемые земельные участки предоставлены на праве постоянного (бессрочного) пользования, праве </w:t>
      </w:r>
      <w:r>
        <w:rPr>
          <w:spacing w:val="-3"/>
          <w:sz w:val="28"/>
          <w:szCs w:val="28"/>
        </w:rPr>
        <w:t xml:space="preserve">пожизненного </w:t>
      </w:r>
      <w:r>
        <w:rPr>
          <w:spacing w:val="-2"/>
          <w:sz w:val="28"/>
          <w:szCs w:val="28"/>
        </w:rPr>
        <w:t xml:space="preserve">наследуемого </w:t>
      </w:r>
      <w:r>
        <w:rPr>
          <w:sz w:val="28"/>
          <w:szCs w:val="28"/>
        </w:rPr>
        <w:t xml:space="preserve">владения или праве </w:t>
      </w:r>
      <w:r>
        <w:rPr>
          <w:spacing w:val="-3"/>
          <w:sz w:val="28"/>
          <w:szCs w:val="28"/>
        </w:rPr>
        <w:t xml:space="preserve">безвозмездного </w:t>
      </w:r>
      <w:r>
        <w:rPr>
          <w:sz w:val="28"/>
          <w:szCs w:val="28"/>
        </w:rPr>
        <w:t>пользования, разным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лицам;</w:t>
      </w:r>
    </w:p>
    <w:p w14:paraId="3B7ECEDB" w14:textId="77777777" w:rsidR="002608EA" w:rsidRDefault="002608EA">
      <w:pPr>
        <w:pStyle w:val="a5"/>
        <w:numPr>
          <w:ilvl w:val="3"/>
          <w:numId w:val="18"/>
        </w:numPr>
        <w:tabs>
          <w:tab w:val="left" w:pos="2680"/>
        </w:tabs>
        <w:kinsoku w:val="0"/>
        <w:overflowPunct w:val="0"/>
        <w:spacing w:before="1" w:line="276" w:lineRule="auto"/>
        <w:ind w:left="781"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объединяемые земельные участки имеют разные установленные </w:t>
      </w:r>
      <w:r>
        <w:rPr>
          <w:spacing w:val="-4"/>
          <w:sz w:val="28"/>
          <w:szCs w:val="28"/>
        </w:rPr>
        <w:t xml:space="preserve">категории </w:t>
      </w:r>
      <w:r>
        <w:rPr>
          <w:sz w:val="28"/>
          <w:szCs w:val="28"/>
        </w:rPr>
        <w:t>земель и (или) виды разрешенного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использования;</w:t>
      </w:r>
    </w:p>
    <w:p w14:paraId="0AD27424" w14:textId="77777777" w:rsidR="002608EA" w:rsidRDefault="002608EA">
      <w:pPr>
        <w:pStyle w:val="a5"/>
        <w:numPr>
          <w:ilvl w:val="3"/>
          <w:numId w:val="18"/>
        </w:numPr>
        <w:tabs>
          <w:tab w:val="left" w:pos="2680"/>
        </w:tabs>
        <w:kinsoku w:val="0"/>
        <w:overflowPunct w:val="0"/>
        <w:spacing w:before="1" w:line="276" w:lineRule="auto"/>
        <w:ind w:right="143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не  достижение  цели   предоставления   земельных   </w:t>
      </w:r>
      <w:r>
        <w:rPr>
          <w:spacing w:val="-3"/>
          <w:sz w:val="28"/>
          <w:szCs w:val="28"/>
        </w:rPr>
        <w:t xml:space="preserve">участков,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отсутствие на земельных участках </w:t>
      </w:r>
      <w:r>
        <w:rPr>
          <w:spacing w:val="-4"/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недвижимого имущества, созданных в установленном </w:t>
      </w:r>
      <w:r>
        <w:rPr>
          <w:spacing w:val="-4"/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порядке, разрешенное использование </w:t>
      </w:r>
      <w:r>
        <w:rPr>
          <w:spacing w:val="-5"/>
          <w:sz w:val="28"/>
          <w:szCs w:val="28"/>
        </w:rPr>
        <w:t xml:space="preserve">которых </w:t>
      </w:r>
      <w:r>
        <w:rPr>
          <w:spacing w:val="-3"/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виду разрешенного использования земельных </w:t>
      </w:r>
      <w:r>
        <w:rPr>
          <w:spacing w:val="-3"/>
          <w:sz w:val="28"/>
          <w:szCs w:val="28"/>
        </w:rPr>
        <w:t>участков.</w:t>
      </w:r>
    </w:p>
    <w:p w14:paraId="46BE2E9E" w14:textId="77777777" w:rsidR="002608EA" w:rsidRDefault="002608EA">
      <w:pPr>
        <w:pStyle w:val="a5"/>
        <w:numPr>
          <w:ilvl w:val="2"/>
          <w:numId w:val="17"/>
        </w:numPr>
        <w:tabs>
          <w:tab w:val="left" w:pos="2329"/>
        </w:tabs>
        <w:kinsoku w:val="0"/>
        <w:overflowPunct w:val="0"/>
        <w:spacing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предоставления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Услуги:</w:t>
      </w:r>
    </w:p>
    <w:p w14:paraId="090F3D51" w14:textId="77777777" w:rsidR="002608EA" w:rsidRDefault="002608EA">
      <w:pPr>
        <w:pStyle w:val="a5"/>
        <w:numPr>
          <w:ilvl w:val="0"/>
          <w:numId w:val="16"/>
        </w:numPr>
        <w:tabs>
          <w:tab w:val="left" w:pos="1792"/>
        </w:tabs>
        <w:kinsoku w:val="0"/>
        <w:overflowPunct w:val="0"/>
        <w:spacing w:line="276" w:lineRule="auto"/>
        <w:ind w:right="147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 </w:t>
      </w:r>
      <w:r>
        <w:rPr>
          <w:spacing w:val="-3"/>
          <w:sz w:val="28"/>
          <w:szCs w:val="28"/>
        </w:rPr>
        <w:t xml:space="preserve">документов  </w:t>
      </w:r>
      <w:r>
        <w:rPr>
          <w:sz w:val="28"/>
          <w:szCs w:val="28"/>
        </w:rPr>
        <w:t xml:space="preserve">и  (или)  информации,  </w:t>
      </w:r>
      <w:r>
        <w:rPr>
          <w:spacing w:val="-4"/>
          <w:sz w:val="28"/>
          <w:szCs w:val="28"/>
        </w:rPr>
        <w:t xml:space="preserve">необходимых 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Услуги;</w:t>
      </w:r>
    </w:p>
    <w:p w14:paraId="28AFFEB4" w14:textId="77777777" w:rsidR="002608EA" w:rsidRDefault="002608EA">
      <w:pPr>
        <w:pStyle w:val="a5"/>
        <w:numPr>
          <w:ilvl w:val="0"/>
          <w:numId w:val="16"/>
        </w:numPr>
        <w:tabs>
          <w:tab w:val="left" w:pos="1792"/>
        </w:tabs>
        <w:kinsoku w:val="0"/>
        <w:overflowPunct w:val="0"/>
        <w:spacing w:line="321" w:lineRule="exact"/>
        <w:ind w:left="1791" w:hanging="302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взаимодействие;</w:t>
      </w:r>
    </w:p>
    <w:p w14:paraId="02CB14AA" w14:textId="77777777" w:rsidR="002608EA" w:rsidRDefault="002608EA">
      <w:pPr>
        <w:pStyle w:val="a5"/>
        <w:numPr>
          <w:ilvl w:val="0"/>
          <w:numId w:val="16"/>
        </w:numPr>
        <w:tabs>
          <w:tab w:val="left" w:pos="1792"/>
        </w:tabs>
        <w:kinsoku w:val="0"/>
        <w:overflowPunct w:val="0"/>
        <w:spacing w:before="47" w:line="278" w:lineRule="auto"/>
        <w:ind w:left="781" w:right="144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spacing w:val="-6"/>
          <w:sz w:val="28"/>
          <w:szCs w:val="28"/>
        </w:rPr>
        <w:t>Услуги;</w:t>
      </w:r>
    </w:p>
    <w:p w14:paraId="43E465FF" w14:textId="77777777" w:rsidR="002608EA" w:rsidRDefault="002608EA">
      <w:pPr>
        <w:pStyle w:val="a5"/>
        <w:numPr>
          <w:ilvl w:val="0"/>
          <w:numId w:val="16"/>
        </w:numPr>
        <w:tabs>
          <w:tab w:val="left" w:pos="1792"/>
        </w:tabs>
        <w:kinsoku w:val="0"/>
        <w:overflowPunct w:val="0"/>
        <w:spacing w:line="317" w:lineRule="exact"/>
        <w:ind w:left="1791" w:hanging="302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2C29AFDF" w14:textId="77777777" w:rsidR="002608EA" w:rsidRDefault="002608EA">
      <w:pPr>
        <w:pStyle w:val="a5"/>
        <w:numPr>
          <w:ilvl w:val="2"/>
          <w:numId w:val="17"/>
        </w:numPr>
        <w:tabs>
          <w:tab w:val="left" w:pos="2330"/>
        </w:tabs>
        <w:kinsoku w:val="0"/>
        <w:overflowPunct w:val="0"/>
        <w:spacing w:before="48" w:line="276" w:lineRule="auto"/>
        <w:ind w:left="781" w:right="144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Состав административных процедур (действий)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в соответствии с данным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вариантом:</w:t>
      </w:r>
    </w:p>
    <w:p w14:paraId="564CCC63" w14:textId="77777777" w:rsidR="002608EA" w:rsidRDefault="002608EA">
      <w:pPr>
        <w:pStyle w:val="a5"/>
        <w:numPr>
          <w:ilvl w:val="3"/>
          <w:numId w:val="17"/>
        </w:numPr>
        <w:tabs>
          <w:tab w:val="left" w:pos="2541"/>
        </w:tabs>
        <w:kinsoku w:val="0"/>
        <w:overflowPunct w:val="0"/>
        <w:spacing w:before="1" w:line="276" w:lineRule="auto"/>
        <w:ind w:right="145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Прием запроса и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(или) информации, </w:t>
      </w:r>
      <w:r>
        <w:rPr>
          <w:spacing w:val="-4"/>
          <w:sz w:val="28"/>
          <w:szCs w:val="28"/>
        </w:rPr>
        <w:t xml:space="preserve">необходимых </w:t>
      </w:r>
      <w:r>
        <w:rPr>
          <w:sz w:val="28"/>
          <w:szCs w:val="28"/>
        </w:rPr>
        <w:t>для предоставления</w:t>
      </w:r>
      <w:r>
        <w:rPr>
          <w:spacing w:val="-6"/>
          <w:sz w:val="28"/>
          <w:szCs w:val="28"/>
        </w:rPr>
        <w:t xml:space="preserve"> Услуги.</w:t>
      </w:r>
    </w:p>
    <w:p w14:paraId="5B49CBA7" w14:textId="77777777" w:rsidR="002608EA" w:rsidRDefault="002608EA">
      <w:pPr>
        <w:pStyle w:val="a3"/>
        <w:kinsoku w:val="0"/>
        <w:overflowPunct w:val="0"/>
        <w:spacing w:line="278" w:lineRule="auto"/>
        <w:ind w:right="143" w:firstLine="707"/>
      </w:pPr>
      <w:r>
        <w:t>1) Прием и предварительная проверка запроса и документов и (или) информации, необходимых для предоставления Услуги, в том числе</w:t>
      </w:r>
    </w:p>
    <w:p w14:paraId="3916AFC4" w14:textId="77777777" w:rsidR="002608EA" w:rsidRDefault="002608EA">
      <w:pPr>
        <w:pStyle w:val="a3"/>
        <w:kinsoku w:val="0"/>
        <w:overflowPunct w:val="0"/>
        <w:spacing w:line="278" w:lineRule="auto"/>
        <w:ind w:right="143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661D3D6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62088637" w14:textId="77777777" w:rsidR="002608EA" w:rsidRDefault="002608EA">
      <w:pPr>
        <w:pStyle w:val="a3"/>
        <w:kinsoku w:val="0"/>
        <w:overflowPunct w:val="0"/>
        <w:spacing w:before="89" w:line="276" w:lineRule="auto"/>
        <w:jc w:val="left"/>
      </w:pPr>
      <w:r>
        <w:t>на предмет наличия основания для отказа в приеме документов, необходимых для предоставления Услуги.</w:t>
      </w:r>
    </w:p>
    <w:p w14:paraId="7C11E523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РПГУ, ВИС, Администрация.</w:t>
      </w:r>
    </w:p>
    <w:p w14:paraId="559064E7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1F7BCF0E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7"/>
      </w:pPr>
      <w:r>
        <w:t xml:space="preserve">Запрос  оформляется  в соответствии  с Приложением   9   к </w:t>
      </w:r>
      <w:r>
        <w:rPr>
          <w:spacing w:val="-6"/>
        </w:rPr>
        <w:t xml:space="preserve">Регламенту. </w:t>
      </w:r>
      <w:r>
        <w:t xml:space="preserve">К запросу прилагаются документы, указанные в пункте 19.6.3 </w:t>
      </w:r>
      <w:r>
        <w:rPr>
          <w:spacing w:val="-3"/>
        </w:rPr>
        <w:t xml:space="preserve">Регламента. </w:t>
      </w:r>
      <w:r>
        <w:t xml:space="preserve">Заявителем по собственной инициативе могут быть представлены документы, указанные в пункте 19.6.4 </w:t>
      </w:r>
      <w:r>
        <w:rPr>
          <w:spacing w:val="-3"/>
        </w:rPr>
        <w:t xml:space="preserve">Регламента. </w:t>
      </w:r>
      <w:r>
        <w:t xml:space="preserve">Запрос </w:t>
      </w:r>
      <w:r>
        <w:rPr>
          <w:spacing w:val="-3"/>
        </w:rPr>
        <w:t xml:space="preserve">может </w:t>
      </w:r>
      <w:r>
        <w:t xml:space="preserve">быть </w:t>
      </w:r>
      <w:r>
        <w:rPr>
          <w:spacing w:val="-3"/>
        </w:rPr>
        <w:t xml:space="preserve">подан </w:t>
      </w:r>
      <w:r>
        <w:t>заявителем (представителем заявителя) следующими</w:t>
      </w:r>
      <w:r>
        <w:rPr>
          <w:spacing w:val="-3"/>
        </w:rPr>
        <w:t xml:space="preserve"> </w:t>
      </w:r>
      <w:r>
        <w:t>способами:</w:t>
      </w:r>
    </w:p>
    <w:p w14:paraId="6BC31D75" w14:textId="77777777" w:rsidR="002608EA" w:rsidRDefault="002608EA">
      <w:pPr>
        <w:pStyle w:val="a5"/>
        <w:numPr>
          <w:ilvl w:val="0"/>
          <w:numId w:val="15"/>
        </w:numPr>
        <w:tabs>
          <w:tab w:val="left" w:pos="1699"/>
        </w:tabs>
        <w:kinsoku w:val="0"/>
        <w:overflowPunct w:val="0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посредством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РПГУ;</w:t>
      </w:r>
    </w:p>
    <w:p w14:paraId="374DF562" w14:textId="77777777" w:rsidR="002608EA" w:rsidRDefault="002608EA">
      <w:pPr>
        <w:pStyle w:val="a5"/>
        <w:numPr>
          <w:ilvl w:val="0"/>
          <w:numId w:val="15"/>
        </w:numPr>
        <w:tabs>
          <w:tab w:val="left" w:pos="1699"/>
        </w:tabs>
        <w:kinsoku w:val="0"/>
        <w:overflowPunct w:val="0"/>
        <w:spacing w:before="47"/>
        <w:jc w:val="lef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44CB8F63" w14:textId="77777777" w:rsidR="002608EA" w:rsidRDefault="002608EA">
      <w:pPr>
        <w:pStyle w:val="a3"/>
        <w:kinsoku w:val="0"/>
        <w:overflowPunct w:val="0"/>
        <w:spacing w:before="48" w:line="276" w:lineRule="auto"/>
        <w:ind w:left="780" w:right="143" w:firstLine="709"/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посредством РПГУ заявитель </w:t>
      </w:r>
      <w:r>
        <w:rPr>
          <w:spacing w:val="-3"/>
        </w:rPr>
        <w:t xml:space="preserve">авторизуется </w:t>
      </w:r>
      <w:r>
        <w:t xml:space="preserve">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>
        <w:rPr>
          <w:spacing w:val="-3"/>
        </w:rPr>
        <w:t xml:space="preserve">уполномоченного </w:t>
      </w:r>
      <w:r>
        <w:t xml:space="preserve">на подписание запроса). Предоставление бесплатного доступа к РПГУ для </w:t>
      </w:r>
      <w:r>
        <w:rPr>
          <w:spacing w:val="-4"/>
        </w:rPr>
        <w:t xml:space="preserve">подачи </w:t>
      </w:r>
      <w:r>
        <w:t xml:space="preserve">запросов, документов, </w:t>
      </w:r>
      <w:r>
        <w:rPr>
          <w:spacing w:val="-4"/>
        </w:rPr>
        <w:t xml:space="preserve">необходимых </w:t>
      </w:r>
      <w:r>
        <w:t xml:space="preserve">для получения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в электронной  форме  осуществляется  в любом  </w:t>
      </w:r>
      <w:r>
        <w:rPr>
          <w:spacing w:val="-3"/>
        </w:rPr>
        <w:t xml:space="preserve">МФЦ </w:t>
      </w:r>
      <w:r>
        <w:t xml:space="preserve">в пределах территории </w:t>
      </w:r>
      <w:r>
        <w:rPr>
          <w:spacing w:val="-5"/>
        </w:rPr>
        <w:t xml:space="preserve">Московской </w:t>
      </w:r>
      <w:r>
        <w:t xml:space="preserve">области по выбору заявителя независимо от </w:t>
      </w:r>
      <w:r>
        <w:rPr>
          <w:spacing w:val="-3"/>
        </w:rPr>
        <w:t xml:space="preserve">его </w:t>
      </w:r>
      <w:r>
        <w:t xml:space="preserve">места жительства или места пребывания (для физических лиц, </w:t>
      </w:r>
      <w:r>
        <w:rPr>
          <w:spacing w:val="-3"/>
        </w:rPr>
        <w:t xml:space="preserve">включая </w:t>
      </w:r>
      <w:r>
        <w:t xml:space="preserve">индивидуальных      предпринимателей)      либо       места       </w:t>
      </w:r>
      <w:r>
        <w:rPr>
          <w:spacing w:val="-3"/>
        </w:rPr>
        <w:t xml:space="preserve">нахождения   </w:t>
      </w:r>
      <w:r>
        <w:t>(для юридических</w:t>
      </w:r>
      <w:r>
        <w:rPr>
          <w:spacing w:val="-3"/>
        </w:rPr>
        <w:t xml:space="preserve"> </w:t>
      </w:r>
      <w:r>
        <w:t>лиц).</w:t>
      </w:r>
    </w:p>
    <w:p w14:paraId="50489A30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7"/>
        <w:rPr>
          <w:spacing w:val="-4"/>
        </w:rPr>
      </w:pPr>
      <w:r>
        <w:t xml:space="preserve">При </w:t>
      </w:r>
      <w:r>
        <w:rPr>
          <w:spacing w:val="-4"/>
        </w:rPr>
        <w:t xml:space="preserve">подаче </w:t>
      </w:r>
      <w:r>
        <w:t xml:space="preserve">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(должностным </w:t>
      </w:r>
      <w:r>
        <w:rPr>
          <w:spacing w:val="-3"/>
        </w:rPr>
        <w:t xml:space="preserve">лицом, </w:t>
      </w:r>
      <w:r>
        <w:t xml:space="preserve">муниципальным служащим, </w:t>
      </w:r>
      <w:r>
        <w:rPr>
          <w:spacing w:val="-4"/>
        </w:rPr>
        <w:t>работником</w:t>
      </w:r>
      <w:r>
        <w:rPr>
          <w:spacing w:val="61"/>
        </w:rPr>
        <w:t xml:space="preserve"> </w:t>
      </w:r>
      <w:r>
        <w:t xml:space="preserve">Администрации с указанных </w:t>
      </w:r>
      <w:r>
        <w:rPr>
          <w:spacing w:val="-3"/>
        </w:rPr>
        <w:t xml:space="preserve">документов </w:t>
      </w:r>
      <w:r>
        <w:t xml:space="preserve">снимается </w:t>
      </w:r>
      <w:r>
        <w:rPr>
          <w:spacing w:val="-3"/>
        </w:rPr>
        <w:t xml:space="preserve">копия,   </w:t>
      </w:r>
      <w:r>
        <w:rPr>
          <w:spacing w:val="63"/>
        </w:rPr>
        <w:t xml:space="preserve"> </w:t>
      </w:r>
      <w:r>
        <w:rPr>
          <w:spacing w:val="-4"/>
        </w:rPr>
        <w:t xml:space="preserve">которая   </w:t>
      </w:r>
      <w:r>
        <w:rPr>
          <w:spacing w:val="61"/>
        </w:rPr>
        <w:t xml:space="preserve"> </w:t>
      </w:r>
      <w:r>
        <w:t xml:space="preserve">заверяется     подписью     </w:t>
      </w:r>
      <w:r>
        <w:rPr>
          <w:spacing w:val="-3"/>
        </w:rPr>
        <w:t xml:space="preserve">(печатью   </w:t>
      </w:r>
      <w:r>
        <w:rPr>
          <w:spacing w:val="63"/>
        </w:rPr>
        <w:t xml:space="preserve"> </w:t>
      </w:r>
      <w:r>
        <w:t xml:space="preserve">Администрации) (при </w:t>
      </w:r>
      <w:r>
        <w:rPr>
          <w:spacing w:val="-3"/>
        </w:rPr>
        <w:t xml:space="preserve">необходимости). </w:t>
      </w:r>
      <w:r>
        <w:t xml:space="preserve">Должностное лицо, муниципальный служащий, работник Администрации проверяют запрос на предмет наличия оснований для отказа в приеме документов, </w:t>
      </w:r>
      <w:r>
        <w:rPr>
          <w:spacing w:val="-4"/>
        </w:rPr>
        <w:t>необходимых</w:t>
      </w:r>
      <w:r>
        <w:rPr>
          <w:spacing w:val="61"/>
        </w:rPr>
        <w:t xml:space="preserve"> </w:t>
      </w: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предусмотренных </w:t>
      </w:r>
      <w:r>
        <w:rPr>
          <w:spacing w:val="-3"/>
        </w:rPr>
        <w:t xml:space="preserve">пунктом </w:t>
      </w:r>
      <w:r>
        <w:t xml:space="preserve">19.6.5 Регламента. При наличии таких оснований должностное лицо, муниципальный служащий, работник Администрации </w:t>
      </w:r>
      <w:r>
        <w:rPr>
          <w:spacing w:val="-3"/>
        </w:rPr>
        <w:t xml:space="preserve">формирует </w:t>
      </w:r>
      <w:r>
        <w:t xml:space="preserve">решение об отказе в приеме </w:t>
      </w:r>
      <w:r>
        <w:rPr>
          <w:spacing w:val="-3"/>
        </w:rPr>
        <w:t>документов,</w:t>
      </w:r>
      <w:r>
        <w:rPr>
          <w:spacing w:val="11"/>
        </w:rPr>
        <w:t xml:space="preserve"> </w:t>
      </w:r>
      <w:r>
        <w:rPr>
          <w:spacing w:val="-4"/>
        </w:rPr>
        <w:t>необходимых</w:t>
      </w:r>
    </w:p>
    <w:p w14:paraId="0C4FF962" w14:textId="77777777" w:rsidR="002608EA" w:rsidRDefault="002608EA">
      <w:pPr>
        <w:pStyle w:val="a3"/>
        <w:kinsoku w:val="0"/>
        <w:overflowPunct w:val="0"/>
        <w:spacing w:line="276" w:lineRule="auto"/>
        <w:ind w:left="780" w:right="144" w:firstLine="707"/>
        <w:rPr>
          <w:spacing w:val="-4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731EE53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34B524F" w14:textId="77777777" w:rsidR="002608EA" w:rsidRDefault="002608EA">
      <w:pPr>
        <w:pStyle w:val="a3"/>
        <w:kinsoku w:val="0"/>
        <w:overflowPunct w:val="0"/>
        <w:spacing w:before="89" w:line="276" w:lineRule="auto"/>
        <w:ind w:right="140" w:hanging="1"/>
      </w:pPr>
      <w:r>
        <w:t xml:space="preserve">для предоставления </w:t>
      </w:r>
      <w:r>
        <w:rPr>
          <w:spacing w:val="-6"/>
        </w:rPr>
        <w:t xml:space="preserve">Услуги, </w:t>
      </w:r>
      <w:r>
        <w:t xml:space="preserve">по форме </w:t>
      </w:r>
      <w:r>
        <w:rPr>
          <w:spacing w:val="-3"/>
        </w:rPr>
        <w:t xml:space="preserve">согласно Приложению </w:t>
      </w:r>
      <w:r>
        <w:t xml:space="preserve">5 к </w:t>
      </w:r>
      <w:r>
        <w:rPr>
          <w:spacing w:val="-9"/>
        </w:rPr>
        <w:t xml:space="preserve">Регламенту. </w:t>
      </w:r>
      <w:r>
        <w:rPr>
          <w:spacing w:val="-4"/>
        </w:rPr>
        <w:t xml:space="preserve">Указанное </w:t>
      </w:r>
      <w:r>
        <w:t xml:space="preserve">решение подписывается усиленной квалифицированной электронной </w:t>
      </w:r>
      <w:r>
        <w:rPr>
          <w:spacing w:val="-3"/>
        </w:rPr>
        <w:t xml:space="preserve">подписью уполномоченного </w:t>
      </w:r>
      <w:r>
        <w:t xml:space="preserve">должностного лица Администрации и не позднее </w:t>
      </w:r>
      <w:r>
        <w:rPr>
          <w:spacing w:val="-3"/>
        </w:rPr>
        <w:t xml:space="preserve">первого рабочего </w:t>
      </w:r>
      <w:r>
        <w:t xml:space="preserve">дня, следующего за днем поступления запроса, направляется заявителю в Личный кабинет на РПГУ или выдается заявителю (представителю заявителя) лично в Администрации в срок не позднее 30 минут с момента получения от него документов. В случае, если такие основания </w:t>
      </w:r>
      <w:r>
        <w:rPr>
          <w:spacing w:val="-5"/>
        </w:rPr>
        <w:t xml:space="preserve">отсутствуют, </w:t>
      </w:r>
      <w:r>
        <w:t>должностное лицо, муниципальный служащий, работник Администрации регистрируют</w:t>
      </w:r>
      <w:r>
        <w:rPr>
          <w:spacing w:val="-3"/>
        </w:rPr>
        <w:t xml:space="preserve"> </w:t>
      </w:r>
      <w:r>
        <w:t>запрос.</w:t>
      </w:r>
    </w:p>
    <w:p w14:paraId="7BA15B84" w14:textId="77777777" w:rsidR="002608EA" w:rsidRDefault="002608EA">
      <w:pPr>
        <w:pStyle w:val="a5"/>
        <w:numPr>
          <w:ilvl w:val="3"/>
          <w:numId w:val="17"/>
        </w:numPr>
        <w:tabs>
          <w:tab w:val="left" w:pos="2542"/>
        </w:tabs>
        <w:kinsoku w:val="0"/>
        <w:overflowPunct w:val="0"/>
        <w:spacing w:line="320" w:lineRule="exact"/>
        <w:ind w:left="2541" w:hanging="1051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взаимодействие.</w:t>
      </w:r>
    </w:p>
    <w:p w14:paraId="7840C758" w14:textId="77777777" w:rsidR="002608EA" w:rsidRDefault="002608EA">
      <w:pPr>
        <w:pStyle w:val="a5"/>
        <w:numPr>
          <w:ilvl w:val="0"/>
          <w:numId w:val="14"/>
        </w:numPr>
        <w:tabs>
          <w:tab w:val="left" w:pos="1793"/>
        </w:tabs>
        <w:kinsoku w:val="0"/>
        <w:overflowPunct w:val="0"/>
        <w:spacing w:before="48"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</w:t>
      </w:r>
      <w:r>
        <w:rPr>
          <w:spacing w:val="-3"/>
          <w:sz w:val="28"/>
          <w:szCs w:val="28"/>
        </w:rPr>
        <w:t xml:space="preserve">документов </w:t>
      </w:r>
      <w:r>
        <w:rPr>
          <w:sz w:val="28"/>
          <w:szCs w:val="28"/>
        </w:rPr>
        <w:t>и (или) сведений, подлежащих запросу у органов и организаций, направление 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682C7D91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0DDA1499" w14:textId="77777777" w:rsidR="002608EA" w:rsidRDefault="002608EA">
      <w:pPr>
        <w:pStyle w:val="a3"/>
        <w:kinsoku w:val="0"/>
        <w:overflowPunct w:val="0"/>
        <w:spacing w:before="1" w:line="276" w:lineRule="auto"/>
        <w:ind w:right="145" w:firstLine="708"/>
      </w:pPr>
      <w:r>
        <w:t xml:space="preserve">Срок    выполнения     административного     действия     (процедуры) 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>рабочий</w:t>
      </w:r>
      <w:r>
        <w:rPr>
          <w:spacing w:val="1"/>
        </w:rPr>
        <w:t xml:space="preserve"> </w:t>
      </w:r>
      <w:r>
        <w:t>день.</w:t>
      </w:r>
    </w:p>
    <w:p w14:paraId="0254DACC" w14:textId="77777777" w:rsidR="002608EA" w:rsidRDefault="002608EA">
      <w:pPr>
        <w:pStyle w:val="a3"/>
        <w:kinsoku w:val="0"/>
        <w:overflowPunct w:val="0"/>
        <w:spacing w:line="321" w:lineRule="exact"/>
        <w:ind w:left="1489"/>
        <w:jc w:val="left"/>
      </w:pPr>
      <w:r>
        <w:t>Межведомственные информационные запросы направляются в:</w:t>
      </w:r>
    </w:p>
    <w:p w14:paraId="0C5A73D8" w14:textId="77777777" w:rsidR="002608EA" w:rsidRDefault="002608EA">
      <w:pPr>
        <w:pStyle w:val="a3"/>
        <w:kinsoku w:val="0"/>
        <w:overflowPunct w:val="0"/>
        <w:spacing w:before="50" w:line="276" w:lineRule="auto"/>
        <w:ind w:left="780" w:right="142" w:firstLine="708"/>
        <w:rPr>
          <w:spacing w:val="-5"/>
        </w:rPr>
      </w:pPr>
      <w:r>
        <w:t xml:space="preserve">Федеральную </w:t>
      </w:r>
      <w:r>
        <w:rPr>
          <w:spacing w:val="-3"/>
        </w:rPr>
        <w:t xml:space="preserve">налоговую </w:t>
      </w:r>
      <w:r>
        <w:rPr>
          <w:spacing w:val="-8"/>
        </w:rPr>
        <w:t xml:space="preserve">службу. </w:t>
      </w:r>
      <w:r>
        <w:t xml:space="preserve">При </w:t>
      </w:r>
      <w:r>
        <w:rPr>
          <w:spacing w:val="-3"/>
        </w:rPr>
        <w:t xml:space="preserve">этом </w:t>
      </w:r>
      <w:r>
        <w:t xml:space="preserve">в данном  запросе указывается   Ф.И.О.   (последнее   при наличии),   ИНН,   ОГРН   заявителя    и запрашиваются     сведения     о </w:t>
      </w:r>
      <w:r>
        <w:rPr>
          <w:spacing w:val="-3"/>
        </w:rPr>
        <w:t xml:space="preserve">государственной     </w:t>
      </w:r>
      <w:r>
        <w:t xml:space="preserve">регистрации     заявителя в качестве индивидуального предпринимателя  в целях  получения  сведений  о </w:t>
      </w:r>
      <w:r>
        <w:rPr>
          <w:spacing w:val="-3"/>
        </w:rPr>
        <w:t xml:space="preserve">государственной </w:t>
      </w:r>
      <w:r>
        <w:t xml:space="preserve">регистрации заявителя в качестве индивидуального предпринимателя. С момента регистрации запроса информационный запрос направляется     в </w:t>
      </w:r>
      <w:r>
        <w:rPr>
          <w:spacing w:val="-3"/>
        </w:rPr>
        <w:t xml:space="preserve">тот   </w:t>
      </w:r>
      <w:r>
        <w:rPr>
          <w:spacing w:val="63"/>
        </w:rPr>
        <w:t xml:space="preserve"> </w:t>
      </w:r>
      <w:r>
        <w:rPr>
          <w:spacing w:val="-3"/>
        </w:rPr>
        <w:t xml:space="preserve">же </w:t>
      </w:r>
      <w:r>
        <w:t xml:space="preserve">рабочий      день.      Срок      получения      ответа  на информационный   запрос    5    </w:t>
      </w:r>
      <w:r>
        <w:rPr>
          <w:spacing w:val="-3"/>
        </w:rPr>
        <w:t xml:space="preserve">рабочих    </w:t>
      </w:r>
      <w:r>
        <w:t xml:space="preserve">дней    со дня    </w:t>
      </w:r>
      <w:r>
        <w:rPr>
          <w:spacing w:val="-3"/>
        </w:rPr>
        <w:t xml:space="preserve">его </w:t>
      </w:r>
      <w:r>
        <w:t xml:space="preserve">поступления  в Федеральную </w:t>
      </w:r>
      <w:r>
        <w:rPr>
          <w:spacing w:val="-3"/>
        </w:rPr>
        <w:t>налоговую</w:t>
      </w:r>
      <w:r>
        <w:rPr>
          <w:spacing w:val="-5"/>
        </w:rPr>
        <w:t xml:space="preserve"> службу;</w:t>
      </w:r>
    </w:p>
    <w:p w14:paraId="051ACDA3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</w:pP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(об </w:t>
      </w:r>
      <w:r>
        <w:rPr>
          <w:spacing w:val="-4"/>
        </w:rPr>
        <w:t>исходном(ых)</w:t>
      </w:r>
      <w:r>
        <w:rPr>
          <w:spacing w:val="61"/>
        </w:rPr>
        <w:t xml:space="preserve"> </w:t>
      </w:r>
      <w:r>
        <w:t xml:space="preserve">земельном(ых) участке(ах)) для определения правообладателя(ей) земельного(ых) участка(ов),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</w:t>
      </w:r>
      <w:r>
        <w:rPr>
          <w:spacing w:val="-3"/>
        </w:rPr>
        <w:t xml:space="preserve">(арест, </w:t>
      </w:r>
      <w:r>
        <w:t xml:space="preserve">резервирование, изъятие, 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704F981B" w14:textId="77777777" w:rsidR="002608EA" w:rsidRDefault="002608EA">
      <w:pPr>
        <w:pStyle w:val="a3"/>
        <w:kinsoku w:val="0"/>
        <w:overflowPunct w:val="0"/>
        <w:spacing w:line="276" w:lineRule="auto"/>
        <w:ind w:left="780" w:right="142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88B33B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4F4B68EA" w14:textId="77777777" w:rsidR="002608EA" w:rsidRDefault="002608EA">
      <w:pPr>
        <w:pStyle w:val="a3"/>
        <w:kinsoku w:val="0"/>
        <w:overflowPunct w:val="0"/>
        <w:spacing w:before="89" w:line="276" w:lineRule="auto"/>
        <w:ind w:right="141" w:firstLine="708"/>
      </w:pP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 xml:space="preserve">Московской </w:t>
      </w:r>
      <w:r>
        <w:t xml:space="preserve">области. В данном запросе запрашивается выписка из ЕГРН об </w:t>
      </w:r>
      <w:r>
        <w:rPr>
          <w:spacing w:val="-3"/>
        </w:rPr>
        <w:t xml:space="preserve">объекте </w:t>
      </w:r>
      <w:r>
        <w:t xml:space="preserve">недвижимости (о здании и (или) сооружении расположенном(ых) на </w:t>
      </w:r>
      <w:r>
        <w:rPr>
          <w:spacing w:val="-4"/>
        </w:rPr>
        <w:t xml:space="preserve">исходном(ых) </w:t>
      </w:r>
      <w:r>
        <w:t xml:space="preserve">земельном(ых) участке(ах), либо уведомление об отсутствии </w:t>
      </w:r>
      <w:r>
        <w:rPr>
          <w:spacing w:val="-3"/>
        </w:rPr>
        <w:t xml:space="preserve">объектов) </w:t>
      </w:r>
      <w:r>
        <w:t xml:space="preserve">для определения правообладателя объекта недвижимости, определения  собственника(ов),  сособственника(ов),  а также для проверки сведений об </w:t>
      </w:r>
      <w:r>
        <w:rPr>
          <w:spacing w:val="-3"/>
        </w:rPr>
        <w:t xml:space="preserve">объекте </w:t>
      </w:r>
      <w:r>
        <w:t xml:space="preserve">недвижимости: наличии зарегистрированных обременений, ограничений использования </w:t>
      </w:r>
      <w:r>
        <w:rPr>
          <w:spacing w:val="-3"/>
        </w:rPr>
        <w:t xml:space="preserve">объекта </w:t>
      </w:r>
      <w:r>
        <w:t xml:space="preserve">недвижимости </w:t>
      </w:r>
      <w:r>
        <w:rPr>
          <w:spacing w:val="-3"/>
        </w:rPr>
        <w:t xml:space="preserve">(арест, </w:t>
      </w:r>
      <w:r>
        <w:t xml:space="preserve">залог).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Срок получения ответа на информационный  запрос  5  рабочих  дней  со дня  </w:t>
      </w:r>
      <w:r>
        <w:rPr>
          <w:spacing w:val="-3"/>
        </w:rPr>
        <w:t xml:space="preserve">его </w:t>
      </w:r>
      <w:r>
        <w:t xml:space="preserve">поступления в </w:t>
      </w:r>
      <w:r>
        <w:rPr>
          <w:spacing w:val="-4"/>
        </w:rPr>
        <w:t xml:space="preserve">Управление </w:t>
      </w:r>
      <w:r>
        <w:t xml:space="preserve">Росреестра по </w:t>
      </w:r>
      <w:r>
        <w:rPr>
          <w:spacing w:val="-4"/>
        </w:rPr>
        <w:t>Московской</w:t>
      </w:r>
      <w:r>
        <w:t xml:space="preserve"> области;</w:t>
      </w:r>
    </w:p>
    <w:p w14:paraId="1B04C1C3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rPr>
          <w:spacing w:val="-4"/>
        </w:rPr>
        <w:t xml:space="preserve">Комитет </w:t>
      </w:r>
      <w:r>
        <w:t xml:space="preserve">по архитектуре  и градостроительству  </w:t>
      </w:r>
      <w:r>
        <w:rPr>
          <w:spacing w:val="-4"/>
        </w:rPr>
        <w:t xml:space="preserve">Московской </w:t>
      </w:r>
      <w:r>
        <w:t xml:space="preserve">области. При </w:t>
      </w:r>
      <w:r>
        <w:rPr>
          <w:spacing w:val="-3"/>
        </w:rPr>
        <w:t xml:space="preserve">этом </w:t>
      </w:r>
      <w:r>
        <w:t xml:space="preserve">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</w:t>
      </w:r>
      <w:r>
        <w:rPr>
          <w:spacing w:val="-4"/>
        </w:rPr>
        <w:t xml:space="preserve">тот </w:t>
      </w:r>
      <w:r>
        <w:rPr>
          <w:spacing w:val="-3"/>
        </w:rPr>
        <w:t xml:space="preserve">же </w:t>
      </w:r>
      <w:r>
        <w:t xml:space="preserve">рабочий день. </w:t>
      </w:r>
      <w:r>
        <w:rPr>
          <w:spacing w:val="-3"/>
        </w:rPr>
        <w:t xml:space="preserve">Срок </w:t>
      </w:r>
      <w:r>
        <w:t xml:space="preserve">получения  ответа  на информационный  запрос  5   рабочих   дней   со дня   </w:t>
      </w:r>
      <w:r>
        <w:rPr>
          <w:spacing w:val="-3"/>
        </w:rPr>
        <w:t xml:space="preserve">его </w:t>
      </w:r>
      <w:r>
        <w:t xml:space="preserve">поступления  в </w:t>
      </w:r>
      <w:r>
        <w:rPr>
          <w:spacing w:val="-4"/>
        </w:rPr>
        <w:t>Комитет</w:t>
      </w:r>
      <w:r>
        <w:rPr>
          <w:spacing w:val="61"/>
        </w:rPr>
        <w:t xml:space="preserve"> </w:t>
      </w:r>
      <w:r>
        <w:t xml:space="preserve">по архитектуре   и градостроительству </w:t>
      </w:r>
      <w:r>
        <w:rPr>
          <w:spacing w:val="-4"/>
        </w:rPr>
        <w:t xml:space="preserve">Московской </w:t>
      </w:r>
      <w:r>
        <w:t>области .</w:t>
      </w:r>
    </w:p>
    <w:p w14:paraId="208A06C5" w14:textId="77777777" w:rsidR="002608EA" w:rsidRDefault="002608EA">
      <w:pPr>
        <w:pStyle w:val="a5"/>
        <w:numPr>
          <w:ilvl w:val="0"/>
          <w:numId w:val="14"/>
        </w:numPr>
        <w:tabs>
          <w:tab w:val="left" w:pos="1793"/>
        </w:tabs>
        <w:kinsoku w:val="0"/>
        <w:overflowPunct w:val="0"/>
        <w:spacing w:line="276" w:lineRule="auto"/>
        <w:ind w:left="782" w:right="14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предоставления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>межведомственного информационного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запроса.</w:t>
      </w:r>
    </w:p>
    <w:p w14:paraId="6A327E7E" w14:textId="77777777" w:rsidR="002608EA" w:rsidRDefault="002608EA">
      <w:pPr>
        <w:pStyle w:val="a3"/>
        <w:kinsoku w:val="0"/>
        <w:overflowPunct w:val="0"/>
        <w:spacing w:line="278" w:lineRule="auto"/>
        <w:ind w:left="782"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2E2B9A31" w14:textId="77777777" w:rsidR="002608EA" w:rsidRDefault="002608EA">
      <w:pPr>
        <w:pStyle w:val="a3"/>
        <w:kinsoku w:val="0"/>
        <w:overflowPunct w:val="0"/>
        <w:spacing w:line="276" w:lineRule="auto"/>
        <w:ind w:right="144" w:firstLine="708"/>
      </w:pPr>
      <w:r>
        <w:t>Срок     выполнения     административного     действия     (процедуры)  не более 5 рабочих</w:t>
      </w:r>
      <w:r>
        <w:rPr>
          <w:spacing w:val="-7"/>
        </w:rPr>
        <w:t xml:space="preserve"> </w:t>
      </w:r>
      <w:r>
        <w:t>дней.</w:t>
      </w:r>
    </w:p>
    <w:p w14:paraId="59C70B49" w14:textId="77777777" w:rsidR="002608EA" w:rsidRDefault="002608EA">
      <w:pPr>
        <w:pStyle w:val="a3"/>
        <w:kinsoku w:val="0"/>
        <w:overflowPunct w:val="0"/>
        <w:spacing w:line="276" w:lineRule="auto"/>
        <w:ind w:right="146" w:firstLine="707"/>
      </w:pPr>
      <w:r>
        <w:t xml:space="preserve">Должностным </w:t>
      </w:r>
      <w:r>
        <w:rPr>
          <w:spacing w:val="-3"/>
        </w:rPr>
        <w:t xml:space="preserve">лицом </w:t>
      </w:r>
      <w:r>
        <w:t>Администрации проверяется поступление ответа на межведомственные информационные</w:t>
      </w:r>
      <w:r>
        <w:rPr>
          <w:spacing w:val="-7"/>
        </w:rPr>
        <w:t xml:space="preserve"> </w:t>
      </w:r>
      <w:r>
        <w:t>запросы.</w:t>
      </w:r>
    </w:p>
    <w:p w14:paraId="4408E648" w14:textId="77777777" w:rsidR="002608EA" w:rsidRDefault="002608EA">
      <w:pPr>
        <w:pStyle w:val="a5"/>
        <w:numPr>
          <w:ilvl w:val="3"/>
          <w:numId w:val="17"/>
        </w:numPr>
        <w:tabs>
          <w:tab w:val="left" w:pos="2541"/>
          <w:tab w:val="left" w:pos="4445"/>
          <w:tab w:val="left" w:pos="6216"/>
          <w:tab w:val="left" w:pos="9085"/>
        </w:tabs>
        <w:kinsoku w:val="0"/>
        <w:overflowPunct w:val="0"/>
        <w:spacing w:line="276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z w:val="28"/>
          <w:szCs w:val="28"/>
        </w:rPr>
        <w:tab/>
        <w:t>решения</w:t>
      </w:r>
      <w:r>
        <w:rPr>
          <w:sz w:val="28"/>
          <w:szCs w:val="28"/>
        </w:rPr>
        <w:tab/>
        <w:t>о предоставлении</w:t>
      </w:r>
      <w:r>
        <w:rPr>
          <w:sz w:val="28"/>
          <w:szCs w:val="28"/>
        </w:rPr>
        <w:tab/>
        <w:t>(об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24772E2D" w14:textId="77777777" w:rsidR="002608EA" w:rsidRDefault="002608EA">
      <w:pPr>
        <w:pStyle w:val="a5"/>
        <w:numPr>
          <w:ilvl w:val="0"/>
          <w:numId w:val="13"/>
        </w:numPr>
        <w:tabs>
          <w:tab w:val="left" w:pos="1792"/>
        </w:tabs>
        <w:kinsoku w:val="0"/>
        <w:overflowPunct w:val="0"/>
        <w:spacing w:line="276" w:lineRule="auto"/>
        <w:ind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Проверка      отсутствия      или наличия       оснований       для отказа  в предоставлении </w:t>
      </w:r>
      <w:r>
        <w:rPr>
          <w:spacing w:val="-6"/>
          <w:sz w:val="28"/>
          <w:szCs w:val="28"/>
        </w:rPr>
        <w:t xml:space="preserve">Услуги,  </w:t>
      </w:r>
      <w:r>
        <w:rPr>
          <w:spacing w:val="-4"/>
          <w:sz w:val="28"/>
          <w:szCs w:val="28"/>
        </w:rPr>
        <w:t xml:space="preserve">подготовка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проекта  решения  о предоставлении (об отказе в предоставлении)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0B333BE8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Администрация, ВИС.</w:t>
      </w:r>
    </w:p>
    <w:p w14:paraId="478DF8AA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 xml:space="preserve">Срок     выполнения     административного      действия      (процедуры)  2 </w:t>
      </w:r>
      <w:r>
        <w:rPr>
          <w:spacing w:val="-3"/>
        </w:rPr>
        <w:t>рабочих</w:t>
      </w:r>
      <w:r>
        <w:rPr>
          <w:spacing w:val="-2"/>
        </w:rPr>
        <w:t xml:space="preserve"> </w:t>
      </w:r>
      <w:r>
        <w:t>дня.</w:t>
      </w:r>
    </w:p>
    <w:p w14:paraId="2C89733E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016D11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765F2DD9" w14:textId="77777777" w:rsidR="002608EA" w:rsidRDefault="002608EA">
      <w:pPr>
        <w:pStyle w:val="a3"/>
        <w:kinsoku w:val="0"/>
        <w:overflowPunct w:val="0"/>
        <w:spacing w:before="89" w:line="276" w:lineRule="auto"/>
        <w:ind w:right="139" w:firstLine="707"/>
      </w:pPr>
      <w:r>
        <w:t xml:space="preserve">Должностное лицо, муниципальный служащий, работник Администрации  на основании  собранного  </w:t>
      </w:r>
      <w:r>
        <w:rPr>
          <w:spacing w:val="-4"/>
        </w:rPr>
        <w:t xml:space="preserve">комплекта </w:t>
      </w:r>
      <w:r>
        <w:rPr>
          <w:spacing w:val="61"/>
        </w:rPr>
        <w:t xml:space="preserve"> </w:t>
      </w:r>
      <w:r>
        <w:rPr>
          <w:spacing w:val="-3"/>
        </w:rPr>
        <w:t xml:space="preserve">документов,   </w:t>
      </w:r>
      <w:r>
        <w:rPr>
          <w:spacing w:val="-5"/>
        </w:rPr>
        <w:t xml:space="preserve">исходя  </w:t>
      </w:r>
      <w:r>
        <w:t xml:space="preserve">из критериев предоставления </w:t>
      </w:r>
      <w:r>
        <w:rPr>
          <w:spacing w:val="-6"/>
        </w:rPr>
        <w:t xml:space="preserve">Услуги, </w:t>
      </w:r>
      <w:r>
        <w:t xml:space="preserve">установленных </w:t>
      </w:r>
      <w:r>
        <w:rPr>
          <w:spacing w:val="-3"/>
        </w:rPr>
        <w:t xml:space="preserve">Регламентом, </w:t>
      </w:r>
      <w:r>
        <w:t xml:space="preserve">определяет возможность  предоставления  </w:t>
      </w:r>
      <w:r>
        <w:rPr>
          <w:spacing w:val="-7"/>
        </w:rPr>
        <w:t>Услуги</w:t>
      </w:r>
      <w:r>
        <w:rPr>
          <w:spacing w:val="55"/>
        </w:rPr>
        <w:t xml:space="preserve"> </w:t>
      </w:r>
      <w:r>
        <w:t xml:space="preserve">и </w:t>
      </w:r>
      <w:r>
        <w:rPr>
          <w:spacing w:val="-3"/>
        </w:rPr>
        <w:t xml:space="preserve">формирует   </w:t>
      </w:r>
      <w:r>
        <w:t xml:space="preserve">в ВИС  проект  решения  о предоставлении </w:t>
      </w:r>
      <w:r>
        <w:rPr>
          <w:spacing w:val="-7"/>
        </w:rPr>
        <w:t xml:space="preserve">Услуги </w:t>
      </w:r>
      <w:r>
        <w:t xml:space="preserve">по форме  </w:t>
      </w:r>
      <w:r>
        <w:rPr>
          <w:spacing w:val="-3"/>
        </w:rPr>
        <w:t xml:space="preserve">согласно  Приложению  </w:t>
      </w:r>
      <w:r>
        <w:t xml:space="preserve">2  к </w:t>
      </w:r>
      <w:r>
        <w:rPr>
          <w:spacing w:val="-3"/>
        </w:rPr>
        <w:t xml:space="preserve">Регламенту </w:t>
      </w:r>
      <w:r>
        <w:t xml:space="preserve">или об отказе   в ее   предоставлении    по форме    </w:t>
      </w:r>
      <w:r>
        <w:rPr>
          <w:spacing w:val="-3"/>
        </w:rPr>
        <w:t xml:space="preserve">согласно    Приложению    </w:t>
      </w:r>
      <w:r>
        <w:t xml:space="preserve">3 к </w:t>
      </w:r>
      <w:r>
        <w:rPr>
          <w:spacing w:val="-6"/>
        </w:rPr>
        <w:t xml:space="preserve">Регламенту. </w:t>
      </w:r>
      <w:r>
        <w:t xml:space="preserve">Основания для отказа в предоставлении </w:t>
      </w:r>
      <w:r>
        <w:rPr>
          <w:spacing w:val="-7"/>
        </w:rPr>
        <w:t xml:space="preserve">Услуги </w:t>
      </w:r>
      <w:r>
        <w:t>указаны в</w:t>
      </w:r>
      <w:r>
        <w:rPr>
          <w:spacing w:val="-2"/>
        </w:rPr>
        <w:t xml:space="preserve"> </w:t>
      </w:r>
      <w:r>
        <w:t>пункте</w:t>
      </w:r>
    </w:p>
    <w:p w14:paraId="3C6ED245" w14:textId="77777777" w:rsidR="002608EA" w:rsidRDefault="002608EA">
      <w:pPr>
        <w:pStyle w:val="a5"/>
        <w:numPr>
          <w:ilvl w:val="2"/>
          <w:numId w:val="12"/>
        </w:numPr>
        <w:tabs>
          <w:tab w:val="left" w:pos="1555"/>
        </w:tabs>
        <w:kinsoku w:val="0"/>
        <w:overflowPunct w:val="0"/>
        <w:ind w:hanging="772"/>
        <w:jc w:val="lef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Регламента.</w:t>
      </w:r>
    </w:p>
    <w:p w14:paraId="02858566" w14:textId="77777777" w:rsidR="002608EA" w:rsidRDefault="002608EA">
      <w:pPr>
        <w:pStyle w:val="a5"/>
        <w:numPr>
          <w:ilvl w:val="0"/>
          <w:numId w:val="13"/>
        </w:numPr>
        <w:tabs>
          <w:tab w:val="left" w:pos="1793"/>
        </w:tabs>
        <w:kinsoku w:val="0"/>
        <w:overflowPunct w:val="0"/>
        <w:spacing w:before="48" w:line="276" w:lineRule="auto"/>
        <w:ind w:left="782" w:right="143" w:firstLine="708"/>
        <w:rPr>
          <w:spacing w:val="-6"/>
          <w:sz w:val="28"/>
          <w:szCs w:val="28"/>
        </w:rPr>
      </w:pPr>
      <w:r>
        <w:rPr>
          <w:sz w:val="28"/>
          <w:szCs w:val="28"/>
        </w:rPr>
        <w:t>Рассмотрение     проекта     решения     о предоставлении     (об отказе в предоставлении)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575B55D9" w14:textId="77777777" w:rsidR="002608EA" w:rsidRDefault="002608EA">
      <w:pPr>
        <w:pStyle w:val="a3"/>
        <w:kinsoku w:val="0"/>
        <w:overflowPunct w:val="0"/>
        <w:spacing w:line="278" w:lineRule="auto"/>
        <w:ind w:left="782" w:right="145" w:firstLine="708"/>
      </w:pPr>
      <w:r>
        <w:t>Местом выполнения административного действия (процедуры) является ВИС, Администрация.</w:t>
      </w:r>
    </w:p>
    <w:p w14:paraId="65F93DB9" w14:textId="77777777" w:rsidR="002608EA" w:rsidRDefault="002608EA">
      <w:pPr>
        <w:pStyle w:val="a3"/>
        <w:kinsoku w:val="0"/>
        <w:overflowPunct w:val="0"/>
        <w:spacing w:line="276" w:lineRule="auto"/>
        <w:ind w:right="144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25C1D586" w14:textId="77777777" w:rsidR="002608EA" w:rsidRDefault="002608EA">
      <w:pPr>
        <w:pStyle w:val="a3"/>
        <w:kinsoku w:val="0"/>
        <w:overflowPunct w:val="0"/>
        <w:spacing w:line="276" w:lineRule="auto"/>
        <w:ind w:right="141" w:firstLine="708"/>
      </w:pPr>
      <w:r>
        <w:rPr>
          <w:spacing w:val="-4"/>
        </w:rPr>
        <w:t xml:space="preserve">Уполномоченное </w:t>
      </w:r>
      <w:r>
        <w:t xml:space="preserve">должностное лицо Администрации рассматривает проект решения на предмет соответствия требованиям </w:t>
      </w:r>
      <w:r>
        <w:rPr>
          <w:spacing w:val="-4"/>
        </w:rPr>
        <w:t>законодательства</w:t>
      </w:r>
      <w:r>
        <w:rPr>
          <w:spacing w:val="61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Федерации, в </w:t>
      </w:r>
      <w:r>
        <w:rPr>
          <w:spacing w:val="-4"/>
        </w:rPr>
        <w:t xml:space="preserve">том </w:t>
      </w:r>
      <w:r>
        <w:t xml:space="preserve">числе Регламента, полноты и </w:t>
      </w:r>
      <w:r>
        <w:rPr>
          <w:spacing w:val="-3"/>
        </w:rPr>
        <w:t xml:space="preserve">качества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t xml:space="preserve">а также осуществляет </w:t>
      </w:r>
      <w:r>
        <w:rPr>
          <w:spacing w:val="-3"/>
        </w:rPr>
        <w:t xml:space="preserve">контроль </w:t>
      </w:r>
      <w:r>
        <w:rPr>
          <w:spacing w:val="-4"/>
        </w:rPr>
        <w:t xml:space="preserve">сроков  </w:t>
      </w:r>
      <w:r>
        <w:t xml:space="preserve">предоставления </w:t>
      </w:r>
      <w:r>
        <w:rPr>
          <w:spacing w:val="-7"/>
        </w:rPr>
        <w:t xml:space="preserve">Услуги, </w:t>
      </w:r>
      <w:r>
        <w:t xml:space="preserve">подписывает проект решения о предоставлении </w:t>
      </w:r>
      <w:r>
        <w:rPr>
          <w:spacing w:val="-7"/>
        </w:rPr>
        <w:t xml:space="preserve">Услуги </w:t>
      </w:r>
      <w:r>
        <w:t xml:space="preserve">или об отказе в ее предоставлении с использованием усиленной квалифицированной электронной подписи и направляет должностному </w:t>
      </w:r>
      <w:r>
        <w:rPr>
          <w:spacing w:val="-7"/>
        </w:rPr>
        <w:t xml:space="preserve">лицу, </w:t>
      </w:r>
      <w:r>
        <w:t xml:space="preserve">муниципальному </w:t>
      </w:r>
      <w:r>
        <w:rPr>
          <w:spacing w:val="-5"/>
        </w:rPr>
        <w:t xml:space="preserve">служащему, </w:t>
      </w:r>
      <w:r>
        <w:t xml:space="preserve">работнику Администрации для </w:t>
      </w:r>
      <w:r>
        <w:rPr>
          <w:spacing w:val="-4"/>
        </w:rPr>
        <w:t xml:space="preserve">выдачи </w:t>
      </w:r>
      <w:r>
        <w:t xml:space="preserve">(направления)    </w:t>
      </w:r>
      <w:r>
        <w:rPr>
          <w:spacing w:val="-4"/>
        </w:rPr>
        <w:t xml:space="preserve">результата    </w:t>
      </w:r>
      <w:r>
        <w:t xml:space="preserve">предоставления    </w:t>
      </w:r>
      <w:r>
        <w:rPr>
          <w:spacing w:val="-7"/>
        </w:rPr>
        <w:t xml:space="preserve">Услуги    </w:t>
      </w:r>
      <w:r>
        <w:t xml:space="preserve">заявителю.    Решение о предоставлении (об отказе в предоставлении) </w:t>
      </w:r>
      <w:r>
        <w:rPr>
          <w:spacing w:val="-7"/>
        </w:rPr>
        <w:t xml:space="preserve">Услуги </w:t>
      </w:r>
      <w:r>
        <w:t xml:space="preserve">принимается в </w:t>
      </w:r>
      <w:r>
        <w:rPr>
          <w:spacing w:val="-3"/>
        </w:rPr>
        <w:t xml:space="preserve">течение </w:t>
      </w:r>
      <w:r>
        <w:t xml:space="preserve">трех рабочих дней с </w:t>
      </w:r>
      <w:r>
        <w:rPr>
          <w:spacing w:val="-3"/>
        </w:rPr>
        <w:t xml:space="preserve">даты </w:t>
      </w:r>
      <w:r>
        <w:t xml:space="preserve">получения Администрацией всех сведений, </w:t>
      </w:r>
      <w:r>
        <w:rPr>
          <w:spacing w:val="-4"/>
        </w:rPr>
        <w:t xml:space="preserve">необходимых </w:t>
      </w:r>
      <w:r>
        <w:t>для принятия</w:t>
      </w:r>
      <w:r>
        <w:rPr>
          <w:spacing w:val="-3"/>
        </w:rPr>
        <w:t xml:space="preserve"> </w:t>
      </w:r>
      <w:r>
        <w:t>решения.</w:t>
      </w:r>
    </w:p>
    <w:p w14:paraId="18293E10" w14:textId="77777777" w:rsidR="002608EA" w:rsidRDefault="002608EA">
      <w:pPr>
        <w:pStyle w:val="a5"/>
        <w:numPr>
          <w:ilvl w:val="3"/>
          <w:numId w:val="17"/>
        </w:numPr>
        <w:tabs>
          <w:tab w:val="left" w:pos="2541"/>
        </w:tabs>
        <w:kinsoku w:val="0"/>
        <w:overflowPunct w:val="0"/>
        <w:ind w:firstLine="708"/>
        <w:jc w:val="lef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>Услуги.</w:t>
      </w:r>
    </w:p>
    <w:p w14:paraId="013EB120" w14:textId="77777777" w:rsidR="002608EA" w:rsidRDefault="002608EA">
      <w:pPr>
        <w:pStyle w:val="a5"/>
        <w:numPr>
          <w:ilvl w:val="0"/>
          <w:numId w:val="11"/>
        </w:numPr>
        <w:tabs>
          <w:tab w:val="left" w:pos="1792"/>
        </w:tabs>
        <w:kinsoku w:val="0"/>
        <w:overflowPunct w:val="0"/>
        <w:spacing w:before="40" w:line="276" w:lineRule="auto"/>
        <w:ind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>
        <w:rPr>
          <w:spacing w:val="-4"/>
          <w:sz w:val="28"/>
          <w:szCs w:val="28"/>
        </w:rPr>
        <w:t xml:space="preserve">результата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>заявителю посредством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РПГУ.</w:t>
      </w:r>
    </w:p>
    <w:p w14:paraId="5D1DCCC6" w14:textId="77777777" w:rsidR="002608EA" w:rsidRDefault="002608EA">
      <w:pPr>
        <w:pStyle w:val="a3"/>
        <w:kinsoku w:val="0"/>
        <w:overflowPunct w:val="0"/>
        <w:spacing w:before="1" w:line="276" w:lineRule="auto"/>
        <w:ind w:left="780" w:right="146" w:firstLine="708"/>
      </w:pPr>
      <w:r>
        <w:t>Местом выполнения административного действия (процедуры) является ВИС, Модуль МФЦ ЕИС ОУ, РПГУ.</w:t>
      </w:r>
    </w:p>
    <w:p w14:paraId="5B45B1F4" w14:textId="77777777" w:rsidR="002608EA" w:rsidRDefault="002608EA">
      <w:pPr>
        <w:pStyle w:val="a3"/>
        <w:kinsoku w:val="0"/>
        <w:overflowPunct w:val="0"/>
        <w:spacing w:line="276" w:lineRule="auto"/>
        <w:ind w:left="780" w:right="145" w:firstLine="707"/>
      </w:pPr>
      <w:r>
        <w:t xml:space="preserve">Срок     выполнения     административного      действия      (процедуры)  1 </w:t>
      </w:r>
      <w:r>
        <w:rPr>
          <w:spacing w:val="-3"/>
        </w:rPr>
        <w:t xml:space="preserve">рабочий </w:t>
      </w:r>
      <w:r>
        <w:t>день.</w:t>
      </w:r>
    </w:p>
    <w:p w14:paraId="1BC8C3C5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7"/>
      </w:pPr>
      <w: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</w:r>
    </w:p>
    <w:p w14:paraId="000B2626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6C3418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4BB54A42" w14:textId="77777777" w:rsidR="002608EA" w:rsidRDefault="002608EA">
      <w:pPr>
        <w:pStyle w:val="a3"/>
        <w:kinsoku w:val="0"/>
        <w:overflowPunct w:val="0"/>
        <w:spacing w:before="89" w:line="276" w:lineRule="auto"/>
        <w:ind w:right="143"/>
        <w:rPr>
          <w:spacing w:val="-3"/>
        </w:rPr>
      </w:pPr>
      <w:r>
        <w:t xml:space="preserve">в личный кабинет на </w:t>
      </w:r>
      <w:r>
        <w:rPr>
          <w:spacing w:val="-10"/>
        </w:rPr>
        <w:t xml:space="preserve">РПГУ. </w:t>
      </w:r>
      <w:r>
        <w:t xml:space="preserve">Заявитель (представитель заявителя) уведомляется о получении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личном кабинете на </w:t>
      </w:r>
      <w:r>
        <w:rPr>
          <w:spacing w:val="-11"/>
        </w:rPr>
        <w:t xml:space="preserve">РПГУ. </w:t>
      </w:r>
      <w:r>
        <w:t xml:space="preserve">Заявитель (представитель заявителя) </w:t>
      </w:r>
      <w:r>
        <w:rPr>
          <w:spacing w:val="-3"/>
        </w:rPr>
        <w:t xml:space="preserve">может </w:t>
      </w:r>
      <w:r>
        <w:t xml:space="preserve">получить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в любом </w:t>
      </w:r>
      <w:r>
        <w:rPr>
          <w:spacing w:val="-3"/>
        </w:rPr>
        <w:t xml:space="preserve">МФЦ </w:t>
      </w:r>
      <w:r>
        <w:rPr>
          <w:spacing w:val="-4"/>
        </w:rPr>
        <w:t xml:space="preserve">Московской </w:t>
      </w:r>
      <w:r>
        <w:t xml:space="preserve">области в виде </w:t>
      </w:r>
      <w:r>
        <w:rPr>
          <w:spacing w:val="-3"/>
        </w:rPr>
        <w:t xml:space="preserve">распечатанного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экземпляра  </w:t>
      </w:r>
      <w:r>
        <w:rPr>
          <w:spacing w:val="-3"/>
        </w:rPr>
        <w:t xml:space="preserve">электронного  </w:t>
      </w:r>
      <w:r>
        <w:t xml:space="preserve">документа.  В </w:t>
      </w:r>
      <w:r>
        <w:rPr>
          <w:spacing w:val="-3"/>
        </w:rPr>
        <w:t xml:space="preserve">этом </w:t>
      </w:r>
      <w:r>
        <w:t xml:space="preserve">случае </w:t>
      </w:r>
      <w:r>
        <w:rPr>
          <w:spacing w:val="-4"/>
        </w:rPr>
        <w:t xml:space="preserve">работником </w:t>
      </w:r>
      <w:r>
        <w:rPr>
          <w:spacing w:val="-3"/>
        </w:rPr>
        <w:t xml:space="preserve">МФЦ </w:t>
      </w:r>
      <w:r>
        <w:t xml:space="preserve">распечатывается из </w:t>
      </w:r>
      <w:r>
        <w:rPr>
          <w:spacing w:val="-6"/>
        </w:rPr>
        <w:t xml:space="preserve">Модуля </w:t>
      </w:r>
      <w:r>
        <w:rPr>
          <w:spacing w:val="-3"/>
        </w:rPr>
        <w:t xml:space="preserve">МФЦ  </w:t>
      </w:r>
      <w:r>
        <w:t xml:space="preserve">ЕИС </w:t>
      </w:r>
      <w:r>
        <w:rPr>
          <w:spacing w:val="-9"/>
        </w:rPr>
        <w:t xml:space="preserve">ОУ </w:t>
      </w:r>
      <w:r>
        <w:rPr>
          <w:spacing w:val="51"/>
        </w:rPr>
        <w:t xml:space="preserve">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 экземпляр </w:t>
      </w:r>
      <w:r>
        <w:rPr>
          <w:spacing w:val="-3"/>
        </w:rPr>
        <w:t xml:space="preserve">электронного </w:t>
      </w:r>
      <w:r>
        <w:t xml:space="preserve">документа, </w:t>
      </w:r>
      <w:r>
        <w:rPr>
          <w:spacing w:val="-4"/>
        </w:rPr>
        <w:t xml:space="preserve">который </w:t>
      </w:r>
      <w:r>
        <w:t xml:space="preserve">заверяется подписью </w:t>
      </w:r>
      <w:r>
        <w:rPr>
          <w:spacing w:val="-3"/>
        </w:rPr>
        <w:t xml:space="preserve">уполномоченного </w:t>
      </w:r>
      <w:r>
        <w:t xml:space="preserve">работника </w:t>
      </w:r>
      <w:r>
        <w:rPr>
          <w:spacing w:val="-3"/>
        </w:rPr>
        <w:t xml:space="preserve">МФЦ </w:t>
      </w:r>
      <w:r>
        <w:t xml:space="preserve">и </w:t>
      </w:r>
      <w:r>
        <w:rPr>
          <w:spacing w:val="-3"/>
        </w:rPr>
        <w:t>печатью МФЦ.</w:t>
      </w:r>
    </w:p>
    <w:p w14:paraId="04EE9D46" w14:textId="77777777" w:rsidR="002608EA" w:rsidRDefault="002608EA">
      <w:pPr>
        <w:pStyle w:val="a5"/>
        <w:numPr>
          <w:ilvl w:val="0"/>
          <w:numId w:val="11"/>
        </w:numPr>
        <w:tabs>
          <w:tab w:val="left" w:pos="1793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Выдача        </w:t>
      </w:r>
      <w:r>
        <w:rPr>
          <w:spacing w:val="-4"/>
          <w:sz w:val="28"/>
          <w:szCs w:val="28"/>
        </w:rPr>
        <w:t xml:space="preserve">результата         </w:t>
      </w:r>
      <w:r>
        <w:rPr>
          <w:sz w:val="28"/>
          <w:szCs w:val="28"/>
        </w:rPr>
        <w:t xml:space="preserve">предоставления        </w:t>
      </w:r>
      <w:r>
        <w:rPr>
          <w:spacing w:val="-7"/>
          <w:sz w:val="28"/>
          <w:szCs w:val="28"/>
        </w:rPr>
        <w:t xml:space="preserve">Услуги         </w:t>
      </w:r>
      <w:r>
        <w:rPr>
          <w:sz w:val="28"/>
          <w:szCs w:val="28"/>
        </w:rPr>
        <w:t>заявителю в Администрации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лично.</w:t>
      </w:r>
    </w:p>
    <w:p w14:paraId="51142AFE" w14:textId="77777777" w:rsidR="002608EA" w:rsidRDefault="002608EA">
      <w:pPr>
        <w:pStyle w:val="a3"/>
        <w:kinsoku w:val="0"/>
        <w:overflowPunct w:val="0"/>
        <w:spacing w:line="278" w:lineRule="auto"/>
        <w:ind w:right="145" w:firstLine="708"/>
      </w:pPr>
      <w:r>
        <w:t>Местом выполнения административного действия (процедуры) является ВИС, Модуль МФЦ ЕИС ОУ, Администрация, РПГУ.</w:t>
      </w:r>
    </w:p>
    <w:p w14:paraId="0DC244B1" w14:textId="77777777" w:rsidR="002608EA" w:rsidRDefault="002608EA">
      <w:pPr>
        <w:pStyle w:val="a3"/>
        <w:kinsoku w:val="0"/>
        <w:overflowPunct w:val="0"/>
        <w:spacing w:line="276" w:lineRule="auto"/>
        <w:ind w:right="145" w:firstLine="708"/>
      </w:pPr>
      <w:r>
        <w:t>Срок     выполнения     административного      действия      (процедуры)  1 рабочий</w:t>
      </w:r>
      <w:r>
        <w:rPr>
          <w:spacing w:val="-4"/>
        </w:rPr>
        <w:t xml:space="preserve"> </w:t>
      </w:r>
      <w:r>
        <w:t>день.</w:t>
      </w:r>
    </w:p>
    <w:p w14:paraId="70D1FBC9" w14:textId="77777777" w:rsidR="002608EA" w:rsidRDefault="002608EA">
      <w:pPr>
        <w:pStyle w:val="a3"/>
        <w:kinsoku w:val="0"/>
        <w:overflowPunct w:val="0"/>
        <w:spacing w:line="276" w:lineRule="auto"/>
        <w:ind w:right="141" w:firstLine="707"/>
      </w:pPr>
      <w:r>
        <w:t xml:space="preserve">В Администрации: Заявитель (представитель заявителя) уведомляется сообщением о готовности к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в Администрации. Должностное лицо, муниципальный служащий, работник  Администрации  при </w:t>
      </w:r>
      <w:r>
        <w:rPr>
          <w:spacing w:val="-3"/>
        </w:rPr>
        <w:t xml:space="preserve">выдаче </w:t>
      </w:r>
      <w:r>
        <w:rPr>
          <w:spacing w:val="-4"/>
        </w:rPr>
        <w:t xml:space="preserve">результата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проверяет документы, удостоверяющие личность заявителя (представителя заявителя), а также документы, подтверждающие </w:t>
      </w:r>
      <w:r>
        <w:rPr>
          <w:spacing w:val="-3"/>
        </w:rPr>
        <w:t xml:space="preserve">полномочия </w:t>
      </w:r>
      <w:r>
        <w:t xml:space="preserve">представителя заявителя (в случае, если за получением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7"/>
        </w:rPr>
        <w:t xml:space="preserve">Услуги </w:t>
      </w:r>
      <w:r>
        <w:t xml:space="preserve">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</w:t>
      </w:r>
      <w:r>
        <w:rPr>
          <w:spacing w:val="-5"/>
        </w:rPr>
        <w:t xml:space="preserve">результат </w:t>
      </w:r>
      <w:r>
        <w:t xml:space="preserve">предоставления </w:t>
      </w:r>
      <w:r>
        <w:rPr>
          <w:spacing w:val="-6"/>
        </w:rPr>
        <w:t xml:space="preserve">Услуги. </w:t>
      </w:r>
      <w:r>
        <w:t xml:space="preserve">Должностное лицо, муниципальный служащий, работник Администрации </w:t>
      </w:r>
      <w:r>
        <w:rPr>
          <w:spacing w:val="-3"/>
        </w:rPr>
        <w:t xml:space="preserve">формирует </w:t>
      </w:r>
      <w:r>
        <w:t xml:space="preserve">расписку о </w:t>
      </w:r>
      <w:r>
        <w:rPr>
          <w:spacing w:val="-3"/>
        </w:rPr>
        <w:t xml:space="preserve">выдаче </w:t>
      </w:r>
      <w:r>
        <w:rPr>
          <w:spacing w:val="-4"/>
        </w:rPr>
        <w:t>результата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6"/>
        </w:rPr>
        <w:t xml:space="preserve">Услуги, </w:t>
      </w:r>
      <w:r>
        <w:rPr>
          <w:spacing w:val="-3"/>
        </w:rPr>
        <w:t xml:space="preserve">распечатывает </w:t>
      </w:r>
      <w:r>
        <w:t xml:space="preserve">ее в 1 экземпляре, подписывает и передает ее на </w:t>
      </w:r>
      <w:r>
        <w:rPr>
          <w:spacing w:val="-3"/>
        </w:rPr>
        <w:t xml:space="preserve">подпись </w:t>
      </w:r>
      <w:r>
        <w:t>заявителю (представителю заявителя) (данный экземпляр расписки хранится   в</w:t>
      </w:r>
      <w:r>
        <w:rPr>
          <w:spacing w:val="-1"/>
        </w:rPr>
        <w:t xml:space="preserve"> </w:t>
      </w:r>
      <w:r>
        <w:t>Администрации).</w:t>
      </w:r>
    </w:p>
    <w:p w14:paraId="42B544C8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31"/>
          <w:szCs w:val="31"/>
        </w:rPr>
      </w:pPr>
    </w:p>
    <w:p w14:paraId="3F1C82C0" w14:textId="77777777" w:rsidR="002608EA" w:rsidRDefault="002608EA">
      <w:pPr>
        <w:pStyle w:val="a5"/>
        <w:numPr>
          <w:ilvl w:val="0"/>
          <w:numId w:val="159"/>
        </w:numPr>
        <w:tabs>
          <w:tab w:val="left" w:pos="3413"/>
        </w:tabs>
        <w:kinsoku w:val="0"/>
        <w:overflowPunct w:val="0"/>
        <w:spacing w:before="1"/>
        <w:ind w:left="3412" w:hanging="435"/>
        <w:jc w:val="left"/>
        <w:rPr>
          <w:spacing w:val="-3"/>
          <w:sz w:val="28"/>
          <w:szCs w:val="28"/>
        </w:rPr>
      </w:pPr>
      <w:bookmarkStart w:id="27" w:name="IV. Формы контроля за исполнением Реглам"/>
      <w:bookmarkEnd w:id="27"/>
      <w:r>
        <w:rPr>
          <w:sz w:val="28"/>
          <w:szCs w:val="28"/>
        </w:rPr>
        <w:t xml:space="preserve">Формы </w:t>
      </w:r>
      <w:r>
        <w:rPr>
          <w:spacing w:val="-3"/>
          <w:sz w:val="28"/>
          <w:szCs w:val="28"/>
        </w:rPr>
        <w:t xml:space="preserve">контроля </w:t>
      </w:r>
      <w:r>
        <w:rPr>
          <w:sz w:val="28"/>
          <w:szCs w:val="28"/>
        </w:rPr>
        <w:t>за исполнением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Регламента</w:t>
      </w:r>
    </w:p>
    <w:p w14:paraId="43D0CE46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3C863B0E" w14:textId="77777777" w:rsidR="002608EA" w:rsidRDefault="002608EA">
      <w:pPr>
        <w:pStyle w:val="a5"/>
        <w:numPr>
          <w:ilvl w:val="0"/>
          <w:numId w:val="158"/>
        </w:numPr>
        <w:tabs>
          <w:tab w:val="left" w:pos="2479"/>
        </w:tabs>
        <w:kinsoku w:val="0"/>
        <w:overflowPunct w:val="0"/>
        <w:spacing w:line="278" w:lineRule="auto"/>
        <w:ind w:left="1189" w:right="556" w:firstLine="8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</w:t>
      </w:r>
      <w:r>
        <w:rPr>
          <w:spacing w:val="-3"/>
          <w:sz w:val="28"/>
          <w:szCs w:val="28"/>
        </w:rPr>
        <w:t xml:space="preserve">текущего контроля </w:t>
      </w:r>
      <w:r>
        <w:rPr>
          <w:sz w:val="28"/>
          <w:szCs w:val="28"/>
        </w:rPr>
        <w:t xml:space="preserve">за </w:t>
      </w:r>
      <w:r>
        <w:rPr>
          <w:spacing w:val="-3"/>
          <w:sz w:val="28"/>
          <w:szCs w:val="28"/>
        </w:rPr>
        <w:t xml:space="preserve">соблюдением </w:t>
      </w:r>
      <w:r>
        <w:rPr>
          <w:sz w:val="28"/>
          <w:szCs w:val="28"/>
        </w:rPr>
        <w:t>и исполнением ответственными должностными лицами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049469F2" w14:textId="77777777" w:rsidR="002608EA" w:rsidRDefault="002608EA">
      <w:pPr>
        <w:pStyle w:val="a3"/>
        <w:kinsoku w:val="0"/>
        <w:overflowPunct w:val="0"/>
        <w:spacing w:line="276" w:lineRule="auto"/>
        <w:ind w:left="1012" w:right="288" w:firstLine="890"/>
        <w:jc w:val="left"/>
      </w:pPr>
      <w:r>
        <w:t>положений Регламента и иных нормативных правовых актов Российской Федерации, нормативных правовых актов Московской области,</w:t>
      </w:r>
    </w:p>
    <w:p w14:paraId="4CB124EE" w14:textId="77777777" w:rsidR="002608EA" w:rsidRDefault="002608EA">
      <w:pPr>
        <w:pStyle w:val="a3"/>
        <w:kinsoku w:val="0"/>
        <w:overflowPunct w:val="0"/>
        <w:spacing w:line="276" w:lineRule="auto"/>
        <w:ind w:left="1012" w:right="288" w:firstLine="890"/>
        <w:jc w:val="left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42E2AB42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0CD0D2EE" w14:textId="77777777" w:rsidR="002608EA" w:rsidRDefault="002608EA">
      <w:pPr>
        <w:pStyle w:val="a3"/>
        <w:kinsoku w:val="0"/>
        <w:overflowPunct w:val="0"/>
        <w:spacing w:before="89" w:line="276" w:lineRule="auto"/>
        <w:ind w:left="898" w:right="265"/>
        <w:jc w:val="center"/>
      </w:pPr>
      <w:r>
        <w:t>устанавливающих требования к предоставлению Услуги, а также принятием ими решений</w:t>
      </w:r>
    </w:p>
    <w:p w14:paraId="4238A0A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2"/>
          <w:szCs w:val="32"/>
        </w:rPr>
      </w:pPr>
    </w:p>
    <w:p w14:paraId="1178A068" w14:textId="77777777" w:rsidR="002608EA" w:rsidRDefault="002608EA">
      <w:pPr>
        <w:pStyle w:val="a5"/>
        <w:numPr>
          <w:ilvl w:val="1"/>
          <w:numId w:val="10"/>
        </w:numPr>
        <w:tabs>
          <w:tab w:val="left" w:pos="2121"/>
        </w:tabs>
        <w:kinsoku w:val="0"/>
        <w:overflowPunct w:val="0"/>
        <w:spacing w:line="276" w:lineRule="auto"/>
        <w:ind w:right="142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 xml:space="preserve">за </w:t>
      </w:r>
      <w:r>
        <w:rPr>
          <w:spacing w:val="-3"/>
          <w:sz w:val="28"/>
          <w:szCs w:val="28"/>
        </w:rPr>
        <w:t xml:space="preserve">соблюдением </w:t>
      </w:r>
      <w:r>
        <w:rPr>
          <w:sz w:val="28"/>
          <w:szCs w:val="28"/>
        </w:rPr>
        <w:t xml:space="preserve">и исполнением ответственными должностными лицами Администрации </w:t>
      </w:r>
      <w:r>
        <w:rPr>
          <w:spacing w:val="-3"/>
          <w:sz w:val="28"/>
          <w:szCs w:val="28"/>
        </w:rPr>
        <w:t xml:space="preserve">положений Регламента </w:t>
      </w:r>
      <w:r>
        <w:rPr>
          <w:sz w:val="28"/>
          <w:szCs w:val="28"/>
        </w:rPr>
        <w:t xml:space="preserve">и </w:t>
      </w:r>
      <w:r>
        <w:rPr>
          <w:spacing w:val="-3"/>
          <w:sz w:val="28"/>
          <w:szCs w:val="28"/>
        </w:rPr>
        <w:t xml:space="preserve">иных нормативных </w:t>
      </w:r>
      <w:r>
        <w:rPr>
          <w:sz w:val="28"/>
          <w:szCs w:val="28"/>
        </w:rPr>
        <w:t xml:space="preserve">правовых </w:t>
      </w:r>
      <w:r>
        <w:rPr>
          <w:spacing w:val="-3"/>
          <w:sz w:val="28"/>
          <w:szCs w:val="28"/>
        </w:rPr>
        <w:t xml:space="preserve">актов Российской </w:t>
      </w:r>
      <w:r>
        <w:rPr>
          <w:sz w:val="28"/>
          <w:szCs w:val="28"/>
        </w:rPr>
        <w:t xml:space="preserve">Федерации, </w:t>
      </w:r>
      <w:r>
        <w:rPr>
          <w:spacing w:val="-3"/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>
        <w:rPr>
          <w:spacing w:val="-3"/>
          <w:sz w:val="28"/>
          <w:szCs w:val="28"/>
        </w:rPr>
        <w:t xml:space="preserve">актов </w:t>
      </w:r>
      <w:r>
        <w:rPr>
          <w:spacing w:val="-5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области, устанавливающих требования к предоставлению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а также принятием ими решений осуществляется в порядке, установленном организационно-распорядительным </w:t>
      </w:r>
      <w:r>
        <w:rPr>
          <w:spacing w:val="-4"/>
          <w:sz w:val="28"/>
          <w:szCs w:val="28"/>
        </w:rPr>
        <w:t>актом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Администрации.</w:t>
      </w:r>
    </w:p>
    <w:p w14:paraId="5BAE78EA" w14:textId="77777777" w:rsidR="002608EA" w:rsidRDefault="002608EA">
      <w:pPr>
        <w:pStyle w:val="a5"/>
        <w:numPr>
          <w:ilvl w:val="1"/>
          <w:numId w:val="10"/>
        </w:numPr>
        <w:tabs>
          <w:tab w:val="left" w:pos="2122"/>
        </w:tabs>
        <w:kinsoku w:val="0"/>
        <w:overflowPunct w:val="0"/>
        <w:spacing w:before="1" w:line="276" w:lineRule="auto"/>
        <w:ind w:left="782"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Требованиями 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порядку      и формам      </w:t>
      </w:r>
      <w:r>
        <w:rPr>
          <w:spacing w:val="-3"/>
          <w:sz w:val="28"/>
          <w:szCs w:val="28"/>
        </w:rPr>
        <w:t xml:space="preserve">текущего       контроля </w:t>
      </w:r>
      <w:r>
        <w:rPr>
          <w:sz w:val="28"/>
          <w:szCs w:val="28"/>
        </w:rPr>
        <w:t xml:space="preserve">за предоставлением </w:t>
      </w:r>
      <w:r>
        <w:rPr>
          <w:spacing w:val="-7"/>
          <w:sz w:val="28"/>
          <w:szCs w:val="28"/>
        </w:rPr>
        <w:t>Услуги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4F619F9E" w14:textId="77777777" w:rsidR="002608EA" w:rsidRDefault="002608EA">
      <w:pPr>
        <w:pStyle w:val="a5"/>
        <w:numPr>
          <w:ilvl w:val="2"/>
          <w:numId w:val="10"/>
        </w:numPr>
        <w:tabs>
          <w:tab w:val="left" w:pos="2331"/>
        </w:tabs>
        <w:kinsoku w:val="0"/>
        <w:overflowPunct w:val="0"/>
        <w:spacing w:before="1"/>
        <w:ind w:hanging="840"/>
        <w:jc w:val="left"/>
        <w:rPr>
          <w:sz w:val="28"/>
          <w:szCs w:val="28"/>
        </w:rPr>
      </w:pPr>
      <w:r>
        <w:rPr>
          <w:sz w:val="28"/>
          <w:szCs w:val="28"/>
        </w:rPr>
        <w:t>Независимость.</w:t>
      </w:r>
    </w:p>
    <w:p w14:paraId="6F355ED7" w14:textId="77777777" w:rsidR="002608EA" w:rsidRDefault="002608EA">
      <w:pPr>
        <w:pStyle w:val="a5"/>
        <w:numPr>
          <w:ilvl w:val="2"/>
          <w:numId w:val="10"/>
        </w:numPr>
        <w:tabs>
          <w:tab w:val="left" w:pos="2331"/>
        </w:tabs>
        <w:kinsoku w:val="0"/>
        <w:overflowPunct w:val="0"/>
        <w:spacing w:before="48"/>
        <w:ind w:hanging="840"/>
        <w:jc w:val="left"/>
        <w:rPr>
          <w:sz w:val="28"/>
          <w:szCs w:val="28"/>
        </w:rPr>
      </w:pPr>
      <w:r>
        <w:rPr>
          <w:sz w:val="28"/>
          <w:szCs w:val="28"/>
        </w:rPr>
        <w:t>Тщательность.</w:t>
      </w:r>
    </w:p>
    <w:p w14:paraId="6D845444" w14:textId="77777777" w:rsidR="002608EA" w:rsidRDefault="002608EA">
      <w:pPr>
        <w:pStyle w:val="a5"/>
        <w:numPr>
          <w:ilvl w:val="1"/>
          <w:numId w:val="10"/>
        </w:numPr>
        <w:tabs>
          <w:tab w:val="left" w:pos="2122"/>
          <w:tab w:val="left" w:pos="3784"/>
          <w:tab w:val="left" w:pos="4211"/>
          <w:tab w:val="left" w:pos="5322"/>
          <w:tab w:val="left" w:pos="6514"/>
          <w:tab w:val="left" w:pos="8288"/>
          <w:tab w:val="left" w:pos="8768"/>
        </w:tabs>
        <w:kinsoku w:val="0"/>
        <w:overflowPunct w:val="0"/>
        <w:spacing w:before="47" w:line="276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Независимость     </w:t>
      </w:r>
      <w:r>
        <w:rPr>
          <w:spacing w:val="-3"/>
          <w:sz w:val="28"/>
          <w:szCs w:val="28"/>
        </w:rPr>
        <w:t xml:space="preserve">текущего    </w:t>
      </w:r>
      <w:r>
        <w:rPr>
          <w:spacing w:val="6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контроля 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заключается      в </w:t>
      </w:r>
      <w:r>
        <w:rPr>
          <w:spacing w:val="-3"/>
          <w:sz w:val="28"/>
          <w:szCs w:val="28"/>
        </w:rPr>
        <w:t xml:space="preserve">том, </w:t>
      </w:r>
      <w:r>
        <w:rPr>
          <w:sz w:val="28"/>
          <w:szCs w:val="28"/>
        </w:rPr>
        <w:t>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должностное</w:t>
      </w:r>
      <w:r>
        <w:rPr>
          <w:sz w:val="28"/>
          <w:szCs w:val="28"/>
        </w:rPr>
        <w:tab/>
        <w:t>лицо</w:t>
      </w:r>
      <w:r>
        <w:rPr>
          <w:sz w:val="28"/>
          <w:szCs w:val="28"/>
        </w:rPr>
        <w:tab/>
        <w:t>Администрации,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уполномоченное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его</w:t>
      </w:r>
      <w:r>
        <w:rPr>
          <w:sz w:val="28"/>
          <w:szCs w:val="28"/>
        </w:rPr>
        <w:t xml:space="preserve"> осуществление,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находится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служебной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зависимости от должностного лица Администрации, </w:t>
      </w:r>
      <w:r>
        <w:rPr>
          <w:spacing w:val="-3"/>
          <w:sz w:val="28"/>
          <w:szCs w:val="28"/>
        </w:rPr>
        <w:t xml:space="preserve">участвующего </w:t>
      </w:r>
      <w:r>
        <w:rPr>
          <w:sz w:val="28"/>
          <w:szCs w:val="28"/>
        </w:rPr>
        <w:t xml:space="preserve">в предоставлении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>том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 не имеет </w:t>
      </w:r>
      <w:r>
        <w:rPr>
          <w:spacing w:val="-5"/>
          <w:sz w:val="28"/>
          <w:szCs w:val="28"/>
        </w:rPr>
        <w:t xml:space="preserve">близкого </w:t>
      </w:r>
      <w:r>
        <w:rPr>
          <w:spacing w:val="-3"/>
          <w:sz w:val="28"/>
          <w:szCs w:val="28"/>
        </w:rPr>
        <w:t xml:space="preserve">родства </w:t>
      </w:r>
      <w:r>
        <w:rPr>
          <w:sz w:val="28"/>
          <w:szCs w:val="28"/>
        </w:rPr>
        <w:t xml:space="preserve">или свойства (родители, супруги, дети, братья, сестры, а также братья, сестры, родители, дети </w:t>
      </w:r>
      <w:r>
        <w:rPr>
          <w:spacing w:val="-4"/>
          <w:sz w:val="28"/>
          <w:szCs w:val="28"/>
        </w:rPr>
        <w:t xml:space="preserve">супругов </w:t>
      </w:r>
      <w:r>
        <w:rPr>
          <w:sz w:val="28"/>
          <w:szCs w:val="28"/>
        </w:rPr>
        <w:t xml:space="preserve">и </w:t>
      </w:r>
      <w:r>
        <w:rPr>
          <w:spacing w:val="-3"/>
          <w:sz w:val="28"/>
          <w:szCs w:val="28"/>
        </w:rPr>
        <w:t xml:space="preserve">супруги </w:t>
      </w:r>
      <w:r>
        <w:rPr>
          <w:sz w:val="28"/>
          <w:szCs w:val="28"/>
        </w:rPr>
        <w:t>детей) с ним.</w:t>
      </w:r>
    </w:p>
    <w:p w14:paraId="08A19FC8" w14:textId="77777777" w:rsidR="002608EA" w:rsidRDefault="002608EA">
      <w:pPr>
        <w:pStyle w:val="a5"/>
        <w:numPr>
          <w:ilvl w:val="1"/>
          <w:numId w:val="10"/>
        </w:numPr>
        <w:tabs>
          <w:tab w:val="left" w:pos="2121"/>
        </w:tabs>
        <w:kinsoku w:val="0"/>
        <w:overflowPunct w:val="0"/>
        <w:spacing w:line="276" w:lineRule="auto"/>
        <w:ind w:left="780" w:right="145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Администрации, осуществляющие текущий </w:t>
      </w:r>
      <w:r>
        <w:rPr>
          <w:spacing w:val="-3"/>
          <w:sz w:val="28"/>
          <w:szCs w:val="28"/>
        </w:rPr>
        <w:t xml:space="preserve">контроль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предоставлением     </w:t>
      </w:r>
      <w:r>
        <w:rPr>
          <w:spacing w:val="-6"/>
          <w:sz w:val="28"/>
          <w:szCs w:val="28"/>
        </w:rPr>
        <w:t xml:space="preserve">Услуги,      </w:t>
      </w:r>
      <w:r>
        <w:rPr>
          <w:sz w:val="28"/>
          <w:szCs w:val="28"/>
        </w:rPr>
        <w:t xml:space="preserve">обязаны      принимать      меры по предотвращению </w:t>
      </w:r>
      <w:r>
        <w:rPr>
          <w:spacing w:val="-4"/>
          <w:sz w:val="28"/>
          <w:szCs w:val="28"/>
        </w:rPr>
        <w:t xml:space="preserve">конфликта </w:t>
      </w:r>
      <w:r>
        <w:rPr>
          <w:sz w:val="28"/>
          <w:szCs w:val="28"/>
        </w:rPr>
        <w:t>интересов при 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3B7B5E80" w14:textId="77777777" w:rsidR="002608EA" w:rsidRDefault="002608EA">
      <w:pPr>
        <w:pStyle w:val="a5"/>
        <w:numPr>
          <w:ilvl w:val="1"/>
          <w:numId w:val="10"/>
        </w:numPr>
        <w:tabs>
          <w:tab w:val="left" w:pos="2121"/>
          <w:tab w:val="left" w:pos="4620"/>
          <w:tab w:val="left" w:pos="7267"/>
          <w:tab w:val="left" w:pos="9194"/>
        </w:tabs>
        <w:kinsoku w:val="0"/>
        <w:overflowPunct w:val="0"/>
        <w:spacing w:line="276" w:lineRule="auto"/>
        <w:ind w:left="780" w:right="142"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>Тщательность</w:t>
      </w:r>
      <w:r>
        <w:rPr>
          <w:sz w:val="28"/>
          <w:szCs w:val="28"/>
        </w:rPr>
        <w:tab/>
        <w:t>осуществления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текущего</w:t>
      </w:r>
      <w:r>
        <w:rPr>
          <w:spacing w:val="-3"/>
          <w:sz w:val="28"/>
          <w:szCs w:val="28"/>
        </w:rPr>
        <w:tab/>
        <w:t xml:space="preserve">контроля </w:t>
      </w:r>
      <w:r>
        <w:rPr>
          <w:sz w:val="28"/>
          <w:szCs w:val="28"/>
        </w:rPr>
        <w:t xml:space="preserve">за предоставлением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состоит в исполнении </w:t>
      </w:r>
      <w:r>
        <w:rPr>
          <w:spacing w:val="-3"/>
          <w:sz w:val="28"/>
          <w:szCs w:val="28"/>
        </w:rPr>
        <w:t xml:space="preserve">уполномоченными </w:t>
      </w:r>
      <w:r>
        <w:rPr>
          <w:sz w:val="28"/>
          <w:szCs w:val="28"/>
        </w:rPr>
        <w:t>должностными лицами Администрации обязанностей, предусмотренных настоящим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подразделом.</w:t>
      </w:r>
    </w:p>
    <w:p w14:paraId="06E519BD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1E1914D8" w14:textId="77777777" w:rsidR="002608EA" w:rsidRDefault="002608EA">
      <w:pPr>
        <w:pStyle w:val="a5"/>
        <w:numPr>
          <w:ilvl w:val="0"/>
          <w:numId w:val="158"/>
        </w:numPr>
        <w:tabs>
          <w:tab w:val="left" w:pos="2042"/>
        </w:tabs>
        <w:kinsoku w:val="0"/>
        <w:overflowPunct w:val="0"/>
        <w:spacing w:line="278" w:lineRule="auto"/>
        <w:ind w:left="1059" w:right="276" w:firstLine="559"/>
        <w:jc w:val="left"/>
        <w:rPr>
          <w:sz w:val="28"/>
          <w:szCs w:val="28"/>
        </w:rPr>
      </w:pPr>
      <w:bookmarkStart w:id="28" w:name="21. Порядок и периодичность осуществлени"/>
      <w:bookmarkEnd w:id="28"/>
      <w:r>
        <w:rPr>
          <w:sz w:val="28"/>
          <w:szCs w:val="28"/>
        </w:rPr>
        <w:t xml:space="preserve">Порядок и периодичность осуществления плановых и внеплановых проверок полноты и </w:t>
      </w:r>
      <w:r>
        <w:rPr>
          <w:spacing w:val="-3"/>
          <w:sz w:val="28"/>
          <w:szCs w:val="28"/>
        </w:rPr>
        <w:t xml:space="preserve">качества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>числе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</w:p>
    <w:p w14:paraId="43416A40" w14:textId="77777777" w:rsidR="002608EA" w:rsidRDefault="002608EA">
      <w:pPr>
        <w:pStyle w:val="a3"/>
        <w:kinsoku w:val="0"/>
        <w:overflowPunct w:val="0"/>
        <w:spacing w:line="317" w:lineRule="exact"/>
        <w:ind w:left="1501"/>
        <w:jc w:val="left"/>
      </w:pPr>
      <w:r>
        <w:t>и формы контроля за полнотой и качеством предоставления Услуги</w:t>
      </w:r>
    </w:p>
    <w:p w14:paraId="3F95F38A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76ACCA40" w14:textId="77777777" w:rsidR="002608EA" w:rsidRDefault="002608EA">
      <w:pPr>
        <w:pStyle w:val="a5"/>
        <w:numPr>
          <w:ilvl w:val="1"/>
          <w:numId w:val="9"/>
        </w:numPr>
        <w:tabs>
          <w:tab w:val="left" w:pos="2120"/>
        </w:tabs>
        <w:kinsoku w:val="0"/>
        <w:overflowPunct w:val="0"/>
        <w:spacing w:before="1" w:line="276" w:lineRule="auto"/>
        <w:ind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Порядок и периодичность осуществления плановых и внеплановых проверок  полноты  и </w:t>
      </w:r>
      <w:r>
        <w:rPr>
          <w:spacing w:val="-3"/>
          <w:sz w:val="28"/>
          <w:szCs w:val="28"/>
        </w:rPr>
        <w:t xml:space="preserve">качества  </w:t>
      </w:r>
      <w:r>
        <w:rPr>
          <w:sz w:val="28"/>
          <w:szCs w:val="28"/>
        </w:rPr>
        <w:t xml:space="preserve">предоставления  </w:t>
      </w:r>
      <w:r>
        <w:rPr>
          <w:spacing w:val="-6"/>
          <w:sz w:val="28"/>
          <w:szCs w:val="28"/>
        </w:rPr>
        <w:t xml:space="preserve">Услуги, 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 порядок и формы </w:t>
      </w:r>
      <w:r>
        <w:rPr>
          <w:spacing w:val="-4"/>
          <w:sz w:val="28"/>
          <w:szCs w:val="28"/>
        </w:rPr>
        <w:t>контроля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pacing w:val="-3"/>
          <w:sz w:val="28"/>
          <w:szCs w:val="28"/>
        </w:rPr>
        <w:t xml:space="preserve">полнотой </w:t>
      </w:r>
      <w:r>
        <w:rPr>
          <w:sz w:val="28"/>
          <w:szCs w:val="28"/>
        </w:rPr>
        <w:t xml:space="preserve">и </w:t>
      </w:r>
      <w:r>
        <w:rPr>
          <w:spacing w:val="-3"/>
          <w:sz w:val="28"/>
          <w:szCs w:val="28"/>
        </w:rPr>
        <w:t xml:space="preserve">качеством </w:t>
      </w:r>
      <w:r>
        <w:rPr>
          <w:sz w:val="28"/>
          <w:szCs w:val="28"/>
        </w:rPr>
        <w:t xml:space="preserve">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устанавливаются организационно-распорядительным </w:t>
      </w:r>
      <w:r>
        <w:rPr>
          <w:spacing w:val="-4"/>
          <w:sz w:val="28"/>
          <w:szCs w:val="28"/>
        </w:rPr>
        <w:t>актом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Администрации.</w:t>
      </w:r>
    </w:p>
    <w:p w14:paraId="5DD7E046" w14:textId="77777777" w:rsidR="002608EA" w:rsidRDefault="002608EA">
      <w:pPr>
        <w:pStyle w:val="a5"/>
        <w:numPr>
          <w:ilvl w:val="1"/>
          <w:numId w:val="9"/>
        </w:numPr>
        <w:tabs>
          <w:tab w:val="left" w:pos="2120"/>
        </w:tabs>
        <w:kinsoku w:val="0"/>
        <w:overflowPunct w:val="0"/>
        <w:spacing w:before="1" w:line="276" w:lineRule="auto"/>
        <w:ind w:right="145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DC3D45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CB5F190" w14:textId="77777777" w:rsidR="002608EA" w:rsidRDefault="002608EA">
      <w:pPr>
        <w:pStyle w:val="a5"/>
        <w:numPr>
          <w:ilvl w:val="1"/>
          <w:numId w:val="9"/>
        </w:numPr>
        <w:tabs>
          <w:tab w:val="left" w:pos="2121"/>
          <w:tab w:val="left" w:pos="4635"/>
          <w:tab w:val="left" w:pos="9282"/>
        </w:tabs>
        <w:kinsoku w:val="0"/>
        <w:overflowPunct w:val="0"/>
        <w:spacing w:before="89" w:line="276" w:lineRule="auto"/>
        <w:ind w:left="781"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При выявлении в </w:t>
      </w:r>
      <w:r>
        <w:rPr>
          <w:spacing w:val="-5"/>
          <w:sz w:val="28"/>
          <w:szCs w:val="28"/>
        </w:rPr>
        <w:t xml:space="preserve">ходе </w:t>
      </w:r>
      <w:r>
        <w:rPr>
          <w:sz w:val="28"/>
          <w:szCs w:val="28"/>
        </w:rPr>
        <w:t xml:space="preserve">плановых и внеплановых проверок полноты и </w:t>
      </w:r>
      <w:r>
        <w:rPr>
          <w:spacing w:val="-3"/>
          <w:sz w:val="28"/>
          <w:szCs w:val="28"/>
        </w:rPr>
        <w:t xml:space="preserve">качества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нарушений исполнения </w:t>
      </w:r>
      <w:r>
        <w:rPr>
          <w:spacing w:val="-3"/>
          <w:sz w:val="28"/>
          <w:szCs w:val="28"/>
        </w:rPr>
        <w:t>положений законодательства</w:t>
      </w:r>
      <w:r>
        <w:rPr>
          <w:spacing w:val="-3"/>
          <w:sz w:val="28"/>
          <w:szCs w:val="28"/>
        </w:rPr>
        <w:tab/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включая положения </w:t>
      </w:r>
      <w:r>
        <w:rPr>
          <w:sz w:val="28"/>
          <w:szCs w:val="28"/>
        </w:rPr>
        <w:t xml:space="preserve">Регламента, Администрацией принимаются меры по устранению таких нарушений в соответствии с </w:t>
      </w:r>
      <w:r>
        <w:rPr>
          <w:spacing w:val="-3"/>
          <w:sz w:val="28"/>
          <w:szCs w:val="28"/>
        </w:rPr>
        <w:t>законодательством 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0B00E0A1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2"/>
          <w:szCs w:val="32"/>
        </w:rPr>
      </w:pPr>
    </w:p>
    <w:p w14:paraId="3BB6469F" w14:textId="77777777" w:rsidR="002608EA" w:rsidRDefault="002608EA">
      <w:pPr>
        <w:pStyle w:val="a5"/>
        <w:numPr>
          <w:ilvl w:val="0"/>
          <w:numId w:val="158"/>
        </w:numPr>
        <w:tabs>
          <w:tab w:val="left" w:pos="2265"/>
        </w:tabs>
        <w:kinsoku w:val="0"/>
        <w:overflowPunct w:val="0"/>
        <w:spacing w:before="1" w:line="278" w:lineRule="auto"/>
        <w:ind w:left="1328" w:right="504" w:firstLine="516"/>
        <w:jc w:val="left"/>
        <w:rPr>
          <w:spacing w:val="-5"/>
          <w:sz w:val="28"/>
          <w:szCs w:val="28"/>
        </w:rPr>
      </w:pPr>
      <w:bookmarkStart w:id="29" w:name="22. Ответственность должностных лиц Адми"/>
      <w:bookmarkEnd w:id="29"/>
      <w:r>
        <w:rPr>
          <w:sz w:val="28"/>
          <w:szCs w:val="28"/>
        </w:rPr>
        <w:t>Ответственность должностных лиц Администрации за решения и действия (бездействие), принимаемые (осуществляемые) ими в</w:t>
      </w:r>
      <w:r>
        <w:rPr>
          <w:spacing w:val="-2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ходе</w:t>
      </w:r>
    </w:p>
    <w:p w14:paraId="5AC01C33" w14:textId="77777777" w:rsidR="002608EA" w:rsidRDefault="002608EA">
      <w:pPr>
        <w:pStyle w:val="a3"/>
        <w:kinsoku w:val="0"/>
        <w:overflowPunct w:val="0"/>
        <w:spacing w:line="317" w:lineRule="exact"/>
        <w:ind w:left="898" w:right="272"/>
        <w:jc w:val="center"/>
      </w:pPr>
      <w:r>
        <w:t>предоставления Услуги</w:t>
      </w:r>
    </w:p>
    <w:p w14:paraId="1706B396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772439E9" w14:textId="77777777" w:rsidR="002608EA" w:rsidRDefault="002608EA">
      <w:pPr>
        <w:pStyle w:val="a5"/>
        <w:numPr>
          <w:ilvl w:val="1"/>
          <w:numId w:val="8"/>
        </w:numPr>
        <w:tabs>
          <w:tab w:val="left" w:pos="2121"/>
        </w:tabs>
        <w:kinsoku w:val="0"/>
        <w:overflowPunct w:val="0"/>
        <w:spacing w:line="276" w:lineRule="auto"/>
        <w:ind w:right="144" w:firstLine="709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Должностным       лицом       Администрации,       ответственным   за предоставление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а также за </w:t>
      </w:r>
      <w:r>
        <w:rPr>
          <w:spacing w:val="-3"/>
          <w:sz w:val="28"/>
          <w:szCs w:val="28"/>
        </w:rPr>
        <w:t xml:space="preserve">соблюдение </w:t>
      </w:r>
      <w:r>
        <w:rPr>
          <w:sz w:val="28"/>
          <w:szCs w:val="28"/>
        </w:rPr>
        <w:t xml:space="preserve">порядка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является </w:t>
      </w:r>
      <w:r>
        <w:rPr>
          <w:spacing w:val="-3"/>
          <w:sz w:val="28"/>
          <w:szCs w:val="28"/>
        </w:rPr>
        <w:t xml:space="preserve">руководитель </w:t>
      </w:r>
      <w:r>
        <w:rPr>
          <w:sz w:val="28"/>
          <w:szCs w:val="28"/>
        </w:rPr>
        <w:t>отраслевого (функционального) органа Администрации, непосредственно предоставляющего</w:t>
      </w:r>
      <w:r>
        <w:rPr>
          <w:spacing w:val="-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Услугу.</w:t>
      </w:r>
    </w:p>
    <w:p w14:paraId="43CE973B" w14:textId="77777777" w:rsidR="002608EA" w:rsidRDefault="002608EA">
      <w:pPr>
        <w:pStyle w:val="a5"/>
        <w:numPr>
          <w:ilvl w:val="1"/>
          <w:numId w:val="8"/>
        </w:numPr>
        <w:tabs>
          <w:tab w:val="left" w:pos="2121"/>
        </w:tabs>
        <w:kinsoku w:val="0"/>
        <w:overflowPunct w:val="0"/>
        <w:spacing w:line="276" w:lineRule="auto"/>
        <w:ind w:left="781"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pacing w:val="-4"/>
          <w:sz w:val="28"/>
          <w:szCs w:val="28"/>
        </w:rPr>
        <w:t>результатам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</w:t>
      </w:r>
      <w:r>
        <w:rPr>
          <w:spacing w:val="-3"/>
          <w:sz w:val="28"/>
          <w:szCs w:val="28"/>
        </w:rPr>
        <w:t xml:space="preserve">законных </w:t>
      </w:r>
      <w:r>
        <w:rPr>
          <w:sz w:val="28"/>
          <w:szCs w:val="28"/>
        </w:rPr>
        <w:t xml:space="preserve">интересов заявителей, должностные  лица  Администрации  несут  ответственность  в соответствии   с </w:t>
      </w:r>
      <w:r>
        <w:rPr>
          <w:spacing w:val="-3"/>
          <w:sz w:val="28"/>
          <w:szCs w:val="28"/>
        </w:rPr>
        <w:t xml:space="preserve">законодательством Российской </w:t>
      </w:r>
      <w:r>
        <w:rPr>
          <w:sz w:val="28"/>
          <w:szCs w:val="28"/>
        </w:rPr>
        <w:t>Федерации.</w:t>
      </w:r>
    </w:p>
    <w:p w14:paraId="678C8860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2"/>
          <w:szCs w:val="32"/>
        </w:rPr>
      </w:pPr>
    </w:p>
    <w:p w14:paraId="1558B1D4" w14:textId="77777777" w:rsidR="002608EA" w:rsidRDefault="002608EA">
      <w:pPr>
        <w:pStyle w:val="a5"/>
        <w:numPr>
          <w:ilvl w:val="0"/>
          <w:numId w:val="158"/>
        </w:numPr>
        <w:tabs>
          <w:tab w:val="left" w:pos="2328"/>
        </w:tabs>
        <w:kinsoku w:val="0"/>
        <w:overflowPunct w:val="0"/>
        <w:ind w:left="2327" w:hanging="420"/>
        <w:jc w:val="left"/>
        <w:rPr>
          <w:sz w:val="28"/>
          <w:szCs w:val="28"/>
        </w:rPr>
      </w:pPr>
      <w:bookmarkStart w:id="30" w:name="23. Положения, характеризующие требовани"/>
      <w:bookmarkEnd w:id="30"/>
      <w:r>
        <w:rPr>
          <w:sz w:val="28"/>
          <w:szCs w:val="28"/>
        </w:rPr>
        <w:t>Положения, характеризующие требования к порядку и</w:t>
      </w:r>
      <w:r>
        <w:rPr>
          <w:spacing w:val="-31"/>
          <w:sz w:val="28"/>
          <w:szCs w:val="28"/>
        </w:rPr>
        <w:t xml:space="preserve"> </w:t>
      </w:r>
      <w:r>
        <w:rPr>
          <w:sz w:val="28"/>
          <w:szCs w:val="28"/>
        </w:rPr>
        <w:t>формам</w:t>
      </w:r>
    </w:p>
    <w:p w14:paraId="06AADB86" w14:textId="77777777" w:rsidR="002608EA" w:rsidRDefault="002608EA">
      <w:pPr>
        <w:pStyle w:val="a3"/>
        <w:kinsoku w:val="0"/>
        <w:overflowPunct w:val="0"/>
        <w:spacing w:before="48"/>
        <w:ind w:left="898" w:right="262"/>
        <w:jc w:val="center"/>
      </w:pPr>
      <w:r>
        <w:t>контроля</w:t>
      </w:r>
    </w:p>
    <w:p w14:paraId="63B45E6C" w14:textId="77777777" w:rsidR="002608EA" w:rsidRDefault="002608EA">
      <w:pPr>
        <w:pStyle w:val="a3"/>
        <w:kinsoku w:val="0"/>
        <w:overflowPunct w:val="0"/>
        <w:spacing w:before="50" w:line="276" w:lineRule="auto"/>
        <w:ind w:left="4029" w:right="781" w:hanging="1813"/>
        <w:jc w:val="left"/>
      </w:pPr>
      <w:bookmarkStart w:id="31" w:name="за предоставлением Услуги, в том числе с"/>
      <w:bookmarkEnd w:id="31"/>
      <w:r>
        <w:t>за предоставлением Услуги, в том числе со стороны граждан,</w:t>
      </w:r>
      <w:bookmarkStart w:id="32" w:name="их объединений и организаций"/>
      <w:bookmarkEnd w:id="32"/>
      <w:r>
        <w:t xml:space="preserve"> их объединений и организаций</w:t>
      </w:r>
    </w:p>
    <w:p w14:paraId="19973EA9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5A4BA2AC" w14:textId="77777777" w:rsidR="002608EA" w:rsidRDefault="002608EA">
      <w:pPr>
        <w:pStyle w:val="a5"/>
        <w:numPr>
          <w:ilvl w:val="1"/>
          <w:numId w:val="7"/>
        </w:numPr>
        <w:tabs>
          <w:tab w:val="left" w:pos="2122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 </w:t>
      </w:r>
      <w:r>
        <w:rPr>
          <w:sz w:val="28"/>
          <w:szCs w:val="28"/>
        </w:rPr>
        <w:t xml:space="preserve">за предоставлением  </w:t>
      </w:r>
      <w:r>
        <w:rPr>
          <w:spacing w:val="-7"/>
          <w:sz w:val="28"/>
          <w:szCs w:val="28"/>
        </w:rPr>
        <w:t>Услуги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 в порядке  и формах, предусмотренными </w:t>
      </w:r>
      <w:r>
        <w:rPr>
          <w:spacing w:val="-3"/>
          <w:sz w:val="28"/>
          <w:szCs w:val="28"/>
        </w:rPr>
        <w:t xml:space="preserve">подразделами </w:t>
      </w:r>
      <w:r>
        <w:rPr>
          <w:sz w:val="28"/>
          <w:szCs w:val="28"/>
        </w:rPr>
        <w:t>20-22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14:paraId="22AC930D" w14:textId="77777777" w:rsidR="002608EA" w:rsidRDefault="002608EA">
      <w:pPr>
        <w:pStyle w:val="a5"/>
        <w:numPr>
          <w:ilvl w:val="1"/>
          <w:numId w:val="7"/>
        </w:numPr>
        <w:tabs>
          <w:tab w:val="left" w:pos="2121"/>
        </w:tabs>
        <w:kinsoku w:val="0"/>
        <w:overflowPunct w:val="0"/>
        <w:spacing w:line="276" w:lineRule="auto"/>
        <w:ind w:left="781" w:right="142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  </w:t>
      </w:r>
      <w:r>
        <w:rPr>
          <w:sz w:val="28"/>
          <w:szCs w:val="28"/>
        </w:rPr>
        <w:t xml:space="preserve">за </w:t>
      </w:r>
      <w:r>
        <w:rPr>
          <w:spacing w:val="-4"/>
          <w:sz w:val="28"/>
          <w:szCs w:val="28"/>
        </w:rPr>
        <w:t xml:space="preserve">порядком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  </w:t>
      </w:r>
      <w:r>
        <w:rPr>
          <w:spacing w:val="-7"/>
          <w:sz w:val="28"/>
          <w:szCs w:val="28"/>
        </w:rPr>
        <w:t xml:space="preserve">Услуги    </w:t>
      </w:r>
      <w:r>
        <w:rPr>
          <w:sz w:val="28"/>
          <w:szCs w:val="28"/>
        </w:rPr>
        <w:t xml:space="preserve">осуществляется в порядке, установленном распоряжением Министерства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управления,   информационных   технологий    и связи   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от 30.10.2018 № 10-121/РВ «Об утверждении </w:t>
      </w:r>
      <w:r>
        <w:rPr>
          <w:spacing w:val="-3"/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об осуществлении </w:t>
      </w:r>
      <w:r>
        <w:rPr>
          <w:spacing w:val="-3"/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за </w:t>
      </w:r>
      <w:r>
        <w:rPr>
          <w:spacing w:val="-4"/>
          <w:sz w:val="28"/>
          <w:szCs w:val="28"/>
        </w:rPr>
        <w:t xml:space="preserve">порядком </w:t>
      </w:r>
      <w:r>
        <w:rPr>
          <w:sz w:val="28"/>
          <w:szCs w:val="28"/>
        </w:rPr>
        <w:t xml:space="preserve">предоставления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 на территории </w:t>
      </w:r>
      <w:r>
        <w:rPr>
          <w:spacing w:val="-4"/>
          <w:sz w:val="28"/>
          <w:szCs w:val="28"/>
        </w:rPr>
        <w:t>Московской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14:paraId="51922925" w14:textId="77777777" w:rsidR="002608EA" w:rsidRDefault="002608EA">
      <w:pPr>
        <w:pStyle w:val="a5"/>
        <w:numPr>
          <w:ilvl w:val="1"/>
          <w:numId w:val="7"/>
        </w:numPr>
        <w:tabs>
          <w:tab w:val="left" w:pos="2121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Граждане, </w:t>
      </w:r>
      <w:r>
        <w:rPr>
          <w:sz w:val="28"/>
          <w:szCs w:val="28"/>
        </w:rPr>
        <w:t xml:space="preserve">их объединения и организации для осуществления </w:t>
      </w:r>
      <w:r>
        <w:rPr>
          <w:spacing w:val="-3"/>
          <w:sz w:val="28"/>
          <w:szCs w:val="28"/>
        </w:rPr>
        <w:t xml:space="preserve">контроля    </w:t>
      </w:r>
      <w:r>
        <w:rPr>
          <w:sz w:val="28"/>
          <w:szCs w:val="28"/>
        </w:rPr>
        <w:t xml:space="preserve">за предоставлением     </w:t>
      </w:r>
      <w:r>
        <w:rPr>
          <w:spacing w:val="-7"/>
          <w:sz w:val="28"/>
          <w:szCs w:val="28"/>
        </w:rPr>
        <w:t xml:space="preserve">Услуги     </w:t>
      </w:r>
      <w:r>
        <w:rPr>
          <w:sz w:val="28"/>
          <w:szCs w:val="28"/>
        </w:rPr>
        <w:t xml:space="preserve">с целью     </w:t>
      </w:r>
      <w:r>
        <w:rPr>
          <w:spacing w:val="-3"/>
          <w:sz w:val="28"/>
          <w:szCs w:val="28"/>
        </w:rPr>
        <w:t xml:space="preserve">соблюдения     </w:t>
      </w:r>
      <w:r>
        <w:rPr>
          <w:sz w:val="28"/>
          <w:szCs w:val="28"/>
        </w:rPr>
        <w:t xml:space="preserve">порядка ее предоставления имеют право направлять в Министерство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управления, информационных технологий и связи </w:t>
      </w:r>
      <w:r>
        <w:rPr>
          <w:spacing w:val="-4"/>
          <w:sz w:val="28"/>
          <w:szCs w:val="28"/>
        </w:rPr>
        <w:t>Московской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14:paraId="6F415EF5" w14:textId="77777777" w:rsidR="002608EA" w:rsidRDefault="002608EA">
      <w:pPr>
        <w:pStyle w:val="a5"/>
        <w:numPr>
          <w:ilvl w:val="1"/>
          <w:numId w:val="7"/>
        </w:numPr>
        <w:tabs>
          <w:tab w:val="left" w:pos="2121"/>
        </w:tabs>
        <w:kinsoku w:val="0"/>
        <w:overflowPunct w:val="0"/>
        <w:spacing w:line="276" w:lineRule="auto"/>
        <w:ind w:left="781" w:right="142" w:firstLine="708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9E4DA2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B913161" w14:textId="77777777" w:rsidR="002608EA" w:rsidRDefault="002608EA">
      <w:pPr>
        <w:pStyle w:val="a3"/>
        <w:kinsoku w:val="0"/>
        <w:overflowPunct w:val="0"/>
        <w:spacing w:before="89" w:line="276" w:lineRule="auto"/>
        <w:ind w:right="141"/>
        <w:rPr>
          <w:spacing w:val="-4"/>
        </w:rPr>
      </w:pPr>
      <w:r>
        <w:t xml:space="preserve">обращения о нарушениях должностными лицами Администрации порядка предоставления </w:t>
      </w:r>
      <w:r>
        <w:rPr>
          <w:spacing w:val="-6"/>
        </w:rPr>
        <w:t xml:space="preserve">Услуги,  </w:t>
      </w:r>
      <w:r>
        <w:t>повлекших  ее непредставление  или предоставление с нарушением срока, установленного</w:t>
      </w:r>
      <w:r>
        <w:rPr>
          <w:spacing w:val="-2"/>
        </w:rPr>
        <w:t xml:space="preserve"> </w:t>
      </w:r>
      <w:r>
        <w:rPr>
          <w:spacing w:val="-4"/>
        </w:rPr>
        <w:t>Регламентом.</w:t>
      </w:r>
    </w:p>
    <w:p w14:paraId="2C2026B6" w14:textId="77777777" w:rsidR="002608EA" w:rsidRDefault="002608EA">
      <w:pPr>
        <w:pStyle w:val="a5"/>
        <w:numPr>
          <w:ilvl w:val="1"/>
          <w:numId w:val="7"/>
        </w:numPr>
        <w:tabs>
          <w:tab w:val="left" w:pos="2121"/>
        </w:tabs>
        <w:kinsoku w:val="0"/>
        <w:overflowPunct w:val="0"/>
        <w:spacing w:line="276" w:lineRule="auto"/>
        <w:ind w:left="780" w:right="143" w:firstLine="709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Граждане, </w:t>
      </w:r>
      <w:r>
        <w:rPr>
          <w:sz w:val="28"/>
          <w:szCs w:val="28"/>
        </w:rPr>
        <w:t xml:space="preserve">их </w:t>
      </w:r>
      <w:r>
        <w:rPr>
          <w:spacing w:val="-3"/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и организации для осуществления </w:t>
      </w:r>
      <w:r>
        <w:rPr>
          <w:spacing w:val="-3"/>
          <w:sz w:val="28"/>
          <w:szCs w:val="28"/>
        </w:rPr>
        <w:t xml:space="preserve">контроля 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предоставлением      </w:t>
      </w:r>
      <w:r>
        <w:rPr>
          <w:spacing w:val="-7"/>
          <w:sz w:val="28"/>
          <w:szCs w:val="28"/>
        </w:rPr>
        <w:t xml:space="preserve">Услуги       </w:t>
      </w:r>
      <w:r>
        <w:rPr>
          <w:sz w:val="28"/>
          <w:szCs w:val="28"/>
        </w:rPr>
        <w:t xml:space="preserve">имеют       право       направлять в Администрацию, </w:t>
      </w:r>
      <w:r>
        <w:rPr>
          <w:spacing w:val="-3"/>
          <w:sz w:val="28"/>
          <w:szCs w:val="28"/>
        </w:rPr>
        <w:t xml:space="preserve">МФЦ, </w:t>
      </w:r>
      <w:r>
        <w:rPr>
          <w:sz w:val="28"/>
          <w:szCs w:val="28"/>
        </w:rPr>
        <w:t xml:space="preserve">Учредителю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индивидуальные и </w:t>
      </w:r>
      <w:r>
        <w:rPr>
          <w:spacing w:val="-3"/>
          <w:sz w:val="28"/>
          <w:szCs w:val="28"/>
        </w:rPr>
        <w:t xml:space="preserve">коллективные </w:t>
      </w:r>
      <w:r>
        <w:rPr>
          <w:sz w:val="28"/>
          <w:szCs w:val="28"/>
        </w:rPr>
        <w:t xml:space="preserve">обращения с предложениями по совершенствованию порядка предоставления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а также жалобы и заявления на действия (бездействие) должностных лиц Администрации, </w:t>
      </w:r>
      <w:r>
        <w:rPr>
          <w:spacing w:val="-3"/>
          <w:sz w:val="28"/>
          <w:szCs w:val="28"/>
        </w:rPr>
        <w:t xml:space="preserve">работников МФЦ  </w:t>
      </w:r>
      <w:r>
        <w:rPr>
          <w:sz w:val="28"/>
          <w:szCs w:val="28"/>
        </w:rPr>
        <w:t>и принятые  ими решения,  связанные с предоставлением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6879F11A" w14:textId="77777777" w:rsidR="002608EA" w:rsidRDefault="002608EA">
      <w:pPr>
        <w:pStyle w:val="a5"/>
        <w:numPr>
          <w:ilvl w:val="1"/>
          <w:numId w:val="7"/>
        </w:numPr>
        <w:tabs>
          <w:tab w:val="left" w:pos="2121"/>
        </w:tabs>
        <w:kinsoku w:val="0"/>
        <w:overflowPunct w:val="0"/>
        <w:spacing w:line="276" w:lineRule="auto"/>
        <w:ind w:left="781" w:right="144" w:firstLine="708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предоставлением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со стороны граждан, их объединений и организаций, осуществляется посредством открытости деятельности Администрации, а также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при предоставлении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получения полной, актуальной и достоверной информации о порядке 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и возможности </w:t>
      </w:r>
      <w:r>
        <w:rPr>
          <w:spacing w:val="-4"/>
          <w:sz w:val="28"/>
          <w:szCs w:val="28"/>
        </w:rPr>
        <w:t xml:space="preserve">досудебного </w:t>
      </w:r>
      <w:r>
        <w:rPr>
          <w:sz w:val="28"/>
          <w:szCs w:val="28"/>
        </w:rPr>
        <w:t>рассмотрения обращений (жалоб) в процессе получения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Услуги.</w:t>
      </w:r>
    </w:p>
    <w:p w14:paraId="29235C3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2"/>
          <w:szCs w:val="32"/>
        </w:rPr>
      </w:pPr>
    </w:p>
    <w:p w14:paraId="4C96A2A5" w14:textId="77777777" w:rsidR="002608EA" w:rsidRDefault="002608EA">
      <w:pPr>
        <w:pStyle w:val="a5"/>
        <w:numPr>
          <w:ilvl w:val="0"/>
          <w:numId w:val="159"/>
        </w:numPr>
        <w:tabs>
          <w:tab w:val="left" w:pos="2512"/>
        </w:tabs>
        <w:kinsoku w:val="0"/>
        <w:overflowPunct w:val="0"/>
        <w:spacing w:before="1" w:line="278" w:lineRule="auto"/>
        <w:ind w:right="826" w:firstLine="72"/>
        <w:jc w:val="left"/>
        <w:rPr>
          <w:sz w:val="28"/>
          <w:szCs w:val="28"/>
        </w:rPr>
      </w:pPr>
      <w:bookmarkStart w:id="33" w:name="V. Досудебный (внесудебный) порядок обжа"/>
      <w:bookmarkEnd w:id="33"/>
      <w:r>
        <w:rPr>
          <w:spacing w:val="-3"/>
          <w:sz w:val="28"/>
          <w:szCs w:val="28"/>
        </w:rPr>
        <w:t xml:space="preserve">Досудебный </w:t>
      </w:r>
      <w:r>
        <w:rPr>
          <w:spacing w:val="-2"/>
          <w:sz w:val="28"/>
          <w:szCs w:val="28"/>
        </w:rPr>
        <w:t xml:space="preserve">(внесудебный) </w:t>
      </w:r>
      <w:r>
        <w:rPr>
          <w:sz w:val="28"/>
          <w:szCs w:val="28"/>
        </w:rPr>
        <w:t xml:space="preserve">порядок обжалования решений и действий (бездействия) Администрации, </w:t>
      </w:r>
      <w:r>
        <w:rPr>
          <w:spacing w:val="-3"/>
          <w:sz w:val="28"/>
          <w:szCs w:val="28"/>
        </w:rPr>
        <w:t xml:space="preserve">МФЦ, </w:t>
      </w:r>
      <w:r>
        <w:rPr>
          <w:sz w:val="28"/>
          <w:szCs w:val="28"/>
        </w:rPr>
        <w:t>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</w:p>
    <w:p w14:paraId="49EA71E7" w14:textId="77777777" w:rsidR="002608EA" w:rsidRDefault="002608EA">
      <w:pPr>
        <w:pStyle w:val="a3"/>
        <w:kinsoku w:val="0"/>
        <w:overflowPunct w:val="0"/>
        <w:spacing w:line="317" w:lineRule="exact"/>
        <w:ind w:left="3882"/>
        <w:jc w:val="left"/>
      </w:pPr>
      <w:bookmarkStart w:id="34" w:name="их должностных лиц, работников"/>
      <w:bookmarkEnd w:id="34"/>
      <w:r>
        <w:t>их должностных лиц, работников</w:t>
      </w:r>
    </w:p>
    <w:p w14:paraId="42207C37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734A26E4" w14:textId="77777777" w:rsidR="002608EA" w:rsidRDefault="002608EA">
      <w:pPr>
        <w:pStyle w:val="a5"/>
        <w:numPr>
          <w:ilvl w:val="0"/>
          <w:numId w:val="158"/>
        </w:numPr>
        <w:tabs>
          <w:tab w:val="left" w:pos="3808"/>
        </w:tabs>
        <w:kinsoku w:val="0"/>
        <w:overflowPunct w:val="0"/>
        <w:ind w:left="3807" w:hanging="420"/>
        <w:jc w:val="left"/>
        <w:rPr>
          <w:sz w:val="28"/>
          <w:szCs w:val="28"/>
        </w:rPr>
      </w:pPr>
      <w:bookmarkStart w:id="35" w:name="24. Способы информирования заявителей"/>
      <w:bookmarkEnd w:id="35"/>
      <w:r>
        <w:rPr>
          <w:sz w:val="28"/>
          <w:szCs w:val="28"/>
        </w:rPr>
        <w:t>Способы информирования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</w:p>
    <w:p w14:paraId="7EC2DBA8" w14:textId="77777777" w:rsidR="002608EA" w:rsidRDefault="002608EA">
      <w:pPr>
        <w:pStyle w:val="a3"/>
        <w:kinsoku w:val="0"/>
        <w:overflowPunct w:val="0"/>
        <w:spacing w:before="50"/>
        <w:ind w:left="2782"/>
        <w:jc w:val="left"/>
      </w:pPr>
      <w:bookmarkStart w:id="36" w:name="о порядке досудебного (внесудебного) обж"/>
      <w:bookmarkEnd w:id="36"/>
      <w:r>
        <w:t>o порядке досудебного (внесудебного) обжалования</w:t>
      </w:r>
    </w:p>
    <w:p w14:paraId="1471AC5A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6"/>
          <w:szCs w:val="36"/>
        </w:rPr>
      </w:pPr>
    </w:p>
    <w:p w14:paraId="67EDB6F5" w14:textId="77777777" w:rsidR="002608EA" w:rsidRDefault="002608EA">
      <w:pPr>
        <w:pStyle w:val="a3"/>
        <w:kinsoku w:val="0"/>
        <w:overflowPunct w:val="0"/>
        <w:spacing w:line="276" w:lineRule="auto"/>
        <w:ind w:left="780" w:right="143" w:firstLine="708"/>
      </w:pPr>
      <w:r>
        <w:t xml:space="preserve">24.1. Информирование заявителей о порядке </w:t>
      </w:r>
      <w:r>
        <w:rPr>
          <w:spacing w:val="-3"/>
        </w:rPr>
        <w:t xml:space="preserve">досудебного (внесудебного) </w:t>
      </w:r>
      <w:r>
        <w:t xml:space="preserve">обжалования  решений   и действий   (бездействия)   Администрации,   </w:t>
      </w:r>
      <w:r>
        <w:rPr>
          <w:spacing w:val="-3"/>
        </w:rPr>
        <w:t xml:space="preserve">МФЦ,  </w:t>
      </w:r>
      <w:r>
        <w:t xml:space="preserve">а также их должностных лиц, </w:t>
      </w:r>
      <w:r>
        <w:rPr>
          <w:spacing w:val="-3"/>
        </w:rPr>
        <w:t xml:space="preserve">работников </w:t>
      </w:r>
      <w:r>
        <w:t xml:space="preserve">осуществляется посредством размещения   информации   на стендах   в местах    предоставления    </w:t>
      </w:r>
      <w:r>
        <w:rPr>
          <w:spacing w:val="-6"/>
        </w:rPr>
        <w:t xml:space="preserve">Услуги, </w:t>
      </w:r>
      <w:r>
        <w:t xml:space="preserve">на официальных  сайтах  Администрации,  </w:t>
      </w:r>
      <w:r>
        <w:rPr>
          <w:spacing w:val="-3"/>
        </w:rPr>
        <w:t xml:space="preserve">МФЦ,  </w:t>
      </w:r>
      <w:r>
        <w:t xml:space="preserve">Учредителя  </w:t>
      </w:r>
      <w:r>
        <w:rPr>
          <w:spacing w:val="-3"/>
        </w:rPr>
        <w:t xml:space="preserve">МФЦ,  </w:t>
      </w:r>
      <w:r>
        <w:rPr>
          <w:spacing w:val="-10"/>
        </w:rPr>
        <w:t xml:space="preserve">РПГУ,   </w:t>
      </w:r>
      <w:r>
        <w:t xml:space="preserve">а также в </w:t>
      </w:r>
      <w:r>
        <w:rPr>
          <w:spacing w:val="-5"/>
        </w:rPr>
        <w:t xml:space="preserve">ходе </w:t>
      </w:r>
      <w:r>
        <w:rPr>
          <w:spacing w:val="-4"/>
        </w:rPr>
        <w:t xml:space="preserve">консультирования </w:t>
      </w:r>
      <w:r>
        <w:t xml:space="preserve">заявителей, в </w:t>
      </w:r>
      <w:r>
        <w:rPr>
          <w:spacing w:val="-4"/>
        </w:rPr>
        <w:t xml:space="preserve">том </w:t>
      </w:r>
      <w:r>
        <w:t xml:space="preserve">числе по </w:t>
      </w:r>
      <w:r>
        <w:rPr>
          <w:spacing w:val="-8"/>
        </w:rPr>
        <w:t xml:space="preserve">телефону, </w:t>
      </w:r>
      <w:r>
        <w:t>электронной почте и при личном</w:t>
      </w:r>
      <w:r>
        <w:rPr>
          <w:spacing w:val="-12"/>
        </w:rPr>
        <w:t xml:space="preserve"> </w:t>
      </w:r>
      <w:r>
        <w:t>приеме.</w:t>
      </w:r>
    </w:p>
    <w:p w14:paraId="2590D309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3FFCC7AD" w14:textId="77777777" w:rsidR="002608EA" w:rsidRDefault="002608EA">
      <w:pPr>
        <w:pStyle w:val="a5"/>
        <w:numPr>
          <w:ilvl w:val="0"/>
          <w:numId w:val="158"/>
        </w:numPr>
        <w:tabs>
          <w:tab w:val="left" w:pos="3282"/>
        </w:tabs>
        <w:kinsoku w:val="0"/>
        <w:overflowPunct w:val="0"/>
        <w:ind w:left="3281" w:hanging="420"/>
        <w:jc w:val="left"/>
        <w:rPr>
          <w:sz w:val="28"/>
          <w:szCs w:val="28"/>
        </w:rPr>
      </w:pPr>
      <w:bookmarkStart w:id="37" w:name="25. Формы и способы подачи заявителями ж"/>
      <w:bookmarkEnd w:id="37"/>
      <w:r>
        <w:rPr>
          <w:sz w:val="28"/>
          <w:szCs w:val="28"/>
        </w:rPr>
        <w:t xml:space="preserve">Формы и способы </w:t>
      </w:r>
      <w:r>
        <w:rPr>
          <w:spacing w:val="-4"/>
          <w:sz w:val="28"/>
          <w:szCs w:val="28"/>
        </w:rPr>
        <w:t xml:space="preserve">подачи </w:t>
      </w:r>
      <w:r>
        <w:rPr>
          <w:sz w:val="28"/>
          <w:szCs w:val="28"/>
        </w:rPr>
        <w:t>заявителями жалобы</w:t>
      </w:r>
    </w:p>
    <w:p w14:paraId="5F8515A8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6"/>
          <w:szCs w:val="36"/>
        </w:rPr>
      </w:pPr>
    </w:p>
    <w:p w14:paraId="0F9CB7C2" w14:textId="77777777" w:rsidR="002608EA" w:rsidRDefault="002608EA">
      <w:pPr>
        <w:pStyle w:val="a5"/>
        <w:numPr>
          <w:ilvl w:val="1"/>
          <w:numId w:val="6"/>
        </w:numPr>
        <w:tabs>
          <w:tab w:val="left" w:pos="2120"/>
        </w:tabs>
        <w:kinsoku w:val="0"/>
        <w:overflowPunct w:val="0"/>
        <w:spacing w:line="276" w:lineRule="auto"/>
        <w:ind w:right="145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Досудебное </w:t>
      </w:r>
      <w:r>
        <w:rPr>
          <w:sz w:val="28"/>
          <w:szCs w:val="28"/>
        </w:rPr>
        <w:t xml:space="preserve">(внесудебное) обжалование решений и действий (бездействия) Администрации, МФЦ, их должностных лиц, </w:t>
      </w:r>
      <w:r>
        <w:rPr>
          <w:spacing w:val="-3"/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осуществляется с </w:t>
      </w:r>
      <w:r>
        <w:rPr>
          <w:spacing w:val="-3"/>
          <w:sz w:val="28"/>
          <w:szCs w:val="28"/>
        </w:rPr>
        <w:t xml:space="preserve">соблюдением </w:t>
      </w:r>
      <w:r>
        <w:rPr>
          <w:sz w:val="28"/>
          <w:szCs w:val="28"/>
        </w:rPr>
        <w:t>требований, установленных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</w:p>
    <w:p w14:paraId="0A424C45" w14:textId="77777777" w:rsidR="002608EA" w:rsidRDefault="002608EA">
      <w:pPr>
        <w:pStyle w:val="a5"/>
        <w:numPr>
          <w:ilvl w:val="1"/>
          <w:numId w:val="6"/>
        </w:numPr>
        <w:tabs>
          <w:tab w:val="left" w:pos="2120"/>
        </w:tabs>
        <w:kinsoku w:val="0"/>
        <w:overflowPunct w:val="0"/>
        <w:spacing w:line="276" w:lineRule="auto"/>
        <w:ind w:right="145" w:firstLine="709"/>
        <w:rPr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2C74AEC9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36225F2" w14:textId="77777777" w:rsidR="002608EA" w:rsidRDefault="002608EA">
      <w:pPr>
        <w:pStyle w:val="a3"/>
        <w:kinsoku w:val="0"/>
        <w:overflowPunct w:val="0"/>
        <w:spacing w:before="89" w:line="276" w:lineRule="auto"/>
        <w:ind w:right="141" w:hanging="1"/>
        <w:rPr>
          <w:spacing w:val="-3"/>
        </w:rPr>
      </w:pPr>
      <w:r>
        <w:rPr>
          <w:spacing w:val="-4"/>
        </w:rPr>
        <w:t xml:space="preserve">законом </w:t>
      </w:r>
      <w:r>
        <w:t xml:space="preserve">№ 210-ФЗ,  в порядке,  установленном  постановлением Правительства </w:t>
      </w:r>
      <w:r>
        <w:rPr>
          <w:spacing w:val="-4"/>
        </w:rPr>
        <w:t xml:space="preserve">Московской </w:t>
      </w:r>
      <w:r>
        <w:t xml:space="preserve">области от 08.08.2013 № 601/33 «Об утверждении </w:t>
      </w:r>
      <w:r>
        <w:rPr>
          <w:spacing w:val="-3"/>
        </w:rPr>
        <w:t xml:space="preserve">Положения   </w:t>
      </w:r>
      <w:r>
        <w:t xml:space="preserve">об особенностях   </w:t>
      </w:r>
      <w:r>
        <w:rPr>
          <w:spacing w:val="-5"/>
        </w:rPr>
        <w:t xml:space="preserve">подачи    </w:t>
      </w:r>
      <w:r>
        <w:t xml:space="preserve">и рассмотрения    жалоб    на решения и действия (бездействие) исполнительных органов </w:t>
      </w:r>
      <w:r>
        <w:rPr>
          <w:spacing w:val="-3"/>
        </w:rPr>
        <w:t xml:space="preserve">государственной </w:t>
      </w:r>
      <w:r>
        <w:t xml:space="preserve">власти </w:t>
      </w:r>
      <w:r>
        <w:rPr>
          <w:spacing w:val="-4"/>
        </w:rPr>
        <w:t xml:space="preserve">Московской </w:t>
      </w:r>
      <w:r>
        <w:t xml:space="preserve">области,        предоставляющих        </w:t>
      </w:r>
      <w:r>
        <w:rPr>
          <w:spacing w:val="-3"/>
        </w:rPr>
        <w:t xml:space="preserve">государственные         </w:t>
      </w:r>
      <w:r>
        <w:t xml:space="preserve">услуги, и их должностных лиц, </w:t>
      </w:r>
      <w:r>
        <w:rPr>
          <w:spacing w:val="-3"/>
        </w:rPr>
        <w:t xml:space="preserve">государственных </w:t>
      </w:r>
      <w:r>
        <w:t xml:space="preserve">гражданских служащих исполнительных органов </w:t>
      </w:r>
      <w:r>
        <w:rPr>
          <w:spacing w:val="-3"/>
        </w:rPr>
        <w:t xml:space="preserve">государственной </w:t>
      </w:r>
      <w:r>
        <w:t xml:space="preserve">власти </w:t>
      </w:r>
      <w:r>
        <w:rPr>
          <w:spacing w:val="-4"/>
        </w:rPr>
        <w:t xml:space="preserve">Московской </w:t>
      </w:r>
      <w:r>
        <w:t xml:space="preserve">области, а также многофункциональных        центров        предоставления        </w:t>
      </w:r>
      <w:r>
        <w:rPr>
          <w:spacing w:val="-3"/>
        </w:rPr>
        <w:t xml:space="preserve">государственных </w:t>
      </w:r>
      <w:r>
        <w:t xml:space="preserve">и муниципальных услуг </w:t>
      </w:r>
      <w:r>
        <w:rPr>
          <w:spacing w:val="-4"/>
        </w:rPr>
        <w:t xml:space="preserve">Московской </w:t>
      </w:r>
      <w:r>
        <w:t>области и их</w:t>
      </w:r>
      <w:r>
        <w:rPr>
          <w:spacing w:val="-2"/>
        </w:rPr>
        <w:t xml:space="preserve"> </w:t>
      </w:r>
      <w:r>
        <w:rPr>
          <w:spacing w:val="-3"/>
        </w:rPr>
        <w:t>работников».</w:t>
      </w:r>
    </w:p>
    <w:p w14:paraId="37566EFC" w14:textId="77777777" w:rsidR="002608EA" w:rsidRDefault="002608EA">
      <w:pPr>
        <w:pStyle w:val="a5"/>
        <w:numPr>
          <w:ilvl w:val="1"/>
          <w:numId w:val="6"/>
        </w:numPr>
        <w:tabs>
          <w:tab w:val="left" w:pos="2122"/>
          <w:tab w:val="left" w:pos="4456"/>
          <w:tab w:val="left" w:pos="6306"/>
          <w:tab w:val="left" w:pos="9525"/>
        </w:tabs>
        <w:kinsoku w:val="0"/>
        <w:overflowPunct w:val="0"/>
        <w:spacing w:line="276" w:lineRule="auto"/>
        <w:ind w:left="782" w:right="142" w:firstLine="708"/>
        <w:rPr>
          <w:sz w:val="28"/>
          <w:szCs w:val="28"/>
        </w:rPr>
      </w:pPr>
      <w:r>
        <w:rPr>
          <w:sz w:val="28"/>
          <w:szCs w:val="28"/>
        </w:rPr>
        <w:t xml:space="preserve">Жалоба подается в письменной форме на </w:t>
      </w:r>
      <w:r>
        <w:rPr>
          <w:spacing w:val="-4"/>
          <w:sz w:val="28"/>
          <w:szCs w:val="28"/>
        </w:rPr>
        <w:t xml:space="preserve">бумажном </w:t>
      </w:r>
      <w:r>
        <w:rPr>
          <w:sz w:val="28"/>
          <w:szCs w:val="28"/>
        </w:rPr>
        <w:t>носителе (далее 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z w:val="28"/>
          <w:szCs w:val="28"/>
        </w:rPr>
        <w:tab/>
        <w:t>форме)</w:t>
      </w:r>
      <w:r>
        <w:rPr>
          <w:sz w:val="28"/>
          <w:szCs w:val="28"/>
        </w:rPr>
        <w:tab/>
        <w:t>или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форме </w:t>
      </w:r>
      <w:r>
        <w:rPr>
          <w:sz w:val="28"/>
          <w:szCs w:val="28"/>
        </w:rPr>
        <w:t xml:space="preserve">в Администрацию, </w:t>
      </w:r>
      <w:r>
        <w:rPr>
          <w:spacing w:val="-3"/>
          <w:sz w:val="28"/>
          <w:szCs w:val="28"/>
        </w:rPr>
        <w:t xml:space="preserve">МФЦ, </w:t>
      </w:r>
      <w:r>
        <w:rPr>
          <w:sz w:val="28"/>
          <w:szCs w:val="28"/>
        </w:rPr>
        <w:t>Учредителю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МФЦ.</w:t>
      </w:r>
    </w:p>
    <w:p w14:paraId="09EC8A9F" w14:textId="77777777" w:rsidR="002608EA" w:rsidRDefault="002608EA">
      <w:pPr>
        <w:pStyle w:val="a5"/>
        <w:numPr>
          <w:ilvl w:val="1"/>
          <w:numId w:val="6"/>
        </w:numPr>
        <w:tabs>
          <w:tab w:val="left" w:pos="2122"/>
          <w:tab w:val="left" w:pos="4319"/>
          <w:tab w:val="left" w:pos="6467"/>
          <w:tab w:val="left" w:pos="9520"/>
        </w:tabs>
        <w:kinsoku w:val="0"/>
        <w:overflowPunct w:val="0"/>
        <w:spacing w:line="276" w:lineRule="auto"/>
        <w:ind w:left="781" w:right="140" w:firstLine="709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z w:val="28"/>
          <w:szCs w:val="28"/>
        </w:rPr>
        <w:tab/>
        <w:t>жалоб</w:t>
      </w:r>
      <w:r>
        <w:rPr>
          <w:sz w:val="28"/>
          <w:szCs w:val="28"/>
        </w:rPr>
        <w:tab/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z w:val="28"/>
          <w:szCs w:val="28"/>
        </w:rPr>
        <w:tab/>
        <w:t xml:space="preserve">форме осуществляется Администрацией,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(в месте, </w:t>
      </w:r>
      <w:r>
        <w:rPr>
          <w:spacing w:val="-6"/>
          <w:sz w:val="28"/>
          <w:szCs w:val="28"/>
        </w:rPr>
        <w:t xml:space="preserve">где </w:t>
      </w:r>
      <w:r>
        <w:rPr>
          <w:sz w:val="28"/>
          <w:szCs w:val="28"/>
        </w:rPr>
        <w:t xml:space="preserve">заявитель </w:t>
      </w:r>
      <w:r>
        <w:rPr>
          <w:spacing w:val="-3"/>
          <w:sz w:val="28"/>
          <w:szCs w:val="28"/>
        </w:rPr>
        <w:t xml:space="preserve">подавал </w:t>
      </w:r>
      <w:r>
        <w:rPr>
          <w:sz w:val="28"/>
          <w:szCs w:val="28"/>
        </w:rPr>
        <w:t xml:space="preserve">запрос на получение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нарушение порядка </w:t>
      </w:r>
      <w:r>
        <w:rPr>
          <w:spacing w:val="-5"/>
          <w:sz w:val="28"/>
          <w:szCs w:val="28"/>
        </w:rPr>
        <w:t xml:space="preserve">которой </w:t>
      </w:r>
      <w:r>
        <w:rPr>
          <w:sz w:val="28"/>
          <w:szCs w:val="28"/>
        </w:rPr>
        <w:t xml:space="preserve">обжалуется, либо в месте, </w:t>
      </w:r>
      <w:r>
        <w:rPr>
          <w:spacing w:val="-5"/>
          <w:sz w:val="28"/>
          <w:szCs w:val="28"/>
        </w:rPr>
        <w:t xml:space="preserve">где </w:t>
      </w:r>
      <w:r>
        <w:rPr>
          <w:sz w:val="28"/>
          <w:szCs w:val="28"/>
        </w:rPr>
        <w:t xml:space="preserve">заявителем получен </w:t>
      </w:r>
      <w:r>
        <w:rPr>
          <w:spacing w:val="-5"/>
          <w:sz w:val="28"/>
          <w:szCs w:val="28"/>
        </w:rPr>
        <w:t xml:space="preserve">результат </w:t>
      </w:r>
      <w:r>
        <w:rPr>
          <w:sz w:val="28"/>
          <w:szCs w:val="28"/>
        </w:rPr>
        <w:t xml:space="preserve">предоставления указанной </w:t>
      </w:r>
      <w:r>
        <w:rPr>
          <w:spacing w:val="-5"/>
          <w:sz w:val="28"/>
          <w:szCs w:val="28"/>
        </w:rPr>
        <w:t xml:space="preserve">Услуги), </w:t>
      </w:r>
      <w:r>
        <w:rPr>
          <w:sz w:val="28"/>
          <w:szCs w:val="28"/>
        </w:rPr>
        <w:t xml:space="preserve">Учредителем  </w:t>
      </w:r>
      <w:r>
        <w:rPr>
          <w:spacing w:val="-3"/>
          <w:sz w:val="28"/>
          <w:szCs w:val="28"/>
        </w:rPr>
        <w:t xml:space="preserve">МФЦ  </w:t>
      </w:r>
      <w:r>
        <w:rPr>
          <w:sz w:val="28"/>
          <w:szCs w:val="28"/>
        </w:rPr>
        <w:t xml:space="preserve">(в месте   </w:t>
      </w:r>
      <w:r>
        <w:rPr>
          <w:spacing w:val="-4"/>
          <w:sz w:val="28"/>
          <w:szCs w:val="28"/>
        </w:rPr>
        <w:t xml:space="preserve">его </w:t>
      </w:r>
      <w:r>
        <w:rPr>
          <w:spacing w:val="-3"/>
          <w:sz w:val="28"/>
          <w:szCs w:val="28"/>
        </w:rPr>
        <w:t xml:space="preserve">фактического   нахождения),  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 на личном приеме. Жалоба в письменной форме </w:t>
      </w:r>
      <w:r>
        <w:rPr>
          <w:spacing w:val="-3"/>
          <w:sz w:val="28"/>
          <w:szCs w:val="28"/>
        </w:rPr>
        <w:t xml:space="preserve">может </w:t>
      </w:r>
      <w:r>
        <w:rPr>
          <w:sz w:val="28"/>
          <w:szCs w:val="28"/>
        </w:rPr>
        <w:t>быть также направлена 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почте.</w:t>
      </w:r>
    </w:p>
    <w:p w14:paraId="528EBDC4" w14:textId="77777777" w:rsidR="002608EA" w:rsidRDefault="002608EA">
      <w:pPr>
        <w:pStyle w:val="a5"/>
        <w:numPr>
          <w:ilvl w:val="1"/>
          <w:numId w:val="6"/>
        </w:numPr>
        <w:tabs>
          <w:tab w:val="left" w:pos="2121"/>
        </w:tabs>
        <w:kinsoku w:val="0"/>
        <w:overflowPunct w:val="0"/>
        <w:spacing w:line="276" w:lineRule="auto"/>
        <w:ind w:left="780" w:right="144" w:firstLine="709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жалоба </w:t>
      </w:r>
      <w:r>
        <w:rPr>
          <w:spacing w:val="-3"/>
          <w:sz w:val="28"/>
          <w:szCs w:val="28"/>
        </w:rPr>
        <w:t xml:space="preserve">может </w:t>
      </w:r>
      <w:r>
        <w:rPr>
          <w:sz w:val="28"/>
          <w:szCs w:val="28"/>
        </w:rPr>
        <w:t>быть подана заявителем посредством:</w:t>
      </w:r>
    </w:p>
    <w:p w14:paraId="4912F765" w14:textId="77777777" w:rsidR="002608EA" w:rsidRDefault="002608EA">
      <w:pPr>
        <w:pStyle w:val="a5"/>
        <w:numPr>
          <w:ilvl w:val="2"/>
          <w:numId w:val="6"/>
        </w:numPr>
        <w:tabs>
          <w:tab w:val="left" w:pos="2330"/>
        </w:tabs>
        <w:kinsoku w:val="0"/>
        <w:overflowPunct w:val="0"/>
        <w:spacing w:line="278" w:lineRule="auto"/>
        <w:ind w:right="144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Официального сайта Правительства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в сети </w:t>
      </w:r>
      <w:r>
        <w:rPr>
          <w:spacing w:val="-3"/>
          <w:sz w:val="28"/>
          <w:szCs w:val="28"/>
        </w:rPr>
        <w:t>Интернет.</w:t>
      </w:r>
    </w:p>
    <w:p w14:paraId="77A9CCCF" w14:textId="77777777" w:rsidR="002608EA" w:rsidRDefault="002608EA">
      <w:pPr>
        <w:pStyle w:val="a5"/>
        <w:numPr>
          <w:ilvl w:val="2"/>
          <w:numId w:val="6"/>
        </w:numPr>
        <w:tabs>
          <w:tab w:val="left" w:pos="2330"/>
        </w:tabs>
        <w:kinsoku w:val="0"/>
        <w:overflowPunct w:val="0"/>
        <w:spacing w:line="276" w:lineRule="auto"/>
        <w:ind w:right="145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Официального сайта Администрации,  </w:t>
      </w:r>
      <w:r>
        <w:rPr>
          <w:spacing w:val="-3"/>
          <w:sz w:val="28"/>
          <w:szCs w:val="28"/>
        </w:rPr>
        <w:t xml:space="preserve">МФЦ,  </w:t>
      </w:r>
      <w:r>
        <w:rPr>
          <w:sz w:val="28"/>
          <w:szCs w:val="28"/>
        </w:rPr>
        <w:t xml:space="preserve">Учредителя 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>в сети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Интернет.</w:t>
      </w:r>
    </w:p>
    <w:p w14:paraId="48230959" w14:textId="77777777" w:rsidR="002608EA" w:rsidRDefault="002608EA">
      <w:pPr>
        <w:pStyle w:val="a5"/>
        <w:numPr>
          <w:ilvl w:val="2"/>
          <w:numId w:val="6"/>
        </w:numPr>
        <w:tabs>
          <w:tab w:val="left" w:pos="2330"/>
        </w:tabs>
        <w:kinsoku w:val="0"/>
        <w:overflowPunct w:val="0"/>
        <w:spacing w:line="276" w:lineRule="auto"/>
        <w:ind w:left="782" w:right="143" w:firstLine="707"/>
        <w:rPr>
          <w:spacing w:val="-3"/>
          <w:sz w:val="28"/>
          <w:szCs w:val="28"/>
        </w:rPr>
      </w:pPr>
      <w:r>
        <w:rPr>
          <w:spacing w:val="-10"/>
          <w:sz w:val="28"/>
          <w:szCs w:val="28"/>
        </w:rPr>
        <w:t xml:space="preserve">ЕПГУ, </w:t>
      </w:r>
      <w:r>
        <w:rPr>
          <w:spacing w:val="-11"/>
          <w:sz w:val="28"/>
          <w:szCs w:val="28"/>
        </w:rPr>
        <w:t xml:space="preserve">РПГУ, </w:t>
      </w:r>
      <w:r>
        <w:rPr>
          <w:sz w:val="28"/>
          <w:szCs w:val="28"/>
        </w:rPr>
        <w:t xml:space="preserve">за исключением жалоб на решения и действия (бездействие)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и их </w:t>
      </w:r>
      <w:r>
        <w:rPr>
          <w:spacing w:val="-3"/>
          <w:sz w:val="28"/>
          <w:szCs w:val="28"/>
        </w:rPr>
        <w:t>работников.</w:t>
      </w:r>
    </w:p>
    <w:p w14:paraId="032A87C2" w14:textId="77777777" w:rsidR="002608EA" w:rsidRDefault="002608EA">
      <w:pPr>
        <w:pStyle w:val="a5"/>
        <w:numPr>
          <w:ilvl w:val="2"/>
          <w:numId w:val="6"/>
        </w:numPr>
        <w:tabs>
          <w:tab w:val="left" w:pos="2330"/>
        </w:tabs>
        <w:kinsoku w:val="0"/>
        <w:overflowPunct w:val="0"/>
        <w:spacing w:line="276" w:lineRule="auto"/>
        <w:ind w:right="142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Федеральной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информационной системы, обеспечивающей процесс </w:t>
      </w:r>
      <w:r>
        <w:rPr>
          <w:spacing w:val="-3"/>
          <w:sz w:val="28"/>
          <w:szCs w:val="28"/>
        </w:rPr>
        <w:t xml:space="preserve">досудебного (внесудебного)  </w:t>
      </w:r>
      <w:r>
        <w:rPr>
          <w:sz w:val="28"/>
          <w:szCs w:val="28"/>
        </w:rPr>
        <w:t xml:space="preserve">обжалования решений  и действий     (бездействия),     совершенных     при предоставлении      </w:t>
      </w:r>
      <w:r>
        <w:rPr>
          <w:spacing w:val="-7"/>
          <w:sz w:val="28"/>
          <w:szCs w:val="28"/>
        </w:rPr>
        <w:t xml:space="preserve">услуг, </w:t>
      </w:r>
      <w:r>
        <w:rPr>
          <w:sz w:val="28"/>
          <w:szCs w:val="28"/>
        </w:rPr>
        <w:t xml:space="preserve">за исключением    жалоб     на решения     и действия     (бездействие)    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и их </w:t>
      </w:r>
      <w:r>
        <w:rPr>
          <w:spacing w:val="-3"/>
          <w:sz w:val="28"/>
          <w:szCs w:val="28"/>
        </w:rPr>
        <w:t>работников.</w:t>
      </w:r>
    </w:p>
    <w:p w14:paraId="11A6CA96" w14:textId="77777777" w:rsidR="002608EA" w:rsidRDefault="002608EA">
      <w:pPr>
        <w:pStyle w:val="a5"/>
        <w:numPr>
          <w:ilvl w:val="1"/>
          <w:numId w:val="6"/>
        </w:numPr>
        <w:tabs>
          <w:tab w:val="left" w:pos="2121"/>
        </w:tabs>
        <w:kinsoku w:val="0"/>
        <w:overflowPunct w:val="0"/>
        <w:spacing w:line="276" w:lineRule="auto"/>
        <w:ind w:left="782" w:right="143" w:firstLine="707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Жалоба, поступившая в Администрацию </w:t>
      </w:r>
      <w:r>
        <w:rPr>
          <w:spacing w:val="-3"/>
          <w:sz w:val="28"/>
          <w:szCs w:val="28"/>
        </w:rPr>
        <w:t xml:space="preserve">МФЦ, </w:t>
      </w:r>
      <w:r>
        <w:rPr>
          <w:sz w:val="28"/>
          <w:szCs w:val="28"/>
        </w:rPr>
        <w:t xml:space="preserve">Учредителю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подлежит  рассмотрению  в течение  15 (пятнадцати)   </w:t>
      </w:r>
      <w:r>
        <w:rPr>
          <w:spacing w:val="-3"/>
          <w:sz w:val="28"/>
          <w:szCs w:val="28"/>
        </w:rPr>
        <w:t xml:space="preserve">рабочих   </w:t>
      </w:r>
      <w:r>
        <w:rPr>
          <w:sz w:val="28"/>
          <w:szCs w:val="28"/>
        </w:rPr>
        <w:t xml:space="preserve">дней   со дня ее регистрации,    если    более    </w:t>
      </w:r>
      <w:r>
        <w:rPr>
          <w:spacing w:val="-3"/>
          <w:sz w:val="28"/>
          <w:szCs w:val="28"/>
        </w:rPr>
        <w:t xml:space="preserve">короткие    </w:t>
      </w:r>
      <w:r>
        <w:rPr>
          <w:sz w:val="28"/>
          <w:szCs w:val="28"/>
        </w:rPr>
        <w:t xml:space="preserve">сроки     рассмотрения     жалобы не установлены уполномоченным на ее рассмотрение Администрацией, </w:t>
      </w:r>
      <w:r>
        <w:rPr>
          <w:spacing w:val="-3"/>
          <w:sz w:val="28"/>
          <w:szCs w:val="28"/>
        </w:rPr>
        <w:t xml:space="preserve">МФЦ, </w:t>
      </w:r>
      <w:r>
        <w:rPr>
          <w:sz w:val="28"/>
          <w:szCs w:val="28"/>
        </w:rPr>
        <w:t>Учредителем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МФЦ.</w:t>
      </w:r>
    </w:p>
    <w:p w14:paraId="46B69D4F" w14:textId="77777777" w:rsidR="002608EA" w:rsidRDefault="002608EA">
      <w:pPr>
        <w:pStyle w:val="a5"/>
        <w:numPr>
          <w:ilvl w:val="1"/>
          <w:numId w:val="6"/>
        </w:numPr>
        <w:tabs>
          <w:tab w:val="left" w:pos="2121"/>
        </w:tabs>
        <w:kinsoku w:val="0"/>
        <w:overflowPunct w:val="0"/>
        <w:spacing w:line="276" w:lineRule="auto"/>
        <w:ind w:left="782" w:right="143" w:firstLine="707"/>
        <w:rPr>
          <w:spacing w:val="-3"/>
          <w:sz w:val="28"/>
          <w:szCs w:val="28"/>
        </w:rPr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66BDAEB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17"/>
          <w:szCs w:val="17"/>
        </w:rPr>
      </w:pPr>
    </w:p>
    <w:p w14:paraId="15E5C76E" w14:textId="77777777" w:rsidR="002608EA" w:rsidRDefault="002608EA">
      <w:pPr>
        <w:pStyle w:val="a3"/>
        <w:kinsoku w:val="0"/>
        <w:overflowPunct w:val="0"/>
        <w:spacing w:before="89" w:line="276" w:lineRule="auto"/>
        <w:ind w:right="144" w:firstLine="708"/>
      </w:pPr>
      <w:r>
        <w:t xml:space="preserve">В случае обжалования отказа Администрации, должностного лица, </w:t>
      </w:r>
      <w:r>
        <w:rPr>
          <w:spacing w:val="-3"/>
        </w:rPr>
        <w:t xml:space="preserve">МФЦ, его </w:t>
      </w:r>
      <w:r>
        <w:t xml:space="preserve">работника, в приеме </w:t>
      </w:r>
      <w:r>
        <w:rPr>
          <w:spacing w:val="-3"/>
        </w:rPr>
        <w:t xml:space="preserve">документов </w:t>
      </w:r>
      <w:r>
        <w:t xml:space="preserve">у заявителя либо в исправлении допущенных </w:t>
      </w:r>
      <w:r>
        <w:rPr>
          <w:spacing w:val="-4"/>
        </w:rPr>
        <w:t xml:space="preserve">опечаток </w:t>
      </w:r>
      <w:r>
        <w:t>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</w:t>
      </w:r>
      <w:r>
        <w:rPr>
          <w:spacing w:val="-14"/>
        </w:rPr>
        <w:t xml:space="preserve"> </w:t>
      </w:r>
      <w:r>
        <w:t>регистрации.</w:t>
      </w:r>
    </w:p>
    <w:p w14:paraId="2B208BF9" w14:textId="77777777" w:rsidR="002608EA" w:rsidRDefault="002608EA">
      <w:pPr>
        <w:pStyle w:val="a5"/>
        <w:numPr>
          <w:ilvl w:val="1"/>
          <w:numId w:val="6"/>
        </w:numPr>
        <w:tabs>
          <w:tab w:val="left" w:pos="2121"/>
        </w:tabs>
        <w:kinsoku w:val="0"/>
        <w:overflowPunct w:val="0"/>
        <w:spacing w:line="276" w:lineRule="auto"/>
        <w:ind w:left="781" w:right="145" w:firstLine="708"/>
        <w:rPr>
          <w:sz w:val="28"/>
          <w:szCs w:val="28"/>
        </w:rPr>
      </w:pPr>
      <w:r>
        <w:rPr>
          <w:sz w:val="28"/>
          <w:szCs w:val="28"/>
        </w:rPr>
        <w:t xml:space="preserve">По    </w:t>
      </w:r>
      <w:r>
        <w:rPr>
          <w:spacing w:val="-4"/>
          <w:sz w:val="28"/>
          <w:szCs w:val="28"/>
        </w:rPr>
        <w:t xml:space="preserve">результатам    </w:t>
      </w:r>
      <w:r>
        <w:rPr>
          <w:sz w:val="28"/>
          <w:szCs w:val="28"/>
        </w:rPr>
        <w:t xml:space="preserve">рассмотрения    жалобы    принимается     </w:t>
      </w:r>
      <w:r>
        <w:rPr>
          <w:spacing w:val="-3"/>
          <w:sz w:val="28"/>
          <w:szCs w:val="28"/>
        </w:rPr>
        <w:t xml:space="preserve">одно </w:t>
      </w:r>
      <w:r>
        <w:rPr>
          <w:sz w:val="28"/>
          <w:szCs w:val="28"/>
        </w:rPr>
        <w:t>из следующих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решений:</w:t>
      </w:r>
    </w:p>
    <w:p w14:paraId="1AA68E1A" w14:textId="77777777" w:rsidR="002608EA" w:rsidRDefault="002608EA">
      <w:pPr>
        <w:pStyle w:val="a5"/>
        <w:numPr>
          <w:ilvl w:val="2"/>
          <w:numId w:val="6"/>
        </w:numPr>
        <w:tabs>
          <w:tab w:val="left" w:pos="2330"/>
        </w:tabs>
        <w:kinsoku w:val="0"/>
        <w:overflowPunct w:val="0"/>
        <w:spacing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Жалоба </w:t>
      </w:r>
      <w:r>
        <w:rPr>
          <w:spacing w:val="-3"/>
          <w:sz w:val="28"/>
          <w:szCs w:val="28"/>
        </w:rPr>
        <w:t xml:space="preserve">удовлетворяется,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в форме отмены </w:t>
      </w:r>
      <w:r>
        <w:rPr>
          <w:spacing w:val="-3"/>
          <w:sz w:val="28"/>
          <w:szCs w:val="28"/>
        </w:rPr>
        <w:t xml:space="preserve">принятого </w:t>
      </w:r>
      <w:r>
        <w:rPr>
          <w:sz w:val="28"/>
          <w:szCs w:val="28"/>
        </w:rPr>
        <w:t xml:space="preserve">решения,    исправления    допущенных     </w:t>
      </w:r>
      <w:r>
        <w:rPr>
          <w:spacing w:val="-4"/>
          <w:sz w:val="28"/>
          <w:szCs w:val="28"/>
        </w:rPr>
        <w:t xml:space="preserve">опечаток     </w:t>
      </w:r>
      <w:r>
        <w:rPr>
          <w:sz w:val="28"/>
          <w:szCs w:val="28"/>
        </w:rPr>
        <w:t xml:space="preserve">и ошибок     в выданных в </w:t>
      </w:r>
      <w:r>
        <w:rPr>
          <w:spacing w:val="-5"/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предоставления </w:t>
      </w:r>
      <w:r>
        <w:rPr>
          <w:spacing w:val="-7"/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документах, возврата заявителю  денежных средств, взимание </w:t>
      </w:r>
      <w:r>
        <w:rPr>
          <w:spacing w:val="-5"/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не предусмотрено </w:t>
      </w:r>
      <w:r>
        <w:rPr>
          <w:spacing w:val="-3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Федерации, </w:t>
      </w:r>
      <w:r>
        <w:rPr>
          <w:spacing w:val="-3"/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правовыми актами </w:t>
      </w:r>
      <w:r>
        <w:rPr>
          <w:spacing w:val="-4"/>
          <w:sz w:val="28"/>
          <w:szCs w:val="28"/>
        </w:rPr>
        <w:t>Московской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14:paraId="02A6293B" w14:textId="77777777" w:rsidR="002608EA" w:rsidRDefault="002608EA">
      <w:pPr>
        <w:pStyle w:val="a5"/>
        <w:numPr>
          <w:ilvl w:val="2"/>
          <w:numId w:val="6"/>
        </w:numPr>
        <w:tabs>
          <w:tab w:val="left" w:pos="2330"/>
        </w:tabs>
        <w:kinsoku w:val="0"/>
        <w:overflowPunct w:val="0"/>
        <w:spacing w:line="320" w:lineRule="exact"/>
        <w:ind w:left="2329" w:hanging="8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удовлетворении </w:t>
      </w:r>
      <w:r>
        <w:rPr>
          <w:sz w:val="28"/>
          <w:szCs w:val="28"/>
        </w:rPr>
        <w:t>жалобы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отказывается.</w:t>
      </w:r>
    </w:p>
    <w:p w14:paraId="3B886F3C" w14:textId="77777777" w:rsidR="002608EA" w:rsidRDefault="002608EA">
      <w:pPr>
        <w:pStyle w:val="a5"/>
        <w:numPr>
          <w:ilvl w:val="1"/>
          <w:numId w:val="5"/>
        </w:numPr>
        <w:tabs>
          <w:tab w:val="left" w:pos="2121"/>
        </w:tabs>
        <w:kinsoku w:val="0"/>
        <w:overflowPunct w:val="0"/>
        <w:spacing w:before="48" w:line="276" w:lineRule="auto"/>
        <w:ind w:right="143" w:firstLine="708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pacing w:val="-3"/>
          <w:sz w:val="28"/>
          <w:szCs w:val="28"/>
        </w:rPr>
        <w:t xml:space="preserve">удовлетворении </w:t>
      </w:r>
      <w:r>
        <w:rPr>
          <w:sz w:val="28"/>
          <w:szCs w:val="28"/>
        </w:rPr>
        <w:t xml:space="preserve">жалобы Администрация, МФЦ, Учредитель </w:t>
      </w:r>
      <w:r>
        <w:rPr>
          <w:spacing w:val="-3"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принимает исчерпывающие меры по устранению выявленных нарушений, в </w:t>
      </w:r>
      <w:r>
        <w:rPr>
          <w:spacing w:val="-4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по </w:t>
      </w:r>
      <w:r>
        <w:rPr>
          <w:spacing w:val="-3"/>
          <w:sz w:val="28"/>
          <w:szCs w:val="28"/>
        </w:rPr>
        <w:t xml:space="preserve">выдаче  </w:t>
      </w:r>
      <w:r>
        <w:rPr>
          <w:sz w:val="28"/>
          <w:szCs w:val="28"/>
        </w:rPr>
        <w:t xml:space="preserve">заявителю </w:t>
      </w:r>
      <w:r>
        <w:rPr>
          <w:spacing w:val="-4"/>
          <w:sz w:val="28"/>
          <w:szCs w:val="28"/>
        </w:rPr>
        <w:t xml:space="preserve">результата  </w:t>
      </w:r>
      <w:r>
        <w:rPr>
          <w:spacing w:val="-6"/>
          <w:sz w:val="28"/>
          <w:szCs w:val="28"/>
        </w:rPr>
        <w:t xml:space="preserve">Услуги,  </w:t>
      </w:r>
      <w:r>
        <w:rPr>
          <w:sz w:val="28"/>
          <w:szCs w:val="28"/>
        </w:rPr>
        <w:t xml:space="preserve">не позднее  5 (пяти) рабочих дней со дня принятия решения, если иное не установлено </w:t>
      </w:r>
      <w:r>
        <w:rPr>
          <w:spacing w:val="-3"/>
          <w:sz w:val="28"/>
          <w:szCs w:val="28"/>
        </w:rPr>
        <w:t>законодательством 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7C20307B" w14:textId="77777777" w:rsidR="002608EA" w:rsidRDefault="002608EA">
      <w:pPr>
        <w:pStyle w:val="a5"/>
        <w:numPr>
          <w:ilvl w:val="1"/>
          <w:numId w:val="5"/>
        </w:numPr>
        <w:tabs>
          <w:tab w:val="left" w:pos="2121"/>
        </w:tabs>
        <w:kinsoku w:val="0"/>
        <w:overflowPunct w:val="0"/>
        <w:spacing w:before="1" w:line="276" w:lineRule="auto"/>
        <w:ind w:left="780" w:right="141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в пункте 25.6 Регламента, заявителю в письменной форме или по желанию заявителя   в электронной   форме    направляется    мотивированный    ответ   о </w:t>
      </w:r>
      <w:r>
        <w:rPr>
          <w:spacing w:val="-4"/>
          <w:sz w:val="28"/>
          <w:szCs w:val="28"/>
        </w:rPr>
        <w:t xml:space="preserve">результатах </w:t>
      </w:r>
      <w:r>
        <w:rPr>
          <w:sz w:val="28"/>
          <w:szCs w:val="28"/>
        </w:rPr>
        <w:t xml:space="preserve">рассмотрения жалобы. В случае признания жалобы </w:t>
      </w:r>
      <w:r>
        <w:rPr>
          <w:spacing w:val="-3"/>
          <w:sz w:val="28"/>
          <w:szCs w:val="28"/>
        </w:rPr>
        <w:t xml:space="preserve">подлежащей удовлетворению </w:t>
      </w:r>
      <w:r>
        <w:rPr>
          <w:sz w:val="28"/>
          <w:szCs w:val="28"/>
        </w:rPr>
        <w:t xml:space="preserve">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</w:t>
      </w:r>
      <w:r>
        <w:rPr>
          <w:spacing w:val="-6"/>
          <w:sz w:val="28"/>
          <w:szCs w:val="28"/>
        </w:rPr>
        <w:t xml:space="preserve">Услуги, </w:t>
      </w:r>
      <w:r>
        <w:rPr>
          <w:sz w:val="28"/>
          <w:szCs w:val="28"/>
        </w:rPr>
        <w:t xml:space="preserve">а также приносятся извинения за доставленные </w:t>
      </w:r>
      <w:r>
        <w:rPr>
          <w:spacing w:val="-4"/>
          <w:sz w:val="28"/>
          <w:szCs w:val="28"/>
        </w:rPr>
        <w:t xml:space="preserve">неудобства </w:t>
      </w:r>
      <w:r>
        <w:rPr>
          <w:sz w:val="28"/>
          <w:szCs w:val="28"/>
        </w:rPr>
        <w:t xml:space="preserve">и указывается информация о дальнейших действиях, </w:t>
      </w:r>
      <w:r>
        <w:rPr>
          <w:spacing w:val="-5"/>
          <w:sz w:val="28"/>
          <w:szCs w:val="28"/>
        </w:rPr>
        <w:t xml:space="preserve">которые </w:t>
      </w:r>
      <w:r>
        <w:rPr>
          <w:spacing w:val="-4"/>
          <w:sz w:val="28"/>
          <w:szCs w:val="28"/>
        </w:rPr>
        <w:t>необходимо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совершить заявителю в целях получения </w:t>
      </w:r>
      <w:r>
        <w:rPr>
          <w:spacing w:val="-6"/>
          <w:sz w:val="28"/>
          <w:szCs w:val="28"/>
        </w:rPr>
        <w:t>Услуги.</w:t>
      </w:r>
    </w:p>
    <w:p w14:paraId="79F0CDCD" w14:textId="77777777" w:rsidR="002608EA" w:rsidRDefault="002608EA">
      <w:pPr>
        <w:pStyle w:val="a5"/>
        <w:numPr>
          <w:ilvl w:val="1"/>
          <w:numId w:val="5"/>
        </w:numPr>
        <w:tabs>
          <w:tab w:val="left" w:pos="2121"/>
        </w:tabs>
        <w:kinsoku w:val="0"/>
        <w:overflowPunct w:val="0"/>
        <w:spacing w:before="1" w:line="276" w:lineRule="auto"/>
        <w:ind w:right="142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В случае установления в </w:t>
      </w:r>
      <w:r>
        <w:rPr>
          <w:spacing w:val="-5"/>
          <w:sz w:val="28"/>
          <w:szCs w:val="28"/>
        </w:rPr>
        <w:t xml:space="preserve">ходе </w:t>
      </w:r>
      <w:r>
        <w:rPr>
          <w:sz w:val="28"/>
          <w:szCs w:val="28"/>
        </w:rPr>
        <w:t xml:space="preserve">или по </w:t>
      </w:r>
      <w:r>
        <w:rPr>
          <w:spacing w:val="-4"/>
          <w:sz w:val="28"/>
          <w:szCs w:val="28"/>
        </w:rPr>
        <w:t>результатам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рассмотрения жалобы      </w:t>
      </w:r>
      <w:r>
        <w:rPr>
          <w:spacing w:val="-3"/>
          <w:sz w:val="28"/>
          <w:szCs w:val="28"/>
        </w:rPr>
        <w:t xml:space="preserve">признаков    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состава      административного      правонарушения или преступления должностное лицо, работник Администрации, наделенные </w:t>
      </w:r>
      <w:r>
        <w:rPr>
          <w:spacing w:val="-3"/>
          <w:sz w:val="28"/>
          <w:szCs w:val="28"/>
        </w:rPr>
        <w:t xml:space="preserve">полномочиями </w:t>
      </w:r>
      <w:r>
        <w:rPr>
          <w:sz w:val="28"/>
          <w:szCs w:val="28"/>
        </w:rPr>
        <w:t>по рассмотрению жалоб, незамедлительно направляют имеющиеся материалы в органы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прокуратуры.</w:t>
      </w:r>
    </w:p>
    <w:p w14:paraId="261419B3" w14:textId="77777777" w:rsidR="002608EA" w:rsidRDefault="002608EA">
      <w:pPr>
        <w:pStyle w:val="a3"/>
        <w:kinsoku w:val="0"/>
        <w:overflowPunct w:val="0"/>
        <w:spacing w:line="276" w:lineRule="auto"/>
        <w:ind w:right="142" w:firstLine="707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C2AB4FA" w14:textId="77777777" w:rsidR="002608EA" w:rsidRDefault="002608EA">
      <w:pPr>
        <w:pStyle w:val="a3"/>
        <w:kinsoku w:val="0"/>
        <w:overflowPunct w:val="0"/>
        <w:spacing w:line="276" w:lineRule="auto"/>
        <w:ind w:right="142" w:firstLine="707"/>
        <w:sectPr w:rsidR="002608EA">
          <w:pgSz w:w="11910" w:h="16840"/>
          <w:pgMar w:top="1440" w:right="560" w:bottom="280" w:left="920" w:header="1137" w:footer="0" w:gutter="0"/>
          <w:cols w:space="720"/>
          <w:noEndnote/>
        </w:sectPr>
      </w:pPr>
    </w:p>
    <w:p w14:paraId="3D6DC991" w14:textId="77777777" w:rsidR="002608EA" w:rsidRDefault="002608EA">
      <w:pPr>
        <w:pStyle w:val="a3"/>
        <w:kinsoku w:val="0"/>
        <w:overflowPunct w:val="0"/>
        <w:spacing w:before="62"/>
        <w:ind w:left="5992"/>
        <w:jc w:val="left"/>
        <w:rPr>
          <w:sz w:val="24"/>
          <w:szCs w:val="24"/>
        </w:rPr>
      </w:pPr>
      <w:bookmarkStart w:id="38" w:name="Приложение_1"/>
      <w:bookmarkEnd w:id="38"/>
      <w:r>
        <w:rPr>
          <w:sz w:val="24"/>
          <w:szCs w:val="24"/>
        </w:rPr>
        <w:t>Приложение 1</w:t>
      </w:r>
    </w:p>
    <w:p w14:paraId="37DA8523" w14:textId="77777777" w:rsidR="002608EA" w:rsidRDefault="002608EA">
      <w:pPr>
        <w:pStyle w:val="a3"/>
        <w:kinsoku w:val="0"/>
        <w:overflowPunct w:val="0"/>
        <w:ind w:left="5992" w:right="1573"/>
        <w:jc w:val="lef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</w:t>
      </w:r>
    </w:p>
    <w:p w14:paraId="553251CD" w14:textId="77777777" w:rsidR="002608EA" w:rsidRDefault="002608EA">
      <w:pPr>
        <w:pStyle w:val="a3"/>
        <w:kinsoku w:val="0"/>
        <w:overflowPunct w:val="0"/>
        <w:ind w:left="5991" w:right="486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муниципальной услуги «Утверждение схемы раздела или объединения земельных участков, находящихся</w:t>
      </w:r>
    </w:p>
    <w:p w14:paraId="06790742" w14:textId="77777777" w:rsidR="002608EA" w:rsidRDefault="002608EA">
      <w:pPr>
        <w:pStyle w:val="a3"/>
        <w:kinsoku w:val="0"/>
        <w:overflowPunct w:val="0"/>
        <w:ind w:left="5991" w:right="819"/>
        <w:jc w:val="left"/>
        <w:rPr>
          <w:sz w:val="24"/>
          <w:szCs w:val="24"/>
        </w:rPr>
      </w:pPr>
      <w:r>
        <w:rPr>
          <w:sz w:val="24"/>
          <w:szCs w:val="24"/>
        </w:rP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6C182406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6"/>
          <w:szCs w:val="26"/>
        </w:rPr>
      </w:pPr>
    </w:p>
    <w:p w14:paraId="752AEB18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6"/>
          <w:szCs w:val="26"/>
        </w:rPr>
      </w:pPr>
    </w:p>
    <w:p w14:paraId="0A89EDBC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6"/>
          <w:szCs w:val="26"/>
        </w:rPr>
      </w:pPr>
    </w:p>
    <w:p w14:paraId="6871FC11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4"/>
          <w:szCs w:val="34"/>
        </w:rPr>
      </w:pPr>
    </w:p>
    <w:p w14:paraId="77E00FE8" w14:textId="77777777" w:rsidR="002608EA" w:rsidRDefault="002608EA">
      <w:pPr>
        <w:pStyle w:val="a3"/>
        <w:kinsoku w:val="0"/>
        <w:overflowPunct w:val="0"/>
        <w:spacing w:line="322" w:lineRule="exact"/>
        <w:ind w:left="2055"/>
        <w:jc w:val="left"/>
      </w:pPr>
      <w:r>
        <w:t>Форма решения о предоставлении муниципальной услуги</w:t>
      </w:r>
    </w:p>
    <w:p w14:paraId="69CF4186" w14:textId="77777777" w:rsidR="002608EA" w:rsidRDefault="002608EA">
      <w:pPr>
        <w:pStyle w:val="a3"/>
        <w:kinsoku w:val="0"/>
        <w:overflowPunct w:val="0"/>
        <w:ind w:left="898" w:right="263"/>
        <w:jc w:val="center"/>
      </w:pPr>
      <w:r>
        <w:t>«Утверждение схемы раздела или объединения земельных участков, находящихся в муниципальной собственности»</w:t>
      </w:r>
    </w:p>
    <w:p w14:paraId="4F119077" w14:textId="77777777" w:rsidR="002608EA" w:rsidRDefault="002608EA">
      <w:pPr>
        <w:pStyle w:val="a3"/>
        <w:kinsoku w:val="0"/>
        <w:overflowPunct w:val="0"/>
        <w:spacing w:before="35" w:line="610" w:lineRule="atLeast"/>
        <w:ind w:left="1558" w:right="924"/>
        <w:jc w:val="center"/>
      </w:pPr>
      <w:r>
        <w:t>(оформляется на официальном бланке Администрации) ПОСТАНОВЛЕНИЕ</w:t>
      </w:r>
    </w:p>
    <w:p w14:paraId="6FDFF673" w14:textId="77777777" w:rsidR="002608EA" w:rsidRDefault="002608EA">
      <w:pPr>
        <w:pStyle w:val="a3"/>
        <w:tabs>
          <w:tab w:val="left" w:pos="2384"/>
          <w:tab w:val="left" w:pos="4472"/>
        </w:tabs>
        <w:kinsoku w:val="0"/>
        <w:overflowPunct w:val="0"/>
        <w:spacing w:line="321" w:lineRule="exact"/>
        <w:ind w:left="70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E9614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20"/>
          <w:szCs w:val="20"/>
        </w:rPr>
      </w:pPr>
    </w:p>
    <w:p w14:paraId="2AD08AA8" w14:textId="77777777" w:rsidR="002608EA" w:rsidRDefault="002608EA">
      <w:pPr>
        <w:pStyle w:val="a3"/>
        <w:kinsoku w:val="0"/>
        <w:overflowPunct w:val="0"/>
        <w:spacing w:before="89" w:line="242" w:lineRule="auto"/>
        <w:ind w:left="898" w:right="263"/>
        <w:jc w:val="center"/>
      </w:pPr>
      <w:r>
        <w:t>Об утверждении схемы раздела или объединения земельных участков, находящихся в муниципальной собственности</w:t>
      </w:r>
    </w:p>
    <w:p w14:paraId="1D641F95" w14:textId="77777777" w:rsidR="002608EA" w:rsidRDefault="002608EA">
      <w:pPr>
        <w:pStyle w:val="a3"/>
        <w:kinsoku w:val="0"/>
        <w:overflowPunct w:val="0"/>
        <w:spacing w:before="8"/>
        <w:ind w:left="0"/>
        <w:jc w:val="left"/>
        <w:rPr>
          <w:sz w:val="24"/>
          <w:szCs w:val="24"/>
        </w:rPr>
      </w:pPr>
    </w:p>
    <w:p w14:paraId="251C54B9" w14:textId="77777777" w:rsidR="002608EA" w:rsidRDefault="002608EA">
      <w:pPr>
        <w:pStyle w:val="a3"/>
        <w:kinsoku w:val="0"/>
        <w:overflowPunct w:val="0"/>
        <w:ind w:right="143" w:firstLine="707"/>
      </w:pPr>
      <w: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 Московской  области от 07.06.1996 № 23/96-ОЗ «О регулировании земельных отношений в Московской области», Законом Московской области от</w:t>
      </w:r>
      <w:r>
        <w:rPr>
          <w:spacing w:val="8"/>
        </w:rPr>
        <w:t xml:space="preserve"> </w:t>
      </w:r>
      <w:r>
        <w:t>24.07.2014</w:t>
      </w:r>
    </w:p>
    <w:p w14:paraId="4AEAFC85" w14:textId="77777777" w:rsidR="002608EA" w:rsidRDefault="002608EA">
      <w:pPr>
        <w:pStyle w:val="a3"/>
        <w:kinsoku w:val="0"/>
        <w:overflowPunct w:val="0"/>
        <w:ind w:right="144"/>
      </w:pPr>
      <w:r>
        <w:t xml:space="preserve"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hyperlink r:id="rId12" w:history="1">
        <w:r>
          <w:t xml:space="preserve">приказом </w:t>
        </w:r>
      </w:hyperlink>
      <w:r>
        <w:t>Федеральной службы государственной регистрации, кадастра и картографии от 10.11.2020 № П/0412</w:t>
      </w:r>
    </w:p>
    <w:p w14:paraId="33E666D0" w14:textId="77777777" w:rsidR="002608EA" w:rsidRDefault="002608EA">
      <w:pPr>
        <w:pStyle w:val="a3"/>
        <w:tabs>
          <w:tab w:val="left" w:pos="7452"/>
        </w:tabs>
        <w:kinsoku w:val="0"/>
        <w:overflowPunct w:val="0"/>
        <w:ind w:right="143"/>
      </w:pPr>
      <w:r>
        <w:t>«Об утверждении классификатора видов разрешенного использования земельных   участков»,</w:t>
      </w:r>
      <w:r>
        <w:rPr>
          <w:spacing w:val="58"/>
        </w:rPr>
        <w:t xml:space="preserve"> </w:t>
      </w:r>
      <w:r>
        <w:t xml:space="preserve">рассмотрев </w:t>
      </w:r>
      <w:r>
        <w:rPr>
          <w:spacing w:val="27"/>
        </w:rPr>
        <w:t xml:space="preserve"> </w:t>
      </w:r>
      <w:r>
        <w:t>Запрос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  (ФИО   (последнее</w:t>
      </w:r>
      <w:r>
        <w:rPr>
          <w:spacing w:val="15"/>
        </w:rPr>
        <w:t xml:space="preserve"> </w:t>
      </w:r>
      <w:r>
        <w:t>–</w:t>
      </w:r>
    </w:p>
    <w:p w14:paraId="29031401" w14:textId="77777777" w:rsidR="002608EA" w:rsidRDefault="002608EA">
      <w:pPr>
        <w:pStyle w:val="a3"/>
        <w:tabs>
          <w:tab w:val="left" w:pos="4615"/>
          <w:tab w:val="left" w:pos="6323"/>
          <w:tab w:val="left" w:pos="7038"/>
          <w:tab w:val="left" w:pos="8157"/>
          <w:tab w:val="left" w:pos="8613"/>
          <w:tab w:val="left" w:pos="10279"/>
        </w:tabs>
        <w:kinsoku w:val="0"/>
        <w:overflowPunct w:val="0"/>
        <w:spacing w:line="320" w:lineRule="exact"/>
        <w:jc w:val="left"/>
      </w:pPr>
      <w:r>
        <w:t>при</w:t>
      </w:r>
      <w:r>
        <w:rPr>
          <w:spacing w:val="-5"/>
        </w:rPr>
        <w:t xml:space="preserve"> </w:t>
      </w:r>
      <w:r>
        <w:t>наличии)/наименование</w:t>
      </w:r>
      <w:r>
        <w:tab/>
        <w:t>заявителя)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23270D" w14:textId="77777777" w:rsidR="002608EA" w:rsidRDefault="002608EA">
      <w:pPr>
        <w:pStyle w:val="a3"/>
        <w:tabs>
          <w:tab w:val="left" w:pos="3172"/>
          <w:tab w:val="left" w:pos="4307"/>
          <w:tab w:val="left" w:pos="4727"/>
          <w:tab w:val="left" w:pos="5699"/>
          <w:tab w:val="left" w:pos="7671"/>
          <w:tab w:val="left" w:pos="9222"/>
        </w:tabs>
        <w:kinsoku w:val="0"/>
        <w:overflowPunct w:val="0"/>
        <w:spacing w:before="2"/>
        <w:ind w:right="145"/>
        <w:jc w:val="left"/>
      </w:pPr>
      <w:r>
        <w:t>o</w:t>
      </w:r>
      <w:r>
        <w:rPr>
          <w:spacing w:val="-1"/>
        </w:rPr>
        <w:t xml:space="preserve"> </w:t>
      </w:r>
      <w:r>
        <w:t>предоставлении</w:t>
      </w:r>
      <w:r>
        <w:tab/>
        <w:t>Услуги</w:t>
      </w:r>
      <w:r>
        <w:tab/>
        <w:t>и</w:t>
      </w:r>
      <w:r>
        <w:tab/>
        <w:t>схему</w:t>
      </w:r>
      <w:r>
        <w:tab/>
        <w:t>расположения</w:t>
      </w:r>
      <w:r>
        <w:tab/>
        <w:t>земельных</w:t>
      </w:r>
      <w:r>
        <w:tab/>
      </w:r>
      <w:r>
        <w:rPr>
          <w:spacing w:val="-1"/>
        </w:rPr>
        <w:t xml:space="preserve">участков </w:t>
      </w:r>
      <w:r>
        <w:t>на кадастровом плане территории,</w:t>
      </w:r>
      <w:r>
        <w:rPr>
          <w:spacing w:val="-7"/>
        </w:rPr>
        <w:t xml:space="preserve"> </w:t>
      </w:r>
      <w:r>
        <w:t>постановляю:</w:t>
      </w:r>
    </w:p>
    <w:p w14:paraId="3D9E22DF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76AC964E" w14:textId="77777777" w:rsidR="002608EA" w:rsidRDefault="002608EA">
      <w:pPr>
        <w:pStyle w:val="a5"/>
        <w:numPr>
          <w:ilvl w:val="0"/>
          <w:numId w:val="4"/>
        </w:numPr>
        <w:tabs>
          <w:tab w:val="left" w:pos="1814"/>
        </w:tabs>
        <w:kinsoku w:val="0"/>
        <w:overflowPunct w:val="0"/>
        <w:ind w:firstLine="708"/>
        <w:jc w:val="left"/>
        <w:rPr>
          <w:sz w:val="28"/>
          <w:szCs w:val="28"/>
        </w:rPr>
      </w:pPr>
      <w:bookmarkStart w:id="39" w:name="_bookmark0"/>
      <w:bookmarkEnd w:id="39"/>
      <w:r>
        <w:rPr>
          <w:sz w:val="28"/>
          <w:szCs w:val="28"/>
        </w:rPr>
        <w:t>Утвердить схему расположения земельных участков на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кадастровом</w:t>
      </w:r>
    </w:p>
    <w:p w14:paraId="560F319C" w14:textId="77777777" w:rsidR="002608EA" w:rsidRDefault="002608EA">
      <w:pPr>
        <w:pStyle w:val="a5"/>
        <w:numPr>
          <w:ilvl w:val="0"/>
          <w:numId w:val="4"/>
        </w:numPr>
        <w:tabs>
          <w:tab w:val="left" w:pos="1814"/>
        </w:tabs>
        <w:kinsoku w:val="0"/>
        <w:overflowPunct w:val="0"/>
        <w:ind w:firstLine="708"/>
        <w:jc w:val="left"/>
        <w:rPr>
          <w:sz w:val="28"/>
          <w:szCs w:val="28"/>
        </w:rPr>
        <w:sectPr w:rsidR="002608EA">
          <w:headerReference w:type="default" r:id="rId13"/>
          <w:pgSz w:w="11910" w:h="16840"/>
          <w:pgMar w:top="1320" w:right="560" w:bottom="280" w:left="920" w:header="0" w:footer="0" w:gutter="0"/>
          <w:cols w:space="720"/>
          <w:noEndnote/>
        </w:sectPr>
      </w:pPr>
    </w:p>
    <w:p w14:paraId="1FEF1081" w14:textId="77777777" w:rsidR="002608EA" w:rsidRDefault="002608EA">
      <w:pPr>
        <w:pStyle w:val="a3"/>
        <w:tabs>
          <w:tab w:val="left" w:pos="1700"/>
          <w:tab w:val="left" w:pos="3303"/>
          <w:tab w:val="left" w:pos="4782"/>
          <w:tab w:val="left" w:pos="5481"/>
        </w:tabs>
        <w:kinsoku w:val="0"/>
        <w:overflowPunct w:val="0"/>
        <w:spacing w:line="322" w:lineRule="exact"/>
        <w:jc w:val="left"/>
      </w:pPr>
      <w:r>
        <w:t>плане</w:t>
      </w:r>
      <w:r>
        <w:tab/>
        <w:t>территории</w:t>
      </w:r>
      <w:r>
        <w:tab/>
        <w:t>площадью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8EEBE" w14:textId="77777777" w:rsidR="002608EA" w:rsidRDefault="002608EA">
      <w:pPr>
        <w:pStyle w:val="a3"/>
        <w:tabs>
          <w:tab w:val="left" w:pos="753"/>
          <w:tab w:val="left" w:pos="1158"/>
          <w:tab w:val="left" w:pos="1537"/>
          <w:tab w:val="left" w:pos="3013"/>
          <w:tab w:val="left" w:pos="3716"/>
        </w:tabs>
        <w:kinsoku w:val="0"/>
        <w:overflowPunct w:val="0"/>
        <w:spacing w:line="322" w:lineRule="exact"/>
        <w:ind w:left="186"/>
        <w:jc w:val="left"/>
      </w:pPr>
      <w:r>
        <w:rPr>
          <w:sz w:val="24"/>
          <w:szCs w:val="24"/>
        </w:rPr>
        <w:br w:type="column"/>
      </w:r>
      <w:r>
        <w:t>кв.</w:t>
      </w:r>
      <w:r>
        <w:tab/>
        <w:t>м</w:t>
      </w:r>
      <w:r>
        <w:tab/>
        <w:t>и</w:t>
      </w:r>
      <w:r>
        <w:tab/>
        <w:t>площадью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CBCC9C" w14:textId="77777777" w:rsidR="002608EA" w:rsidRDefault="002608EA">
      <w:pPr>
        <w:pStyle w:val="a3"/>
        <w:tabs>
          <w:tab w:val="left" w:pos="751"/>
        </w:tabs>
        <w:kinsoku w:val="0"/>
        <w:overflowPunct w:val="0"/>
        <w:spacing w:line="322" w:lineRule="exact"/>
        <w:ind w:left="185"/>
        <w:jc w:val="left"/>
      </w:pPr>
      <w:r>
        <w:rPr>
          <w:sz w:val="24"/>
          <w:szCs w:val="24"/>
        </w:rPr>
        <w:br w:type="column"/>
      </w:r>
      <w:r>
        <w:t>кв.</w:t>
      </w:r>
      <w:r>
        <w:tab/>
        <w:t>м,</w:t>
      </w:r>
    </w:p>
    <w:p w14:paraId="1475517E" w14:textId="77777777" w:rsidR="002608EA" w:rsidRDefault="002608EA">
      <w:pPr>
        <w:pStyle w:val="a3"/>
        <w:tabs>
          <w:tab w:val="left" w:pos="751"/>
        </w:tabs>
        <w:kinsoku w:val="0"/>
        <w:overflowPunct w:val="0"/>
        <w:spacing w:line="322" w:lineRule="exact"/>
        <w:ind w:left="185"/>
        <w:jc w:val="left"/>
        <w:sectPr w:rsidR="002608EA">
          <w:type w:val="continuous"/>
          <w:pgSz w:w="11910" w:h="16840"/>
          <w:pgMar w:top="1200" w:right="560" w:bottom="280" w:left="920" w:header="720" w:footer="720" w:gutter="0"/>
          <w:cols w:num="3" w:space="720" w:equalWidth="0">
            <w:col w:w="5483" w:space="40"/>
            <w:col w:w="3718" w:space="39"/>
            <w:col w:w="1150"/>
          </w:cols>
          <w:noEndnote/>
        </w:sectPr>
      </w:pPr>
    </w:p>
    <w:p w14:paraId="73C419EC" w14:textId="77777777" w:rsidR="002608EA" w:rsidRDefault="002608EA">
      <w:pPr>
        <w:pStyle w:val="a3"/>
        <w:tabs>
          <w:tab w:val="left" w:pos="3356"/>
          <w:tab w:val="left" w:pos="8803"/>
          <w:tab w:val="left" w:pos="9927"/>
        </w:tabs>
        <w:kinsoku w:val="0"/>
        <w:overflowPunct w:val="0"/>
        <w:ind w:right="143"/>
      </w:pPr>
      <w:r>
        <w:t xml:space="preserve">расположенных   по   адресу  </w:t>
      </w:r>
      <w:r>
        <w:rPr>
          <w:spacing w:val="43"/>
        </w:rPr>
        <w:t xml:space="preserve"> </w:t>
      </w:r>
      <w:r>
        <w:t xml:space="preserve">(с  </w:t>
      </w:r>
      <w:r>
        <w:rPr>
          <w:spacing w:val="15"/>
        </w:rPr>
        <w:t xml:space="preserve"> </w:t>
      </w:r>
      <w:r>
        <w:t>местоположением)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категория земель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22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_»,  вид  разрешенного  использования  </w:t>
      </w:r>
      <w:r>
        <w:rPr>
          <w:spacing w:val="8"/>
        </w:rPr>
        <w:t xml:space="preserve"> </w:t>
      </w:r>
      <w:r>
        <w:t xml:space="preserve">– </w:t>
      </w:r>
      <w:r>
        <w:rPr>
          <w:spacing w:val="20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_», в целях раздела земельного участка, находящегося в</w:t>
      </w:r>
      <w:r>
        <w:rPr>
          <w:spacing w:val="37"/>
        </w:rPr>
        <w:t xml:space="preserve"> </w:t>
      </w:r>
      <w:r>
        <w:t>муниципальной</w:t>
      </w:r>
    </w:p>
    <w:p w14:paraId="45237A0E" w14:textId="77777777" w:rsidR="002608EA" w:rsidRDefault="002608EA">
      <w:pPr>
        <w:pStyle w:val="a3"/>
        <w:tabs>
          <w:tab w:val="left" w:pos="3356"/>
          <w:tab w:val="left" w:pos="8803"/>
          <w:tab w:val="left" w:pos="9927"/>
        </w:tabs>
        <w:kinsoku w:val="0"/>
        <w:overflowPunct w:val="0"/>
        <w:ind w:right="143"/>
        <w:sectPr w:rsidR="002608EA">
          <w:type w:val="continuous"/>
          <w:pgSz w:w="11910" w:h="16840"/>
          <w:pgMar w:top="1200" w:right="560" w:bottom="280" w:left="920" w:header="720" w:footer="720" w:gutter="0"/>
          <w:cols w:space="720" w:equalWidth="0">
            <w:col w:w="10430"/>
          </w:cols>
          <w:noEndnote/>
        </w:sectPr>
      </w:pPr>
    </w:p>
    <w:p w14:paraId="7D0E46B8" w14:textId="77777777" w:rsidR="002608EA" w:rsidRDefault="002608EA">
      <w:pPr>
        <w:pStyle w:val="a3"/>
        <w:tabs>
          <w:tab w:val="left" w:pos="7200"/>
          <w:tab w:val="left" w:pos="9459"/>
        </w:tabs>
        <w:kinsoku w:val="0"/>
        <w:overflowPunct w:val="0"/>
        <w:spacing w:before="67"/>
        <w:jc w:val="left"/>
      </w:pPr>
      <w:r>
        <w:t>собственности,  с</w:t>
      </w:r>
      <w:r>
        <w:rPr>
          <w:spacing w:val="21"/>
        </w:rPr>
        <w:t xml:space="preserve"> </w:t>
      </w:r>
      <w:r>
        <w:t>кадастровым</w:t>
      </w:r>
      <w:r>
        <w:rPr>
          <w:spacing w:val="43"/>
        </w:rPr>
        <w:t xml:space="preserve"> </w:t>
      </w:r>
      <w:r>
        <w:t>номером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47"/>
        </w:rPr>
        <w:t xml:space="preserve"> </w:t>
      </w:r>
      <w:r>
        <w:t>м,</w:t>
      </w:r>
    </w:p>
    <w:p w14:paraId="27BC06AB" w14:textId="77777777" w:rsidR="002608EA" w:rsidRDefault="002608EA">
      <w:pPr>
        <w:pStyle w:val="a3"/>
        <w:tabs>
          <w:tab w:val="left" w:pos="3142"/>
          <w:tab w:val="left" w:pos="3622"/>
          <w:tab w:val="left" w:pos="4496"/>
          <w:tab w:val="left" w:pos="5896"/>
          <w:tab w:val="left" w:pos="6101"/>
          <w:tab w:val="left" w:pos="7283"/>
          <w:tab w:val="left" w:pos="7911"/>
          <w:tab w:val="left" w:pos="8881"/>
          <w:tab w:val="left" w:pos="10278"/>
        </w:tabs>
        <w:kinsoku w:val="0"/>
        <w:overflowPunct w:val="0"/>
        <w:spacing w:before="2"/>
        <w:jc w:val="left"/>
      </w:pPr>
      <w:r>
        <w:t>предоставленного</w:t>
      </w:r>
      <w:r>
        <w:tab/>
        <w:t>на</w:t>
      </w:r>
      <w:r>
        <w:tab/>
        <w:t>праве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(указать</w:t>
      </w:r>
      <w:r>
        <w:tab/>
        <w:t>вид</w:t>
      </w:r>
      <w:r>
        <w:tab/>
        <w:t>права)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58917B" w14:textId="77777777" w:rsidR="002608EA" w:rsidRDefault="002608EA">
      <w:pPr>
        <w:pStyle w:val="a3"/>
        <w:kinsoku w:val="0"/>
        <w:overflowPunct w:val="0"/>
        <w:jc w:val="left"/>
      </w:pPr>
      <w:r>
        <w:t>(ФИО (последнее - при наличии)/наименование заявителя (схема прилагается).</w:t>
      </w:r>
    </w:p>
    <w:p w14:paraId="27D200D7" w14:textId="77777777" w:rsidR="002608EA" w:rsidRDefault="002608EA">
      <w:pPr>
        <w:pStyle w:val="a5"/>
        <w:numPr>
          <w:ilvl w:val="0"/>
          <w:numId w:val="4"/>
        </w:numPr>
        <w:tabs>
          <w:tab w:val="left" w:pos="1951"/>
          <w:tab w:val="left" w:pos="3208"/>
        </w:tabs>
        <w:kinsoku w:val="0"/>
        <w:overflowPunct w:val="0"/>
        <w:spacing w:before="167"/>
        <w:ind w:right="142" w:firstLine="70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_ (ФИО (последнее - при наличии)/ наименование заявителя) обеспечить проведение кадастровых работ по образованию земельных участков, указанных в </w:t>
      </w:r>
      <w:hyperlink w:anchor="bookmark0" w:history="1">
        <w:r>
          <w:rPr>
            <w:sz w:val="28"/>
            <w:szCs w:val="28"/>
          </w:rPr>
          <w:t xml:space="preserve">пункте 1 </w:t>
        </w:r>
      </w:hyperlink>
      <w:r>
        <w:rPr>
          <w:sz w:val="28"/>
          <w:szCs w:val="28"/>
        </w:rPr>
        <w:t>настоящего постановления, в соответствии со схемой расположения земельных участков на кадастровом плане территории согласно приложению к настоящему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постановлению.</w:t>
      </w:r>
    </w:p>
    <w:p w14:paraId="3E76F3F9" w14:textId="77777777" w:rsidR="002608EA" w:rsidRDefault="002608EA">
      <w:pPr>
        <w:pStyle w:val="a5"/>
        <w:numPr>
          <w:ilvl w:val="0"/>
          <w:numId w:val="4"/>
        </w:numPr>
        <w:tabs>
          <w:tab w:val="left" w:pos="1901"/>
        </w:tabs>
        <w:kinsoku w:val="0"/>
        <w:overflowPunct w:val="0"/>
        <w:spacing w:before="169"/>
        <w:ind w:right="144" w:firstLine="708"/>
        <w:rPr>
          <w:sz w:val="28"/>
          <w:szCs w:val="28"/>
        </w:rPr>
      </w:pPr>
      <w:r>
        <w:rPr>
          <w:sz w:val="28"/>
          <w:szCs w:val="28"/>
        </w:rPr>
        <w:t xml:space="preserve">Установить следующие ограничения в пользовании земельными участками, указанными в </w:t>
      </w:r>
      <w:hyperlink w:anchor="bookmark0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постановления (в случае наличия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ограничений):</w:t>
      </w:r>
    </w:p>
    <w:p w14:paraId="747A7650" w14:textId="77777777" w:rsidR="002608EA" w:rsidRDefault="002608EA">
      <w:pPr>
        <w:pStyle w:val="a5"/>
        <w:numPr>
          <w:ilvl w:val="0"/>
          <w:numId w:val="4"/>
        </w:numPr>
        <w:tabs>
          <w:tab w:val="left" w:pos="1958"/>
          <w:tab w:val="left" w:pos="3990"/>
          <w:tab w:val="left" w:pos="5392"/>
          <w:tab w:val="left" w:pos="5651"/>
          <w:tab w:val="left" w:pos="6625"/>
          <w:tab w:val="left" w:pos="8197"/>
          <w:tab w:val="left" w:pos="8596"/>
        </w:tabs>
        <w:kinsoku w:val="0"/>
        <w:overflowPunct w:val="0"/>
        <w:spacing w:before="167"/>
        <w:ind w:left="1957" w:hanging="467"/>
        <w:jc w:val="left"/>
        <w:rPr>
          <w:sz w:val="28"/>
          <w:szCs w:val="28"/>
        </w:rPr>
      </w:pPr>
      <w:r>
        <w:rPr>
          <w:sz w:val="28"/>
          <w:szCs w:val="28"/>
        </w:rPr>
        <w:t>Уполномочить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(ФИО</w:t>
      </w:r>
      <w:r>
        <w:rPr>
          <w:sz w:val="28"/>
          <w:szCs w:val="28"/>
        </w:rPr>
        <w:tab/>
        <w:t>(последнее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наличии)/</w:t>
      </w:r>
    </w:p>
    <w:p w14:paraId="1919D99E" w14:textId="77777777" w:rsidR="002608EA" w:rsidRDefault="002608EA">
      <w:pPr>
        <w:pStyle w:val="a3"/>
        <w:kinsoku w:val="0"/>
        <w:overflowPunct w:val="0"/>
        <w:ind w:left="782" w:right="144"/>
      </w:pPr>
      <w:r>
        <w:t xml:space="preserve">наименование   заявителя)   обращаться   без   доверенности   с   заявлением  об осуществлении государственного кадастрового учета образуемых земельных участков, указанных в </w:t>
      </w:r>
      <w:hyperlink w:anchor="bookmark0" w:history="1">
        <w:r>
          <w:t xml:space="preserve">пункте 1 </w:t>
        </w:r>
      </w:hyperlink>
      <w:r>
        <w:t>настоящего</w:t>
      </w:r>
      <w:r>
        <w:rPr>
          <w:spacing w:val="-9"/>
        </w:rPr>
        <w:t xml:space="preserve"> </w:t>
      </w:r>
      <w:r>
        <w:t>постановления.</w:t>
      </w:r>
    </w:p>
    <w:p w14:paraId="0FBE544C" w14:textId="77777777" w:rsidR="002608EA" w:rsidRDefault="002608EA">
      <w:pPr>
        <w:pStyle w:val="a5"/>
        <w:numPr>
          <w:ilvl w:val="0"/>
          <w:numId w:val="4"/>
        </w:numPr>
        <w:tabs>
          <w:tab w:val="left" w:pos="1992"/>
          <w:tab w:val="left" w:pos="3391"/>
          <w:tab w:val="left" w:pos="3684"/>
          <w:tab w:val="left" w:pos="4689"/>
          <w:tab w:val="left" w:pos="6295"/>
          <w:tab w:val="left" w:pos="6679"/>
          <w:tab w:val="left" w:pos="7410"/>
        </w:tabs>
        <w:kinsoku w:val="0"/>
        <w:overflowPunct w:val="0"/>
        <w:spacing w:before="169"/>
        <w:ind w:left="1991" w:hanging="501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(ФИО</w:t>
      </w:r>
      <w:r>
        <w:rPr>
          <w:sz w:val="28"/>
          <w:szCs w:val="28"/>
        </w:rPr>
        <w:tab/>
        <w:t>(последнее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при</w:t>
      </w:r>
      <w:r>
        <w:rPr>
          <w:sz w:val="28"/>
          <w:szCs w:val="28"/>
        </w:rPr>
        <w:tab/>
        <w:t>наличии)/наименование</w:t>
      </w:r>
    </w:p>
    <w:p w14:paraId="13B4AF8B" w14:textId="77777777" w:rsidR="002608EA" w:rsidRDefault="002608EA">
      <w:pPr>
        <w:pStyle w:val="a3"/>
        <w:tabs>
          <w:tab w:val="left" w:pos="10279"/>
        </w:tabs>
        <w:kinsoku w:val="0"/>
        <w:overflowPunct w:val="0"/>
        <w:ind w:left="782" w:right="142"/>
      </w:pPr>
      <w:r>
        <w:t>заявителя) обратиться за внесением изменений в действующие правоустанавливающие документы исходного</w:t>
      </w:r>
      <w:r>
        <w:rPr>
          <w:spacing w:val="27"/>
        </w:rPr>
        <w:t xml:space="preserve"> </w:t>
      </w:r>
      <w:r>
        <w:t>земельного</w:t>
      </w:r>
      <w:r>
        <w:rPr>
          <w:spacing w:val="10"/>
        </w:rPr>
        <w:t xml:space="preserve"> </w:t>
      </w:r>
      <w:r>
        <w:t>участка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(указать реквизиты правоустанавливающих документов) в связи с образованием земельных участков с характеристиками, указанными в настоящем</w:t>
      </w:r>
      <w:r>
        <w:rPr>
          <w:spacing w:val="-2"/>
        </w:rPr>
        <w:t xml:space="preserve"> </w:t>
      </w:r>
      <w:r>
        <w:t>постановлении.</w:t>
      </w:r>
    </w:p>
    <w:p w14:paraId="15BF295C" w14:textId="77777777" w:rsidR="002608EA" w:rsidRDefault="002608EA">
      <w:pPr>
        <w:pStyle w:val="a5"/>
        <w:numPr>
          <w:ilvl w:val="0"/>
          <w:numId w:val="4"/>
        </w:numPr>
        <w:tabs>
          <w:tab w:val="left" w:pos="2348"/>
          <w:tab w:val="left" w:pos="4768"/>
          <w:tab w:val="left" w:pos="6171"/>
          <w:tab w:val="left" w:pos="6815"/>
          <w:tab w:val="left" w:pos="8178"/>
          <w:tab w:val="left" w:pos="10140"/>
        </w:tabs>
        <w:kinsoku w:val="0"/>
        <w:overflowPunct w:val="0"/>
        <w:spacing w:before="168"/>
        <w:ind w:left="2347" w:hanging="857"/>
        <w:jc w:val="left"/>
        <w:rPr>
          <w:sz w:val="28"/>
          <w:szCs w:val="28"/>
        </w:rPr>
      </w:pPr>
      <w:r>
        <w:rPr>
          <w:sz w:val="28"/>
          <w:szCs w:val="28"/>
        </w:rPr>
        <w:t>Уполномочить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(ФИО</w:t>
      </w:r>
      <w:r>
        <w:rPr>
          <w:sz w:val="28"/>
          <w:szCs w:val="28"/>
        </w:rPr>
        <w:tab/>
        <w:t>(последнее</w:t>
      </w:r>
      <w:r>
        <w:rPr>
          <w:sz w:val="28"/>
          <w:szCs w:val="28"/>
        </w:rPr>
        <w:tab/>
        <w:t>–</w:t>
      </w:r>
    </w:p>
    <w:p w14:paraId="61A27B4C" w14:textId="77777777" w:rsidR="002608EA" w:rsidRDefault="002608EA">
      <w:pPr>
        <w:pStyle w:val="a3"/>
        <w:kinsoku w:val="0"/>
        <w:overflowPunct w:val="0"/>
        <w:ind w:left="782" w:right="142" w:hanging="1"/>
      </w:pPr>
      <w:r>
        <w:t>при наличии)/наименование    заявителя)     обращаться     без     доверенности с заявлением об осуществлении государственной регистрации</w:t>
      </w:r>
      <w:r>
        <w:rPr>
          <w:spacing w:val="11"/>
        </w:rPr>
        <w:t xml:space="preserve"> </w:t>
      </w:r>
      <w:r>
        <w:t>права</w:t>
      </w:r>
    </w:p>
    <w:p w14:paraId="3160FA63" w14:textId="77777777" w:rsidR="002608EA" w:rsidRDefault="002608EA">
      <w:pPr>
        <w:pStyle w:val="a3"/>
        <w:tabs>
          <w:tab w:val="left" w:pos="2183"/>
        </w:tabs>
        <w:kinsoku w:val="0"/>
        <w:overflowPunct w:val="0"/>
        <w:ind w:left="782" w:right="1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1"/>
        </w:rPr>
        <w:t xml:space="preserve"> </w:t>
      </w:r>
      <w:r>
        <w:t xml:space="preserve">(указать вид права) на образуемые земельные участки, находящиеся    в     муниципальной     собственности,     указанные     в </w:t>
      </w:r>
      <w:hyperlink w:anchor="bookmark0" w:history="1">
        <w:r>
          <w:t>пункте</w:t>
        </w:r>
      </w:hyperlink>
      <w:r>
        <w:t xml:space="preserve"> </w:t>
      </w:r>
      <w:hyperlink w:anchor="bookmark0" w:history="1">
        <w:r>
          <w:t xml:space="preserve">1 </w:t>
        </w:r>
      </w:hyperlink>
      <w:r>
        <w:t>настоящего постановления, в Федеральной службе государственной регистрации, кадастра и картографии и ее территориальных</w:t>
      </w:r>
      <w:r>
        <w:rPr>
          <w:spacing w:val="-13"/>
        </w:rPr>
        <w:t xml:space="preserve"> </w:t>
      </w:r>
      <w:r>
        <w:t>органах.</w:t>
      </w:r>
    </w:p>
    <w:p w14:paraId="70727164" w14:textId="77777777" w:rsidR="002608EA" w:rsidRDefault="002608EA">
      <w:pPr>
        <w:pStyle w:val="a5"/>
        <w:numPr>
          <w:ilvl w:val="0"/>
          <w:numId w:val="4"/>
        </w:numPr>
        <w:tabs>
          <w:tab w:val="left" w:pos="1772"/>
        </w:tabs>
        <w:kinsoku w:val="0"/>
        <w:overflowPunct w:val="0"/>
        <w:spacing w:before="167"/>
        <w:ind w:left="1771" w:hanging="281"/>
        <w:jc w:val="left"/>
        <w:rPr>
          <w:sz w:val="28"/>
          <w:szCs w:val="28"/>
        </w:rPr>
      </w:pPr>
      <w:r>
        <w:rPr>
          <w:sz w:val="28"/>
          <w:szCs w:val="28"/>
        </w:rPr>
        <w:t>Срок действия настоящего постановления составляет 2 (два)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14:paraId="717509D4" w14:textId="77777777" w:rsidR="002608EA" w:rsidRDefault="002608EA">
      <w:pPr>
        <w:pStyle w:val="a5"/>
        <w:numPr>
          <w:ilvl w:val="0"/>
          <w:numId w:val="4"/>
        </w:numPr>
        <w:tabs>
          <w:tab w:val="left" w:pos="1894"/>
          <w:tab w:val="left" w:pos="4206"/>
        </w:tabs>
        <w:kinsoku w:val="0"/>
        <w:overflowPunct w:val="0"/>
        <w:spacing w:before="168"/>
        <w:ind w:left="782" w:right="141" w:firstLine="708"/>
        <w:rPr>
          <w:sz w:val="28"/>
          <w:szCs w:val="28"/>
        </w:rPr>
      </w:pPr>
      <w:r>
        <w:rPr>
          <w:sz w:val="28"/>
          <w:szCs w:val="28"/>
        </w:rPr>
        <w:t>Контроль за  выполнением  настоящего  постановления  возложить  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_. (ФИО уполномоченного должностного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лица Администрации).</w:t>
      </w:r>
    </w:p>
    <w:p w14:paraId="3206F7A3" w14:textId="77777777" w:rsidR="002608EA" w:rsidRDefault="002608EA">
      <w:pPr>
        <w:pStyle w:val="a5"/>
        <w:numPr>
          <w:ilvl w:val="0"/>
          <w:numId w:val="4"/>
        </w:numPr>
        <w:tabs>
          <w:tab w:val="left" w:pos="1894"/>
          <w:tab w:val="left" w:pos="4206"/>
        </w:tabs>
        <w:kinsoku w:val="0"/>
        <w:overflowPunct w:val="0"/>
        <w:spacing w:before="168"/>
        <w:ind w:left="782" w:right="141" w:firstLine="708"/>
        <w:rPr>
          <w:sz w:val="28"/>
          <w:szCs w:val="28"/>
        </w:rPr>
        <w:sectPr w:rsidR="002608EA">
          <w:headerReference w:type="default" r:id="rId14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5056F82A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33"/>
          <w:szCs w:val="33"/>
        </w:rPr>
      </w:pPr>
    </w:p>
    <w:p w14:paraId="337B35D4" w14:textId="77777777" w:rsidR="002608EA" w:rsidRDefault="002608EA">
      <w:pPr>
        <w:pStyle w:val="a3"/>
        <w:kinsoku w:val="0"/>
        <w:overflowPunct w:val="0"/>
        <w:ind w:left="1460" w:right="38" w:firstLine="57"/>
      </w:pPr>
      <w:r>
        <w:t>(уполномоченное должностное лицо Администрации)</w:t>
      </w:r>
    </w:p>
    <w:p w14:paraId="18CCE64D" w14:textId="77777777" w:rsidR="002608EA" w:rsidRDefault="002608EA">
      <w:pPr>
        <w:pStyle w:val="a3"/>
        <w:tabs>
          <w:tab w:val="left" w:pos="5340"/>
        </w:tabs>
        <w:kinsoku w:val="0"/>
        <w:overflowPunct w:val="0"/>
        <w:spacing w:line="321" w:lineRule="exact"/>
        <w:ind w:left="994"/>
        <w:jc w:val="center"/>
      </w:pPr>
      <w:r>
        <w:rPr>
          <w:sz w:val="24"/>
          <w:szCs w:val="24"/>
        </w:rPr>
        <w:br w:type="column"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7ABDB1D" w14:textId="4FF70B21" w:rsidR="002608EA" w:rsidRDefault="006F311A">
      <w:pPr>
        <w:pStyle w:val="a3"/>
        <w:kinsoku w:val="0"/>
        <w:overflowPunct w:val="0"/>
        <w:spacing w:before="60"/>
        <w:ind w:left="112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45FE285A" wp14:editId="612B29FF">
                <wp:simplePos x="0" y="0"/>
                <wp:positionH relativeFrom="page">
                  <wp:posOffset>1011555</wp:posOffset>
                </wp:positionH>
                <wp:positionV relativeFrom="paragraph">
                  <wp:posOffset>39370</wp:posOffset>
                </wp:positionV>
                <wp:extent cx="2409825" cy="12700"/>
                <wp:effectExtent l="0" t="0" r="0" b="0"/>
                <wp:wrapNone/>
                <wp:docPr id="93931948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0"/>
                        </a:xfrm>
                        <a:custGeom>
                          <a:avLst/>
                          <a:gdLst>
                            <a:gd name="T0" fmla="*/ 0 w 3795"/>
                            <a:gd name="T1" fmla="*/ 0 h 20"/>
                            <a:gd name="T2" fmla="*/ 3794 w 37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95" h="20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4FEA08" id="Freeform 17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65pt,3.1pt,269.35pt,3.1pt" coordsize="3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" o:allowincell="f" filled="f" strokeweight=".16931mm">
                <v:path arrowok="t" o:connecttype="custom" o:connectlocs="0,0;2409190,0" o:connectangles="0,0"/>
                <w10:wrap anchorx="page"/>
              </v:polyline>
            </w:pict>
          </mc:Fallback>
        </mc:AlternateContent>
      </w:r>
      <w:r w:rsidR="002608EA">
        <w:t>(подпись, фамилия, инициалы)</w:t>
      </w:r>
    </w:p>
    <w:p w14:paraId="6701916B" w14:textId="77777777" w:rsidR="002608EA" w:rsidRDefault="002608EA">
      <w:pPr>
        <w:pStyle w:val="a3"/>
        <w:kinsoku w:val="0"/>
        <w:overflowPunct w:val="0"/>
        <w:spacing w:before="60"/>
        <w:ind w:left="1125"/>
        <w:jc w:val="center"/>
        <w:sectPr w:rsidR="002608EA">
          <w:type w:val="continuous"/>
          <w:pgSz w:w="11910" w:h="16840"/>
          <w:pgMar w:top="1200" w:right="560" w:bottom="280" w:left="920" w:header="720" w:footer="720" w:gutter="0"/>
          <w:cols w:num="2" w:space="720" w:equalWidth="0">
            <w:col w:w="3718" w:space="294"/>
            <w:col w:w="6418"/>
          </w:cols>
          <w:noEndnote/>
        </w:sect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7"/>
      </w:tblGrid>
      <w:tr w:rsidR="002608EA" w14:paraId="78908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9007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234A451" w14:textId="77777777" w:rsidR="002608EA" w:rsidRDefault="002608EA">
            <w:pPr>
              <w:pStyle w:val="TableParagraph"/>
              <w:kinsoku w:val="0"/>
              <w:overflowPunct w:val="0"/>
              <w:spacing w:line="266" w:lineRule="exact"/>
              <w:ind w:left="416" w:right="417"/>
              <w:jc w:val="center"/>
            </w:pPr>
            <w:r>
              <w:t>Утверждена</w:t>
            </w:r>
          </w:p>
        </w:tc>
      </w:tr>
      <w:tr w:rsidR="002608EA" w14:paraId="377661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900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BA080B4" w14:textId="77777777" w:rsidR="002608EA" w:rsidRDefault="002608EA">
            <w:pPr>
              <w:pStyle w:val="TableParagraph"/>
              <w:kinsoku w:val="0"/>
              <w:overflowPunct w:val="0"/>
              <w:spacing w:before="15"/>
              <w:ind w:left="415" w:right="417"/>
              <w:jc w:val="center"/>
            </w:pPr>
            <w:r>
              <w:t>(наименование документа об утверждении, включая</w:t>
            </w:r>
          </w:p>
        </w:tc>
      </w:tr>
      <w:tr w:rsidR="002608EA" w14:paraId="6B1C8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900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39736C2" w14:textId="77777777" w:rsidR="002608EA" w:rsidRDefault="002608EA">
            <w:pPr>
              <w:pStyle w:val="TableParagraph"/>
              <w:kinsoku w:val="0"/>
              <w:overflowPunct w:val="0"/>
              <w:spacing w:before="15"/>
              <w:ind w:left="417" w:right="417"/>
              <w:jc w:val="center"/>
            </w:pPr>
            <w:r>
              <w:t>наименования органов государственной власти или</w:t>
            </w:r>
          </w:p>
        </w:tc>
      </w:tr>
      <w:tr w:rsidR="002608EA" w14:paraId="378B3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9007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15B7F" w14:textId="77777777" w:rsidR="002608EA" w:rsidRDefault="002608EA">
            <w:pPr>
              <w:pStyle w:val="TableParagraph"/>
              <w:kinsoku w:val="0"/>
              <w:overflowPunct w:val="0"/>
              <w:ind w:left="417" w:right="417"/>
              <w:jc w:val="center"/>
            </w:pPr>
            <w:r>
              <w:t>органов местного самоуправления, принявших решение об утверждении схемы или подписавших соглашение о перераспределении земельных участков)</w:t>
            </w:r>
          </w:p>
          <w:p w14:paraId="236FE331" w14:textId="77777777" w:rsidR="002608EA" w:rsidRDefault="002608EA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14:paraId="166B904A" w14:textId="77777777" w:rsidR="002608EA" w:rsidRDefault="002608EA">
            <w:pPr>
              <w:pStyle w:val="TableParagraph"/>
              <w:tabs>
                <w:tab w:val="left" w:pos="1365"/>
                <w:tab w:val="left" w:pos="3153"/>
              </w:tabs>
              <w:kinsoku w:val="0"/>
              <w:overflowPunct w:val="0"/>
              <w:spacing w:line="256" w:lineRule="exact"/>
              <w:jc w:val="center"/>
            </w:pPr>
            <w:r>
              <w:t>от</w:t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2D49B2C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6151D4E7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22"/>
          <w:szCs w:val="22"/>
        </w:rPr>
      </w:pPr>
    </w:p>
    <w:p w14:paraId="1B618DBE" w14:textId="77777777" w:rsidR="002608EA" w:rsidRDefault="002608EA">
      <w:pPr>
        <w:pStyle w:val="a3"/>
        <w:kinsoku w:val="0"/>
        <w:overflowPunct w:val="0"/>
        <w:spacing w:before="90"/>
        <w:ind w:left="489" w:right="292"/>
        <w:jc w:val="center"/>
        <w:rPr>
          <w:sz w:val="24"/>
          <w:szCs w:val="24"/>
        </w:rPr>
      </w:pPr>
      <w:r>
        <w:rPr>
          <w:sz w:val="24"/>
          <w:szCs w:val="24"/>
        </w:rPr>
        <w:t>Схема</w:t>
      </w:r>
    </w:p>
    <w:p w14:paraId="0887741D" w14:textId="77777777" w:rsidR="002608EA" w:rsidRDefault="002608EA">
      <w:pPr>
        <w:pStyle w:val="a3"/>
        <w:kinsoku w:val="0"/>
        <w:overflowPunct w:val="0"/>
        <w:ind w:left="898" w:right="700"/>
        <w:jc w:val="center"/>
        <w:rPr>
          <w:sz w:val="24"/>
          <w:szCs w:val="24"/>
        </w:rPr>
      </w:pPr>
      <w:r>
        <w:rPr>
          <w:sz w:val="24"/>
          <w:szCs w:val="24"/>
        </w:rPr>
        <w:t>расположения земельного участка или земельных участков на кадастровом плане территории</w:t>
      </w:r>
    </w:p>
    <w:p w14:paraId="4F7E37F4" w14:textId="77777777" w:rsidR="002608EA" w:rsidRDefault="002608EA">
      <w:pPr>
        <w:pStyle w:val="a3"/>
        <w:kinsoku w:val="0"/>
        <w:overflowPunct w:val="0"/>
        <w:spacing w:before="8"/>
        <w:ind w:left="0"/>
        <w:jc w:val="left"/>
        <w:rPr>
          <w:sz w:val="25"/>
          <w:szCs w:val="25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3116"/>
        <w:gridCol w:w="3194"/>
      </w:tblGrid>
      <w:tr w:rsidR="002608EA" w14:paraId="0D38B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/>
        </w:trPr>
        <w:tc>
          <w:tcPr>
            <w:tcW w:w="9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670E" w14:textId="77777777" w:rsidR="002608EA" w:rsidRDefault="002608EA">
            <w:pPr>
              <w:pStyle w:val="TableParagraph"/>
              <w:tabs>
                <w:tab w:val="left" w:pos="8778"/>
              </w:tabs>
              <w:kinsoku w:val="0"/>
              <w:overflowPunct w:val="0"/>
              <w:spacing w:before="3"/>
              <w:ind w:left="6"/>
            </w:pPr>
            <w:r>
              <w:t>Условный номер земельного</w:t>
            </w:r>
            <w:r>
              <w:rPr>
                <w:spacing w:val="-9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3BF4EA3" w14:textId="77777777" w:rsidR="002608EA" w:rsidRDefault="002608EA">
            <w:pPr>
              <w:pStyle w:val="TableParagraph"/>
              <w:kinsoku w:val="0"/>
              <w:overflowPunct w:val="0"/>
              <w:spacing w:line="290" w:lineRule="atLeast"/>
              <w:ind w:left="6"/>
            </w:pPr>
            <w: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2608EA" w14:paraId="16B033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/>
        </w:trPr>
        <w:tc>
          <w:tcPr>
            <w:tcW w:w="9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E369" w14:textId="77777777" w:rsidR="002608EA" w:rsidRDefault="002608EA">
            <w:pPr>
              <w:pStyle w:val="TableParagraph"/>
              <w:tabs>
                <w:tab w:val="left" w:pos="4259"/>
              </w:tabs>
              <w:kinsoku w:val="0"/>
              <w:overflowPunct w:val="0"/>
              <w:spacing w:before="6"/>
              <w:ind w:left="6"/>
            </w:pPr>
            <w:r>
              <w:t>Площадь</w:t>
            </w:r>
            <w:r>
              <w:rPr>
                <w:spacing w:val="-1"/>
              </w:rPr>
              <w:t xml:space="preserve"> </w:t>
            </w:r>
            <w:r>
              <w:t>земельного участка</w:t>
            </w:r>
            <w:r>
              <w:rPr>
                <w:u w:val="single"/>
              </w:rPr>
              <w:tab/>
            </w:r>
            <w:r>
              <w:t>м</w:t>
            </w:r>
          </w:p>
          <w:p w14:paraId="7FD80F9A" w14:textId="77777777" w:rsidR="002608EA" w:rsidRDefault="002608EA">
            <w:pPr>
              <w:pStyle w:val="TableParagraph"/>
              <w:kinsoku w:val="0"/>
              <w:overflowPunct w:val="0"/>
              <w:spacing w:before="12" w:line="249" w:lineRule="auto"/>
              <w:ind w:left="6" w:right="117"/>
              <w:jc w:val="both"/>
            </w:pPr>
            <w:r>
              <w:t xml:space="preserve">(указывается  проектная  площадь  образуемого  земельного   участка,  вычисленная  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     информационная      система      «Единая      цифровая    </w:t>
            </w:r>
            <w:r>
              <w:rPr>
                <w:spacing w:val="28"/>
              </w:rPr>
              <w:t xml:space="preserve"> </w:t>
            </w:r>
            <w:r>
              <w:t>платформа</w:t>
            </w:r>
          </w:p>
          <w:p w14:paraId="1EDB8CB2" w14:textId="77777777" w:rsidR="002608EA" w:rsidRDefault="002608EA">
            <w:pPr>
              <w:pStyle w:val="TableParagraph"/>
              <w:kinsoku w:val="0"/>
              <w:overflowPunct w:val="0"/>
              <w:spacing w:before="5" w:line="249" w:lineRule="auto"/>
              <w:ind w:left="6" w:right="116"/>
              <w:jc w:val="both"/>
            </w:pPr>
            <w:r>
              <w:t>«Национальная система пространственных данных»</w:t>
            </w:r>
            <w:hyperlink w:anchor="bookmark1" w:history="1">
              <w:r>
                <w:rPr>
                  <w:vertAlign w:val="superscript"/>
                </w:rPr>
                <w:t>1</w:t>
              </w:r>
            </w:hyperlink>
            <w:r>
              <w:t xml:space="preserve"> (далее - информационная система),  или  иных  технологических   и   программных   средств   с   округлением  до 1 квадратного метра. Указанное значение площади земельного участка может</w:t>
            </w:r>
            <w:r>
              <w:rPr>
                <w:spacing w:val="32"/>
              </w:rPr>
              <w:t xml:space="preserve"> </w:t>
            </w:r>
            <w:r>
              <w:t>быть</w:t>
            </w:r>
          </w:p>
          <w:p w14:paraId="67B144FB" w14:textId="77777777" w:rsidR="002608EA" w:rsidRDefault="002608EA">
            <w:pPr>
              <w:pStyle w:val="TableParagraph"/>
              <w:kinsoku w:val="0"/>
              <w:overflowPunct w:val="0"/>
              <w:spacing w:before="3" w:line="264" w:lineRule="exact"/>
              <w:ind w:left="6"/>
              <w:jc w:val="both"/>
            </w:pPr>
            <w:r>
              <w:t>уточнено при проведении кадастровых работ не более чем на десять процентов)</w:t>
            </w:r>
          </w:p>
        </w:tc>
      </w:tr>
      <w:tr w:rsidR="002608EA" w14:paraId="6835F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/>
        </w:trPr>
        <w:tc>
          <w:tcPr>
            <w:tcW w:w="2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283E" w14:textId="77777777" w:rsidR="002608EA" w:rsidRDefault="002608EA">
            <w:pPr>
              <w:pStyle w:val="TableParagraph"/>
              <w:kinsoku w:val="0"/>
              <w:overflowPunct w:val="0"/>
              <w:ind w:left="702" w:right="-8" w:hanging="687"/>
            </w:pPr>
            <w:r>
              <w:t>Обозначение характерных точек границ</w:t>
            </w:r>
          </w:p>
        </w:tc>
        <w:tc>
          <w:tcPr>
            <w:tcW w:w="6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803B" w14:textId="77777777" w:rsidR="002608EA" w:rsidRDefault="002608EA">
            <w:pPr>
              <w:pStyle w:val="TableParagraph"/>
              <w:kinsoku w:val="0"/>
              <w:overflowPunct w:val="0"/>
              <w:spacing w:line="268" w:lineRule="exact"/>
              <w:ind w:left="2379"/>
            </w:pPr>
            <w:r>
              <w:t>Координаты, м</w:t>
            </w:r>
          </w:p>
          <w:p w14:paraId="1BDC29A2" w14:textId="77777777" w:rsidR="002608EA" w:rsidRDefault="002608EA">
            <w:pPr>
              <w:pStyle w:val="TableParagraph"/>
              <w:kinsoku w:val="0"/>
              <w:overflowPunct w:val="0"/>
              <w:spacing w:before="8" w:line="280" w:lineRule="atLeast"/>
              <w:ind w:left="1" w:right="-15"/>
              <w:jc w:val="both"/>
            </w:pPr>
            <w: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2608EA" w14:paraId="77CEAA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27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F622" w14:textId="77777777" w:rsidR="002608EA" w:rsidRDefault="002608EA">
            <w:pPr>
              <w:pStyle w:val="a3"/>
              <w:kinsoku w:val="0"/>
              <w:overflowPunct w:val="0"/>
              <w:spacing w:before="8"/>
              <w:ind w:left="0"/>
              <w:jc w:val="left"/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6B8B" w14:textId="77777777" w:rsidR="002608EA" w:rsidRDefault="002608EA">
            <w:pPr>
              <w:pStyle w:val="TableParagraph"/>
              <w:kinsoku w:val="0"/>
              <w:overflowPunct w:val="0"/>
              <w:spacing w:line="267" w:lineRule="exact"/>
              <w:ind w:left="7"/>
              <w:jc w:val="center"/>
              <w:rPr>
                <w:w w:val="99"/>
              </w:rPr>
            </w:pPr>
            <w:r>
              <w:rPr>
                <w:w w:val="99"/>
              </w:rPr>
              <w:t>X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6A44" w14:textId="77777777" w:rsidR="002608EA" w:rsidRDefault="002608EA">
            <w:pPr>
              <w:pStyle w:val="TableParagraph"/>
              <w:kinsoku w:val="0"/>
              <w:overflowPunct w:val="0"/>
              <w:spacing w:line="267" w:lineRule="exact"/>
              <w:ind w:left="1507"/>
              <w:rPr>
                <w:w w:val="99"/>
              </w:rPr>
            </w:pPr>
            <w:r>
              <w:rPr>
                <w:w w:val="99"/>
              </w:rPr>
              <w:t>Y</w:t>
            </w:r>
          </w:p>
        </w:tc>
      </w:tr>
      <w:tr w:rsidR="002608EA" w14:paraId="2C570F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6E91" w14:textId="77777777" w:rsidR="002608EA" w:rsidRDefault="002608EA">
            <w:pPr>
              <w:pStyle w:val="TableParagraph"/>
              <w:kinsoku w:val="0"/>
              <w:overflowPunct w:val="0"/>
              <w:spacing w:line="255" w:lineRule="exact"/>
              <w:ind w:left="11"/>
              <w:jc w:val="center"/>
            </w:pPr>
            <w: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8F75" w14:textId="77777777" w:rsidR="002608EA" w:rsidRDefault="002608EA">
            <w:pPr>
              <w:pStyle w:val="TableParagraph"/>
              <w:kinsoku w:val="0"/>
              <w:overflowPunct w:val="0"/>
              <w:spacing w:line="255" w:lineRule="exact"/>
              <w:ind w:left="6"/>
              <w:jc w:val="center"/>
            </w:pPr>
            <w:r>
              <w:t>2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7318" w14:textId="77777777" w:rsidR="002608EA" w:rsidRDefault="002608EA">
            <w:pPr>
              <w:pStyle w:val="TableParagraph"/>
              <w:kinsoku w:val="0"/>
              <w:overflowPunct w:val="0"/>
              <w:spacing w:line="255" w:lineRule="exact"/>
              <w:ind w:left="1533"/>
            </w:pPr>
            <w:r>
              <w:t>3</w:t>
            </w:r>
          </w:p>
        </w:tc>
      </w:tr>
      <w:tr w:rsidR="002608EA" w14:paraId="32B85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BD90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06D1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6109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608EA" w14:paraId="1A08D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14:paraId="6547DB28" w14:textId="77777777" w:rsidR="002608EA" w:rsidRDefault="002608E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F801A" w14:textId="77777777" w:rsidR="002608EA" w:rsidRDefault="002608EA">
            <w:pPr>
              <w:pStyle w:val="TableParagraph"/>
              <w:kinsoku w:val="0"/>
              <w:overflowPunct w:val="0"/>
              <w:spacing w:before="3"/>
            </w:pPr>
          </w:p>
          <w:p w14:paraId="37D20E82" w14:textId="77777777" w:rsidR="002608EA" w:rsidRDefault="002608EA">
            <w:pPr>
              <w:pStyle w:val="TableParagraph"/>
              <w:tabs>
                <w:tab w:val="left" w:pos="3075"/>
              </w:tabs>
              <w:kinsoku w:val="0"/>
              <w:overflowPunct w:val="0"/>
              <w:spacing w:line="267" w:lineRule="exact"/>
              <w:ind w:left="498"/>
            </w:pPr>
            <w:r>
              <w:t>Масштаб: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94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0835963" w14:textId="77777777" w:rsidR="002608EA" w:rsidRDefault="002608E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2608EA" w14:paraId="01EEE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7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0D48C06" w14:textId="77777777" w:rsidR="002608EA" w:rsidRDefault="002608EA">
            <w:pPr>
              <w:pStyle w:val="TableParagraph"/>
              <w:kinsoku w:val="0"/>
              <w:overflowPunct w:val="0"/>
              <w:spacing w:before="1" w:line="264" w:lineRule="exact"/>
              <w:ind w:left="6"/>
            </w:pPr>
            <w:r>
              <w:t>Условные обозначения:</w:t>
            </w:r>
          </w:p>
        </w:tc>
        <w:tc>
          <w:tcPr>
            <w:tcW w:w="3116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50CAB14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20C037E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445A287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51CECAF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054CB0D6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6A28AC13" w14:textId="2A68F6D4" w:rsidR="002608EA" w:rsidRDefault="006F311A">
      <w:pPr>
        <w:pStyle w:val="a3"/>
        <w:kinsoku w:val="0"/>
        <w:overflowPunct w:val="0"/>
        <w:spacing w:before="7"/>
        <w:ind w:left="0"/>
        <w:jc w:val="lef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0" allowOverlap="1" wp14:anchorId="425EF11E" wp14:editId="7A445475">
                <wp:simplePos x="0" y="0"/>
                <wp:positionH relativeFrom="page">
                  <wp:posOffset>1080135</wp:posOffset>
                </wp:positionH>
                <wp:positionV relativeFrom="paragraph">
                  <wp:posOffset>137160</wp:posOffset>
                </wp:positionV>
                <wp:extent cx="1828800" cy="12700"/>
                <wp:effectExtent l="0" t="0" r="0" b="0"/>
                <wp:wrapTopAndBottom/>
                <wp:docPr id="173787852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3C9B56" id="Freeform 18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10.8pt,229.05pt,10.8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" o:allowincell="f" filled="f" strokeweight=".84pt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14:paraId="355E46CB" w14:textId="77777777" w:rsidR="002608EA" w:rsidRDefault="002608EA">
      <w:pPr>
        <w:pStyle w:val="a3"/>
        <w:kinsoku w:val="0"/>
        <w:overflowPunct w:val="0"/>
        <w:spacing w:before="44" w:line="242" w:lineRule="auto"/>
        <w:ind w:right="330"/>
        <w:jc w:val="left"/>
        <w:rPr>
          <w:sz w:val="20"/>
          <w:szCs w:val="20"/>
        </w:rPr>
      </w:pPr>
      <w:bookmarkStart w:id="40" w:name="_bookmark1"/>
      <w:bookmarkEnd w:id="40"/>
      <w:r>
        <w:rPr>
          <w:rFonts w:ascii="Calibri" w:hAnsi="Calibri" w:cs="Calibri"/>
          <w:position w:val="10"/>
          <w:sz w:val="13"/>
          <w:szCs w:val="13"/>
        </w:rPr>
        <w:t xml:space="preserve">1 </w:t>
      </w:r>
      <w:hyperlink r:id="rId15" w:history="1">
        <w:r>
          <w:rPr>
            <w:sz w:val="20"/>
            <w:szCs w:val="20"/>
          </w:rPr>
          <w:t xml:space="preserve">Часть 3 статьи 18.1 </w:t>
        </w:r>
      </w:hyperlink>
      <w:r>
        <w:rPr>
          <w:sz w:val="20"/>
          <w:szCs w:val="20"/>
        </w:rPr>
        <w:t xml:space="preserve">Федерального закона от 30 декабря 2015 г. № 431-ФЗ «О геодезии, картографии и пространственных данных и о внесении изменений в отдельные законодательные акты Российской Федерации», </w:t>
      </w:r>
      <w:hyperlink r:id="rId16" w:history="1">
        <w:r>
          <w:rPr>
            <w:sz w:val="20"/>
            <w:szCs w:val="20"/>
          </w:rPr>
          <w:t xml:space="preserve">пункт 1 </w:t>
        </w:r>
      </w:hyperlink>
      <w:r>
        <w:rPr>
          <w:sz w:val="20"/>
          <w:szCs w:val="20"/>
        </w:rPr>
        <w:t>Положения о федеральной государственной географической информационной системе</w:t>
      </w:r>
    </w:p>
    <w:p w14:paraId="7CCEB72E" w14:textId="77777777" w:rsidR="002608EA" w:rsidRDefault="002608EA">
      <w:pPr>
        <w:pStyle w:val="a3"/>
        <w:kinsoku w:val="0"/>
        <w:overflowPunct w:val="0"/>
        <w:ind w:right="1144"/>
        <w:jc w:val="left"/>
        <w:rPr>
          <w:sz w:val="20"/>
          <w:szCs w:val="20"/>
        </w:rPr>
      </w:pPr>
      <w:r>
        <w:rPr>
          <w:sz w:val="20"/>
          <w:szCs w:val="20"/>
        </w:rPr>
        <w:t>«Единая цифровая платформа «Национальная система пространственных данных», утвержденного постановлением Правительства Российской Федерации от 7 июня 2022 г. № 1040.</w:t>
      </w:r>
    </w:p>
    <w:p w14:paraId="21564CF5" w14:textId="77777777" w:rsidR="002608EA" w:rsidRDefault="002608EA">
      <w:pPr>
        <w:pStyle w:val="a3"/>
        <w:kinsoku w:val="0"/>
        <w:overflowPunct w:val="0"/>
        <w:ind w:right="1144"/>
        <w:jc w:val="left"/>
        <w:rPr>
          <w:sz w:val="20"/>
          <w:szCs w:val="20"/>
        </w:rPr>
        <w:sectPr w:rsidR="002608EA">
          <w:headerReference w:type="default" r:id="rId17"/>
          <w:pgSz w:w="11910" w:h="16840"/>
          <w:pgMar w:top="1140" w:right="560" w:bottom="280" w:left="920" w:header="0" w:footer="0" w:gutter="0"/>
          <w:cols w:space="720" w:equalWidth="0">
            <w:col w:w="10430"/>
          </w:cols>
          <w:noEndnote/>
        </w:sectPr>
      </w:pPr>
    </w:p>
    <w:p w14:paraId="06D3268E" w14:textId="77777777" w:rsidR="002608EA" w:rsidRDefault="002608EA">
      <w:pPr>
        <w:pStyle w:val="a3"/>
        <w:kinsoku w:val="0"/>
        <w:overflowPunct w:val="0"/>
        <w:spacing w:before="173" w:line="322" w:lineRule="exact"/>
        <w:ind w:left="898" w:right="265"/>
        <w:jc w:val="center"/>
      </w:pPr>
      <w:r>
        <w:t>УВЕДОМЛЕНИЕ</w:t>
      </w:r>
    </w:p>
    <w:p w14:paraId="6D7AB700" w14:textId="77777777" w:rsidR="002608EA" w:rsidRDefault="002608EA">
      <w:pPr>
        <w:pStyle w:val="a3"/>
        <w:kinsoku w:val="0"/>
        <w:overflowPunct w:val="0"/>
        <w:ind w:left="1654" w:right="1020"/>
        <w:jc w:val="center"/>
      </w:pPr>
      <w:r>
        <w:t>o необходимости проведения кадастровых работ, внесении информации о вновь образованном(ых) земельном(ых) участке(ах) в Единый государственный реестр недвижимости</w:t>
      </w:r>
    </w:p>
    <w:p w14:paraId="17CB7BA8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20"/>
          <w:szCs w:val="20"/>
        </w:rPr>
      </w:pPr>
    </w:p>
    <w:p w14:paraId="74538ADC" w14:textId="77777777" w:rsidR="002608EA" w:rsidRDefault="002608EA">
      <w:pPr>
        <w:pStyle w:val="a3"/>
        <w:tabs>
          <w:tab w:val="left" w:pos="1611"/>
          <w:tab w:val="left" w:pos="3138"/>
        </w:tabs>
        <w:kinsoku w:val="0"/>
        <w:overflowPunct w:val="0"/>
        <w:spacing w:before="89"/>
        <w:ind w:left="63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0307EB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20"/>
          <w:szCs w:val="20"/>
        </w:rPr>
      </w:pPr>
    </w:p>
    <w:p w14:paraId="43538EB9" w14:textId="77777777" w:rsidR="002608EA" w:rsidRDefault="002608EA">
      <w:pPr>
        <w:pStyle w:val="a3"/>
        <w:kinsoku w:val="0"/>
        <w:overflowPunct w:val="0"/>
        <w:spacing w:before="89"/>
        <w:ind w:left="2195"/>
        <w:jc w:val="left"/>
      </w:pPr>
      <w:r>
        <w:t>(оформляется на официальном бланке Администрации)</w:t>
      </w:r>
    </w:p>
    <w:p w14:paraId="77972C91" w14:textId="77777777" w:rsidR="002608EA" w:rsidRDefault="002608EA">
      <w:pPr>
        <w:pStyle w:val="a3"/>
        <w:kinsoku w:val="0"/>
        <w:overflowPunct w:val="0"/>
        <w:spacing w:before="11"/>
        <w:ind w:left="0"/>
        <w:jc w:val="left"/>
        <w:rPr>
          <w:sz w:val="27"/>
          <w:szCs w:val="27"/>
        </w:rPr>
      </w:pPr>
    </w:p>
    <w:p w14:paraId="7D959CF3" w14:textId="77777777" w:rsidR="002608EA" w:rsidRDefault="002608EA">
      <w:pPr>
        <w:pStyle w:val="a3"/>
        <w:tabs>
          <w:tab w:val="left" w:pos="3493"/>
          <w:tab w:val="left" w:pos="5082"/>
          <w:tab w:val="left" w:pos="6135"/>
          <w:tab w:val="left" w:pos="7539"/>
          <w:tab w:val="left" w:pos="9267"/>
        </w:tabs>
        <w:kinsoku w:val="0"/>
        <w:overflowPunct w:val="0"/>
        <w:ind w:left="1321"/>
        <w:jc w:val="left"/>
      </w:pPr>
      <w:r>
        <w:t>Администрация</w:t>
      </w:r>
      <w:r>
        <w:tab/>
        <w:t>городского</w:t>
      </w:r>
      <w:r>
        <w:tab/>
        <w:t>округа</w:t>
      </w:r>
      <w:r>
        <w:tab/>
        <w:t>Люберцы</w:t>
      </w:r>
      <w:r>
        <w:tab/>
        <w:t>Московской</w:t>
      </w:r>
      <w:r>
        <w:tab/>
        <w:t>области,</w:t>
      </w:r>
    </w:p>
    <w:p w14:paraId="6FB3143B" w14:textId="77777777" w:rsidR="002608EA" w:rsidRDefault="002608EA">
      <w:pPr>
        <w:pStyle w:val="a3"/>
        <w:tabs>
          <w:tab w:val="left" w:pos="5774"/>
          <w:tab w:val="left" w:pos="7607"/>
        </w:tabs>
        <w:kinsoku w:val="0"/>
        <w:overflowPunct w:val="0"/>
        <w:spacing w:line="322" w:lineRule="exact"/>
        <w:jc w:val="left"/>
      </w:pPr>
      <w:r>
        <w:t>рассмотрев   Ваш</w:t>
      </w:r>
      <w:r>
        <w:rPr>
          <w:spacing w:val="48"/>
        </w:rPr>
        <w:t xml:space="preserve"> </w:t>
      </w:r>
      <w:r>
        <w:t xml:space="preserve">запрос </w:t>
      </w:r>
      <w:r>
        <w:rPr>
          <w:spacing w:val="2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(ФИО   (последнее</w:t>
      </w:r>
      <w:r>
        <w:rPr>
          <w:spacing w:val="45"/>
        </w:rPr>
        <w:t xml:space="preserve"> </w:t>
      </w:r>
      <w:r>
        <w:t>–</w:t>
      </w:r>
    </w:p>
    <w:p w14:paraId="441C024F" w14:textId="77777777" w:rsidR="002608EA" w:rsidRDefault="002608EA">
      <w:pPr>
        <w:pStyle w:val="a3"/>
        <w:tabs>
          <w:tab w:val="left" w:pos="7834"/>
        </w:tabs>
        <w:kinsoku w:val="0"/>
        <w:overflowPunct w:val="0"/>
        <w:spacing w:before="2"/>
        <w:ind w:right="142"/>
      </w:pPr>
      <w:r>
        <w:t>при</w:t>
      </w:r>
      <w:r>
        <w:rPr>
          <w:spacing w:val="-2"/>
        </w:rPr>
        <w:t xml:space="preserve"> </w:t>
      </w:r>
      <w:r>
        <w:t xml:space="preserve">наличии)/наименование      </w:t>
      </w:r>
      <w:r>
        <w:rPr>
          <w:spacing w:val="2"/>
        </w:rPr>
        <w:t xml:space="preserve"> </w:t>
      </w:r>
      <w:r>
        <w:t>заявителя)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руководствуясь Земельным </w:t>
      </w:r>
      <w:hyperlink r:id="rId18" w:history="1">
        <w:r>
          <w:t xml:space="preserve">кодексом </w:t>
        </w:r>
      </w:hyperlink>
      <w:r>
        <w:t xml:space="preserve">Российской       Федерации,        Федеральным </w:t>
      </w:r>
      <w:hyperlink r:id="rId19" w:history="1">
        <w:r>
          <w:t>законом</w:t>
        </w:r>
      </w:hyperlink>
      <w:r>
        <w:t xml:space="preserve">  от 06.10.2003 №131-ФЗ «Об общих принципах организации местного самоуправления в Российской Федерации», Уставом городского округа Люберцы Московской</w:t>
      </w:r>
      <w:r>
        <w:rPr>
          <w:spacing w:val="-3"/>
        </w:rPr>
        <w:t xml:space="preserve"> </w:t>
      </w:r>
      <w:r>
        <w:t>области,</w:t>
      </w:r>
    </w:p>
    <w:p w14:paraId="019179AE" w14:textId="77777777" w:rsidR="002608EA" w:rsidRDefault="002608EA">
      <w:pPr>
        <w:pStyle w:val="a3"/>
        <w:tabs>
          <w:tab w:val="left" w:pos="5202"/>
        </w:tabs>
        <w:kinsoku w:val="0"/>
        <w:overflowPunct w:val="0"/>
        <w:spacing w:before="166"/>
        <w:ind w:right="143" w:firstLine="539"/>
      </w:pPr>
      <w:r>
        <w:t xml:space="preserve">Уведомляет Вас о том, что на основании постановления об утверждении схемы расположения земельных участков/земельного участка на кадастровом плане  </w:t>
      </w:r>
      <w:r>
        <w:rPr>
          <w:spacing w:val="65"/>
        </w:rPr>
        <w:t xml:space="preserve"> </w:t>
      </w:r>
      <w:r>
        <w:t xml:space="preserve">территории  </w:t>
      </w:r>
      <w:r>
        <w:rPr>
          <w:spacing w:val="62"/>
        </w:rPr>
        <w:t xml:space="preserve"> </w:t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№</w:t>
      </w:r>
      <w:r>
        <w:rPr>
          <w:u w:val="single"/>
        </w:rPr>
        <w:t xml:space="preserve"> </w:t>
      </w:r>
      <w:r>
        <w:t>, необходимо обеспечить  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 Для этого Вам необходимо осуществить следующие</w:t>
      </w:r>
      <w:r>
        <w:rPr>
          <w:spacing w:val="-4"/>
        </w:rPr>
        <w:t xml:space="preserve"> </w:t>
      </w:r>
      <w:r>
        <w:t>действия:</w:t>
      </w:r>
    </w:p>
    <w:p w14:paraId="44F5A7AE" w14:textId="77777777" w:rsidR="002608EA" w:rsidRDefault="002608EA">
      <w:pPr>
        <w:pStyle w:val="a5"/>
        <w:numPr>
          <w:ilvl w:val="0"/>
          <w:numId w:val="3"/>
        </w:numPr>
        <w:tabs>
          <w:tab w:val="left" w:pos="1619"/>
        </w:tabs>
        <w:kinsoku w:val="0"/>
        <w:overflowPunct w:val="0"/>
        <w:spacing w:before="169"/>
        <w:ind w:right="144" w:firstLine="540"/>
        <w:rPr>
          <w:sz w:val="28"/>
          <w:szCs w:val="28"/>
        </w:rPr>
      </w:pPr>
      <w:bookmarkStart w:id="41" w:name="_bookmark2"/>
      <w:bookmarkEnd w:id="41"/>
      <w:r>
        <w:rPr>
          <w:sz w:val="28"/>
          <w:szCs w:val="28"/>
        </w:rPr>
        <w:t>Привлечь аккредитованного кадастрового инженера для формирования межевого плана земельного участка или земельных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участков.</w:t>
      </w:r>
    </w:p>
    <w:p w14:paraId="1F2EA325" w14:textId="77777777" w:rsidR="002608EA" w:rsidRDefault="002608EA">
      <w:pPr>
        <w:pStyle w:val="a5"/>
        <w:numPr>
          <w:ilvl w:val="0"/>
          <w:numId w:val="3"/>
        </w:numPr>
        <w:tabs>
          <w:tab w:val="left" w:pos="1744"/>
          <w:tab w:val="left" w:pos="3929"/>
          <w:tab w:val="left" w:pos="7016"/>
          <w:tab w:val="left" w:pos="9557"/>
        </w:tabs>
        <w:kinsoku w:val="0"/>
        <w:overflowPunct w:val="0"/>
        <w:spacing w:before="167"/>
        <w:ind w:right="143" w:firstLine="540"/>
        <w:rPr>
          <w:sz w:val="28"/>
          <w:szCs w:val="28"/>
        </w:rPr>
      </w:pPr>
      <w:r>
        <w:rPr>
          <w:sz w:val="28"/>
          <w:szCs w:val="28"/>
        </w:rPr>
        <w:t>Обратиться в Управление Федеральной службы государственной регистрации, кадастра и картографии по Московской области с заявлением   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осуществлении</w:t>
      </w:r>
      <w:r>
        <w:rPr>
          <w:sz w:val="28"/>
          <w:szCs w:val="28"/>
        </w:rPr>
        <w:tab/>
        <w:t>государственного</w:t>
      </w:r>
      <w:r>
        <w:rPr>
          <w:sz w:val="28"/>
          <w:szCs w:val="28"/>
        </w:rPr>
        <w:tab/>
        <w:t>кадастрового</w:t>
      </w:r>
      <w:r>
        <w:rPr>
          <w:sz w:val="28"/>
          <w:szCs w:val="28"/>
        </w:rPr>
        <w:tab/>
        <w:t>учета, образуемого/образуемых земельного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участка.</w:t>
      </w:r>
    </w:p>
    <w:p w14:paraId="5B3574B8" w14:textId="77777777" w:rsidR="002608EA" w:rsidRDefault="002608EA">
      <w:pPr>
        <w:pStyle w:val="a5"/>
        <w:numPr>
          <w:ilvl w:val="0"/>
          <w:numId w:val="3"/>
        </w:numPr>
        <w:tabs>
          <w:tab w:val="left" w:pos="1629"/>
          <w:tab w:val="left" w:pos="10278"/>
        </w:tabs>
        <w:kinsoku w:val="0"/>
        <w:overflowPunct w:val="0"/>
        <w:spacing w:before="167"/>
        <w:ind w:right="144" w:firstLine="540"/>
        <w:rPr>
          <w:sz w:val="28"/>
          <w:szCs w:val="28"/>
        </w:rPr>
      </w:pPr>
      <w:r>
        <w:rPr>
          <w:sz w:val="28"/>
          <w:szCs w:val="28"/>
        </w:rPr>
        <w:t>Обратиться в администрацию за внесением изменений в действующие правоустанавливающие документы исходных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(указать      реквизиты      правоустанавливающих       документов)       в связи  с образованием земельных участков/земельного участка с характеристиками, указанными в утвержденной схеме расположения земельного участка/земельных участков на кадастровом плане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территории.</w:t>
      </w:r>
    </w:p>
    <w:p w14:paraId="2CCB8C1D" w14:textId="77777777" w:rsidR="002608EA" w:rsidRDefault="002608EA">
      <w:pPr>
        <w:pStyle w:val="a5"/>
        <w:numPr>
          <w:ilvl w:val="0"/>
          <w:numId w:val="3"/>
        </w:numPr>
        <w:tabs>
          <w:tab w:val="left" w:pos="1744"/>
        </w:tabs>
        <w:kinsoku w:val="0"/>
        <w:overflowPunct w:val="0"/>
        <w:spacing w:before="168" w:line="242" w:lineRule="auto"/>
        <w:ind w:right="143" w:firstLine="540"/>
        <w:rPr>
          <w:sz w:val="28"/>
          <w:szCs w:val="28"/>
        </w:rPr>
      </w:pPr>
      <w:r>
        <w:rPr>
          <w:sz w:val="28"/>
          <w:szCs w:val="28"/>
        </w:rPr>
        <w:t>Обратиться в Управление Федеральной службы государственной регистрации,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кадастра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картографии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Московской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</w:p>
    <w:p w14:paraId="17CB0323" w14:textId="77777777" w:rsidR="002608EA" w:rsidRDefault="002608EA">
      <w:pPr>
        <w:pStyle w:val="a3"/>
        <w:tabs>
          <w:tab w:val="left" w:pos="9153"/>
        </w:tabs>
        <w:kinsoku w:val="0"/>
        <w:overflowPunct w:val="0"/>
        <w:spacing w:line="317" w:lineRule="exact"/>
        <w:jc w:val="left"/>
      </w:pPr>
      <w:r>
        <w:t xml:space="preserve">об осуществлении  государственной </w:t>
      </w:r>
      <w:r>
        <w:rPr>
          <w:spacing w:val="15"/>
        </w:rPr>
        <w:t xml:space="preserve"> </w:t>
      </w:r>
      <w:r>
        <w:t xml:space="preserve">регистрации </w:t>
      </w:r>
      <w:r>
        <w:rPr>
          <w:spacing w:val="6"/>
        </w:rPr>
        <w:t xml:space="preserve"> </w:t>
      </w:r>
      <w:r>
        <w:t>права</w:t>
      </w:r>
      <w:r>
        <w:rPr>
          <w:u w:val="single"/>
        </w:rPr>
        <w:tab/>
      </w:r>
      <w:r>
        <w:t>(указать</w:t>
      </w:r>
    </w:p>
    <w:p w14:paraId="62441DF2" w14:textId="77777777" w:rsidR="002608EA" w:rsidRDefault="002608EA">
      <w:pPr>
        <w:pStyle w:val="a3"/>
        <w:tabs>
          <w:tab w:val="left" w:pos="9153"/>
        </w:tabs>
        <w:kinsoku w:val="0"/>
        <w:overflowPunct w:val="0"/>
        <w:spacing w:line="317" w:lineRule="exact"/>
        <w:jc w:val="left"/>
        <w:sectPr w:rsidR="002608EA">
          <w:headerReference w:type="default" r:id="rId20"/>
          <w:pgSz w:w="11910" w:h="16840"/>
          <w:pgMar w:top="1580" w:right="560" w:bottom="280" w:left="920" w:header="0" w:footer="0" w:gutter="0"/>
          <w:cols w:space="720"/>
          <w:noEndnote/>
        </w:sectPr>
      </w:pPr>
    </w:p>
    <w:p w14:paraId="6A3DAAA6" w14:textId="77777777" w:rsidR="002608EA" w:rsidRDefault="002608EA">
      <w:pPr>
        <w:pStyle w:val="a3"/>
        <w:kinsoku w:val="0"/>
        <w:overflowPunct w:val="0"/>
        <w:spacing w:before="67" w:line="242" w:lineRule="auto"/>
        <w:jc w:val="left"/>
      </w:pPr>
      <w:r>
        <w:t xml:space="preserve">вид права) на образуемые земельные участки, находящиеся в муниципальной собственности, указанные в </w:t>
      </w:r>
      <w:hyperlink w:anchor="bookmark2" w:history="1">
        <w:r>
          <w:t xml:space="preserve">пункте 1 </w:t>
        </w:r>
      </w:hyperlink>
      <w:r>
        <w:t>настоящего уведомления.</w:t>
      </w:r>
    </w:p>
    <w:p w14:paraId="5AC8850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59A579B9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3C3B8FEA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540CD873" w14:textId="77777777" w:rsidR="002608EA" w:rsidRDefault="002608EA">
      <w:pPr>
        <w:pStyle w:val="a3"/>
        <w:kinsoku w:val="0"/>
        <w:overflowPunct w:val="0"/>
        <w:spacing w:before="7"/>
        <w:ind w:left="0"/>
        <w:jc w:val="left"/>
        <w:rPr>
          <w:sz w:val="19"/>
          <w:szCs w:val="19"/>
        </w:rPr>
      </w:pPr>
    </w:p>
    <w:p w14:paraId="0BD8A8D2" w14:textId="23569BDC" w:rsidR="002608EA" w:rsidRDefault="006F311A">
      <w:pPr>
        <w:pStyle w:val="a3"/>
        <w:kinsoku w:val="0"/>
        <w:overflowPunct w:val="0"/>
        <w:spacing w:line="20" w:lineRule="exact"/>
        <w:ind w:left="5536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F54DF5E" wp14:editId="6B0E6C1E">
                <wp:extent cx="2758440" cy="12700"/>
                <wp:effectExtent l="9525" t="9525" r="3810" b="0"/>
                <wp:docPr id="194369264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12700"/>
                          <a:chOff x="0" y="0"/>
                          <a:chExt cx="4344" cy="20"/>
                        </a:xfrm>
                      </wpg:grpSpPr>
                      <wps:wsp>
                        <wps:cNvPr id="2016174374" name="Freeform 2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02" cy="20"/>
                          </a:xfrm>
                          <a:custGeom>
                            <a:avLst/>
                            <a:gdLst>
                              <a:gd name="T0" fmla="*/ 0 w 702"/>
                              <a:gd name="T1" fmla="*/ 0 h 20"/>
                              <a:gd name="T2" fmla="*/ 701 w 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2" h="20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687772" name="Freeform 21"/>
                        <wps:cNvSpPr>
                          <a:spLocks/>
                        </wps:cNvSpPr>
                        <wps:spPr bwMode="auto">
                          <a:xfrm>
                            <a:off x="70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949061" name="Freeform 22"/>
                        <wps:cNvSpPr>
                          <a:spLocks/>
                        </wps:cNvSpPr>
                        <wps:spPr bwMode="auto">
                          <a:xfrm>
                            <a:off x="112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070545" name="Freeform 23"/>
                        <wps:cNvSpPr>
                          <a:spLocks/>
                        </wps:cNvSpPr>
                        <wps:spPr bwMode="auto">
                          <a:xfrm>
                            <a:off x="154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58836" name="Freeform 24"/>
                        <wps:cNvSpPr>
                          <a:spLocks/>
                        </wps:cNvSpPr>
                        <wps:spPr bwMode="auto">
                          <a:xfrm>
                            <a:off x="196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350412" name="Freeform 25"/>
                        <wps:cNvSpPr>
                          <a:spLocks/>
                        </wps:cNvSpPr>
                        <wps:spPr bwMode="auto">
                          <a:xfrm>
                            <a:off x="2383" y="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640727" name="Freeform 26"/>
                        <wps:cNvSpPr>
                          <a:spLocks/>
                        </wps:cNvSpPr>
                        <wps:spPr bwMode="auto">
                          <a:xfrm>
                            <a:off x="2664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0306" name="Freeform 27"/>
                        <wps:cNvSpPr>
                          <a:spLocks/>
                        </wps:cNvSpPr>
                        <wps:spPr bwMode="auto">
                          <a:xfrm>
                            <a:off x="308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873714" name="Freeform 28"/>
                        <wps:cNvSpPr>
                          <a:spLocks/>
                        </wps:cNvSpPr>
                        <wps:spPr bwMode="auto">
                          <a:xfrm>
                            <a:off x="350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640046" name="Freeform 29"/>
                        <wps:cNvSpPr>
                          <a:spLocks/>
                        </wps:cNvSpPr>
                        <wps:spPr bwMode="auto">
                          <a:xfrm>
                            <a:off x="392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781A8" id="Group 19" o:spid="_x0000_s1026" style="width:217.2pt;height:1pt;mso-position-horizontal-relative:char;mso-position-vertical-relative:line" coordsize="43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">
                <v:shape id="Freeform 20" o:spid="_x0000_s1027" style="position:absolute;top:5;width:702;height:20;visibility:visible;mso-wrap-style:square;v-text-anchor:top" coordsize="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" path="m,l701,e" filled="f" strokeweight=".19811mm">
                  <v:path arrowok="t" o:connecttype="custom" o:connectlocs="0,0;701,0" o:connectangles="0,0"/>
                </v:shape>
                <v:shape id="Freeform 21" o:spid="_x0000_s1028" style="position:absolute;left:70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2" o:spid="_x0000_s1029" style="position:absolute;left:112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3" o:spid="_x0000_s1030" style="position:absolute;left:154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24" o:spid="_x0000_s1031" style="position:absolute;left:196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25" o:spid="_x0000_s1032" style="position:absolute;left:2383;top: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v:shape id="Freeform 26" o:spid="_x0000_s1033" style="position:absolute;left:2664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7" o:spid="_x0000_s1034" style="position:absolute;left:308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8" o:spid="_x0000_s1035" style="position:absolute;left:350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9" o:spid="_x0000_s1036" style="position:absolute;left:392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w10:anchorlock/>
              </v:group>
            </w:pict>
          </mc:Fallback>
        </mc:AlternateContent>
      </w:r>
    </w:p>
    <w:p w14:paraId="11D12921" w14:textId="77777777" w:rsidR="002608EA" w:rsidRDefault="002608EA">
      <w:pPr>
        <w:pStyle w:val="a3"/>
        <w:kinsoku w:val="0"/>
        <w:overflowPunct w:val="0"/>
        <w:spacing w:before="11"/>
        <w:ind w:left="0"/>
        <w:jc w:val="left"/>
        <w:rPr>
          <w:sz w:val="3"/>
          <w:szCs w:val="3"/>
        </w:rPr>
      </w:pPr>
    </w:p>
    <w:p w14:paraId="20238A3E" w14:textId="7D935BF2" w:rsidR="002608EA" w:rsidRDefault="006F311A">
      <w:pPr>
        <w:pStyle w:val="a3"/>
        <w:kinsoku w:val="0"/>
        <w:overflowPunct w:val="0"/>
        <w:spacing w:line="20" w:lineRule="exact"/>
        <w:ind w:left="668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8BB4E90" wp14:editId="6E42390B">
                <wp:extent cx="2409825" cy="12700"/>
                <wp:effectExtent l="9525" t="9525" r="9525" b="0"/>
                <wp:docPr id="120537306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0"/>
                          <a:chOff x="0" y="0"/>
                          <a:chExt cx="3795" cy="20"/>
                        </a:xfrm>
                      </wpg:grpSpPr>
                      <wps:wsp>
                        <wps:cNvPr id="1556906060" name="Freeform 3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795" cy="20"/>
                          </a:xfrm>
                          <a:custGeom>
                            <a:avLst/>
                            <a:gdLst>
                              <a:gd name="T0" fmla="*/ 0 w 3795"/>
                              <a:gd name="T1" fmla="*/ 0 h 20"/>
                              <a:gd name="T2" fmla="*/ 3794 w 3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95" h="20">
                                <a:moveTo>
                                  <a:pt x="0" y="0"/>
                                </a:moveTo>
                                <a:lnTo>
                                  <a:pt x="3794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A8ADD" id="Group 30" o:spid="_x0000_s1026" style="width:189.75pt;height:1pt;mso-position-horizontal-relative:char;mso-position-vertical-relative:line" coordsize="3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">
                <v:shape id="Freeform 31" o:spid="_x0000_s1027" style="position:absolute;top:4;width:3795;height:20;visibility:visible;mso-wrap-style:square;v-text-anchor:top" coordsize="3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" path="m,l3794,e" filled="f" strokeweight=".16967mm">
                  <v:path arrowok="t" o:connecttype="custom" o:connectlocs="0,0;3794,0" o:connectangles="0,0"/>
                </v:shape>
                <w10:anchorlock/>
              </v:group>
            </w:pict>
          </mc:Fallback>
        </mc:AlternateContent>
      </w:r>
    </w:p>
    <w:p w14:paraId="0E7B294B" w14:textId="77777777" w:rsidR="002608EA" w:rsidRDefault="002608EA">
      <w:pPr>
        <w:pStyle w:val="a3"/>
        <w:kinsoku w:val="0"/>
        <w:overflowPunct w:val="0"/>
        <w:spacing w:line="20" w:lineRule="exact"/>
        <w:ind w:left="668"/>
        <w:jc w:val="left"/>
        <w:rPr>
          <w:sz w:val="2"/>
          <w:szCs w:val="2"/>
        </w:rPr>
        <w:sectPr w:rsidR="002608EA">
          <w:headerReference w:type="default" r:id="rId21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25EBE1A3" w14:textId="77777777" w:rsidR="002608EA" w:rsidRDefault="002608EA">
      <w:pPr>
        <w:pStyle w:val="a3"/>
        <w:kinsoku w:val="0"/>
        <w:overflowPunct w:val="0"/>
        <w:spacing w:line="305" w:lineRule="exact"/>
        <w:ind w:left="1518"/>
        <w:jc w:val="left"/>
      </w:pPr>
      <w:r>
        <w:t>(уполномоченное</w:t>
      </w:r>
    </w:p>
    <w:p w14:paraId="653BF750" w14:textId="77777777" w:rsidR="002608EA" w:rsidRDefault="002608EA">
      <w:pPr>
        <w:pStyle w:val="a3"/>
        <w:kinsoku w:val="0"/>
        <w:overflowPunct w:val="0"/>
        <w:spacing w:before="2"/>
        <w:ind w:left="1556" w:right="22" w:hanging="96"/>
        <w:jc w:val="left"/>
      </w:pPr>
      <w:r>
        <w:t>должностное лицо Администрации)</w:t>
      </w:r>
    </w:p>
    <w:p w14:paraId="488BB4BE" w14:textId="77777777" w:rsidR="002608EA" w:rsidRDefault="002608EA">
      <w:pPr>
        <w:pStyle w:val="a3"/>
        <w:kinsoku w:val="0"/>
        <w:overflowPunct w:val="0"/>
        <w:spacing w:line="305" w:lineRule="exact"/>
        <w:ind w:left="1460"/>
        <w:jc w:val="left"/>
      </w:pPr>
      <w:r>
        <w:rPr>
          <w:sz w:val="24"/>
          <w:szCs w:val="24"/>
        </w:rPr>
        <w:br w:type="column"/>
      </w:r>
      <w:r>
        <w:t>(подпись, фамилия, инициалы)</w:t>
      </w:r>
    </w:p>
    <w:p w14:paraId="32A1C074" w14:textId="77777777" w:rsidR="002608EA" w:rsidRDefault="002608EA">
      <w:pPr>
        <w:pStyle w:val="a3"/>
        <w:kinsoku w:val="0"/>
        <w:overflowPunct w:val="0"/>
        <w:spacing w:line="305" w:lineRule="exact"/>
        <w:ind w:left="1460"/>
        <w:jc w:val="left"/>
        <w:sectPr w:rsidR="002608EA">
          <w:type w:val="continuous"/>
          <w:pgSz w:w="11910" w:h="16840"/>
          <w:pgMar w:top="1200" w:right="560" w:bottom="280" w:left="920" w:header="720" w:footer="720" w:gutter="0"/>
          <w:cols w:num="2" w:space="720" w:equalWidth="0">
            <w:col w:w="3718" w:space="751"/>
            <w:col w:w="5961"/>
          </w:cols>
          <w:noEndnote/>
        </w:sectPr>
      </w:pPr>
    </w:p>
    <w:p w14:paraId="0260FD68" w14:textId="77777777" w:rsidR="002608EA" w:rsidRDefault="002608EA">
      <w:pPr>
        <w:pStyle w:val="a3"/>
        <w:kinsoku w:val="0"/>
        <w:overflowPunct w:val="0"/>
        <w:spacing w:before="66"/>
        <w:ind w:left="5567"/>
        <w:jc w:val="left"/>
        <w:rPr>
          <w:sz w:val="24"/>
          <w:szCs w:val="24"/>
        </w:rPr>
      </w:pPr>
      <w:bookmarkStart w:id="42" w:name="Приложение_2"/>
      <w:bookmarkEnd w:id="42"/>
      <w:r>
        <w:rPr>
          <w:sz w:val="24"/>
          <w:szCs w:val="24"/>
        </w:rPr>
        <w:t>Приложение 2</w:t>
      </w:r>
    </w:p>
    <w:p w14:paraId="5DE63B66" w14:textId="77777777" w:rsidR="002608EA" w:rsidRDefault="002608EA">
      <w:pPr>
        <w:pStyle w:val="a3"/>
        <w:kinsoku w:val="0"/>
        <w:overflowPunct w:val="0"/>
        <w:ind w:left="5567" w:right="781"/>
        <w:jc w:val="lef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 муниципальной услуги</w:t>
      </w:r>
    </w:p>
    <w:p w14:paraId="64818FDF" w14:textId="77777777" w:rsidR="002608EA" w:rsidRDefault="002608EA">
      <w:pPr>
        <w:pStyle w:val="a3"/>
        <w:kinsoku w:val="0"/>
        <w:overflowPunct w:val="0"/>
        <w:ind w:left="5567" w:right="255"/>
        <w:jc w:val="left"/>
        <w:rPr>
          <w:sz w:val="24"/>
          <w:szCs w:val="24"/>
        </w:rPr>
      </w:pPr>
      <w:r>
        <w:rPr>
          <w:sz w:val="24"/>
          <w:szCs w:val="24"/>
        </w:rPr>
        <w:t>«Утверждение схемы раздела или объединения земельных участков, находящихся в муниципальной собственности», утвержденному постановлением Администрации городского округа Люберцы Московской области</w:t>
      </w:r>
    </w:p>
    <w:p w14:paraId="59794A5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6"/>
          <w:szCs w:val="26"/>
        </w:rPr>
      </w:pPr>
    </w:p>
    <w:p w14:paraId="1D2677ED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6"/>
          <w:szCs w:val="26"/>
        </w:rPr>
      </w:pPr>
    </w:p>
    <w:p w14:paraId="67D38408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387D04F1" w14:textId="77777777" w:rsidR="002608EA" w:rsidRDefault="002608EA">
      <w:pPr>
        <w:pStyle w:val="a3"/>
        <w:kinsoku w:val="0"/>
        <w:overflowPunct w:val="0"/>
        <w:spacing w:line="322" w:lineRule="exact"/>
        <w:ind w:left="2055"/>
        <w:jc w:val="left"/>
      </w:pPr>
      <w:r>
        <w:t>Форма решения о предоставлении муниципальной услуги</w:t>
      </w:r>
    </w:p>
    <w:p w14:paraId="2F3369D1" w14:textId="77777777" w:rsidR="002608EA" w:rsidRDefault="002608EA">
      <w:pPr>
        <w:pStyle w:val="a3"/>
        <w:kinsoku w:val="0"/>
        <w:overflowPunct w:val="0"/>
        <w:ind w:left="898" w:right="263"/>
        <w:jc w:val="center"/>
      </w:pPr>
      <w:r>
        <w:t>«Утверждение схемы раздела или объединения земельных участков, находящихся в муниципальной собственности»</w:t>
      </w:r>
    </w:p>
    <w:p w14:paraId="626F4FB7" w14:textId="77777777" w:rsidR="002608EA" w:rsidRDefault="002608EA">
      <w:pPr>
        <w:pStyle w:val="a3"/>
        <w:kinsoku w:val="0"/>
        <w:overflowPunct w:val="0"/>
        <w:spacing w:before="33" w:line="610" w:lineRule="atLeast"/>
        <w:ind w:left="1558" w:right="924"/>
        <w:jc w:val="center"/>
      </w:pPr>
      <w:bookmarkStart w:id="43" w:name="(оформляется на официальном бланке Админ"/>
      <w:bookmarkEnd w:id="43"/>
      <w:r>
        <w:t>(оформляется на официальном бланке Администрации) ПОСТАНОВЛЕНИЕ</w:t>
      </w:r>
    </w:p>
    <w:p w14:paraId="635202AF" w14:textId="77777777" w:rsidR="002608EA" w:rsidRDefault="002608EA">
      <w:pPr>
        <w:pStyle w:val="a3"/>
        <w:tabs>
          <w:tab w:val="left" w:pos="2384"/>
          <w:tab w:val="left" w:pos="4472"/>
        </w:tabs>
        <w:kinsoku w:val="0"/>
        <w:overflowPunct w:val="0"/>
        <w:spacing w:before="1"/>
        <w:ind w:left="70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3DE04B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20"/>
          <w:szCs w:val="20"/>
        </w:rPr>
      </w:pPr>
    </w:p>
    <w:p w14:paraId="4CD28C97" w14:textId="77777777" w:rsidR="002608EA" w:rsidRDefault="002608EA">
      <w:pPr>
        <w:pStyle w:val="a3"/>
        <w:kinsoku w:val="0"/>
        <w:overflowPunct w:val="0"/>
        <w:spacing w:before="89"/>
        <w:ind w:left="898" w:right="263"/>
        <w:jc w:val="center"/>
      </w:pPr>
      <w:r>
        <w:t>Об утверждении схемы раздела или объединения земельных участков, находящихся в муниципальной собственности</w:t>
      </w:r>
    </w:p>
    <w:p w14:paraId="4468538C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</w:pPr>
    </w:p>
    <w:p w14:paraId="715A01C4" w14:textId="77777777" w:rsidR="002608EA" w:rsidRDefault="002608EA">
      <w:pPr>
        <w:pStyle w:val="a3"/>
        <w:kinsoku w:val="0"/>
        <w:overflowPunct w:val="0"/>
        <w:ind w:right="143" w:firstLine="758"/>
      </w:pPr>
      <w: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 Федерации»,  Законом  Московской  области о т07.06.1996    №23/96-ОЗ     «О     регулировании     земельных     отношений в Московской     области»,     Законом     Московской     области  </w:t>
      </w:r>
      <w:r>
        <w:rPr>
          <w:spacing w:val="17"/>
        </w:rPr>
        <w:t xml:space="preserve"> </w:t>
      </w:r>
      <w:r>
        <w:t>от 24.07.2014</w:t>
      </w:r>
    </w:p>
    <w:p w14:paraId="2502A93A" w14:textId="77777777" w:rsidR="002608EA" w:rsidRDefault="002608EA">
      <w:pPr>
        <w:pStyle w:val="a3"/>
        <w:kinsoku w:val="0"/>
        <w:overflowPunct w:val="0"/>
        <w:ind w:right="144"/>
      </w:pPr>
      <w:r>
        <w:t xml:space="preserve"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hyperlink r:id="rId22" w:history="1">
        <w:r>
          <w:t xml:space="preserve">приказом </w:t>
        </w:r>
      </w:hyperlink>
      <w:r>
        <w:t>Федеральной службы государственной регистрации, кадастра и картографии от 10.11.2020 № П/0412</w:t>
      </w:r>
    </w:p>
    <w:p w14:paraId="7222D4A2" w14:textId="77777777" w:rsidR="002608EA" w:rsidRDefault="002608EA">
      <w:pPr>
        <w:pStyle w:val="a3"/>
        <w:tabs>
          <w:tab w:val="left" w:pos="7451"/>
        </w:tabs>
        <w:kinsoku w:val="0"/>
        <w:overflowPunct w:val="0"/>
        <w:ind w:right="144"/>
      </w:pPr>
      <w:r>
        <w:t>«Об утверждении классификатора видов разрешенного использования земельных   участков»,</w:t>
      </w:r>
      <w:r>
        <w:rPr>
          <w:spacing w:val="58"/>
        </w:rPr>
        <w:t xml:space="preserve"> </w:t>
      </w:r>
      <w:r>
        <w:t xml:space="preserve">рассмотрев </w:t>
      </w:r>
      <w:r>
        <w:rPr>
          <w:spacing w:val="27"/>
        </w:rPr>
        <w:t xml:space="preserve"> </w:t>
      </w:r>
      <w:r>
        <w:t>Запрос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  (ФИО   (последнее</w:t>
      </w:r>
      <w:r>
        <w:rPr>
          <w:spacing w:val="15"/>
        </w:rPr>
        <w:t xml:space="preserve"> </w:t>
      </w:r>
      <w:r>
        <w:t>–</w:t>
      </w:r>
    </w:p>
    <w:p w14:paraId="3D443E64" w14:textId="77777777" w:rsidR="002608EA" w:rsidRDefault="002608EA">
      <w:pPr>
        <w:pStyle w:val="a3"/>
        <w:tabs>
          <w:tab w:val="left" w:pos="4615"/>
          <w:tab w:val="left" w:pos="6323"/>
          <w:tab w:val="left" w:pos="7038"/>
          <w:tab w:val="left" w:pos="8157"/>
          <w:tab w:val="left" w:pos="8613"/>
          <w:tab w:val="left" w:pos="10279"/>
        </w:tabs>
        <w:kinsoku w:val="0"/>
        <w:overflowPunct w:val="0"/>
        <w:spacing w:line="320" w:lineRule="exact"/>
        <w:jc w:val="left"/>
      </w:pPr>
      <w:r>
        <w:t>при</w:t>
      </w:r>
      <w:r>
        <w:rPr>
          <w:spacing w:val="-5"/>
        </w:rPr>
        <w:t xml:space="preserve"> </w:t>
      </w:r>
      <w:r>
        <w:t>наличии)/наименование</w:t>
      </w:r>
      <w:r>
        <w:tab/>
        <w:t>заявителя)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1A5FC3" w14:textId="77777777" w:rsidR="002608EA" w:rsidRDefault="002608EA">
      <w:pPr>
        <w:pStyle w:val="a3"/>
        <w:tabs>
          <w:tab w:val="left" w:pos="3171"/>
          <w:tab w:val="left" w:pos="4306"/>
          <w:tab w:val="left" w:pos="4726"/>
          <w:tab w:val="left" w:pos="5698"/>
          <w:tab w:val="left" w:pos="7671"/>
          <w:tab w:val="left" w:pos="9222"/>
        </w:tabs>
        <w:kinsoku w:val="0"/>
        <w:overflowPunct w:val="0"/>
        <w:spacing w:before="2"/>
        <w:ind w:right="145"/>
        <w:jc w:val="left"/>
      </w:pPr>
      <w:r>
        <w:t>o</w:t>
      </w:r>
      <w:r>
        <w:rPr>
          <w:spacing w:val="-1"/>
        </w:rPr>
        <w:t xml:space="preserve"> </w:t>
      </w:r>
      <w:r>
        <w:t>предоставлении</w:t>
      </w:r>
      <w:r>
        <w:tab/>
        <w:t>Услуги</w:t>
      </w:r>
      <w:r>
        <w:tab/>
        <w:t>и</w:t>
      </w:r>
      <w:r>
        <w:tab/>
        <w:t>схему</w:t>
      </w:r>
      <w:r>
        <w:tab/>
        <w:t>расположения</w:t>
      </w:r>
      <w:r>
        <w:tab/>
        <w:t>земельных</w:t>
      </w:r>
      <w:r>
        <w:tab/>
      </w:r>
      <w:r>
        <w:rPr>
          <w:spacing w:val="-1"/>
        </w:rPr>
        <w:t xml:space="preserve">участков </w:t>
      </w:r>
      <w:r>
        <w:t>на кадастровом плане территории,</w:t>
      </w:r>
      <w:r>
        <w:rPr>
          <w:spacing w:val="-7"/>
        </w:rPr>
        <w:t xml:space="preserve"> </w:t>
      </w:r>
      <w:r>
        <w:t>постановляю:</w:t>
      </w:r>
    </w:p>
    <w:p w14:paraId="54D8A916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16DB848A" w14:textId="77777777" w:rsidR="002608EA" w:rsidRDefault="002608EA">
      <w:pPr>
        <w:pStyle w:val="a5"/>
        <w:numPr>
          <w:ilvl w:val="1"/>
          <w:numId w:val="3"/>
        </w:numPr>
        <w:tabs>
          <w:tab w:val="left" w:pos="1826"/>
        </w:tabs>
        <w:kinsoku w:val="0"/>
        <w:overflowPunct w:val="0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земельного участка на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кадастровом</w:t>
      </w:r>
    </w:p>
    <w:p w14:paraId="7E7869E9" w14:textId="77777777" w:rsidR="002608EA" w:rsidRDefault="002608EA">
      <w:pPr>
        <w:pStyle w:val="a3"/>
        <w:tabs>
          <w:tab w:val="left" w:pos="1703"/>
          <w:tab w:val="left" w:pos="3309"/>
          <w:tab w:val="left" w:pos="4789"/>
          <w:tab w:val="left" w:pos="5488"/>
          <w:tab w:val="left" w:pos="5718"/>
          <w:tab w:val="left" w:pos="6287"/>
          <w:tab w:val="left" w:pos="6765"/>
          <w:tab w:val="left" w:pos="8967"/>
          <w:tab w:val="left" w:pos="9488"/>
        </w:tabs>
        <w:kinsoku w:val="0"/>
        <w:overflowPunct w:val="0"/>
        <w:spacing w:line="322" w:lineRule="exact"/>
        <w:jc w:val="left"/>
      </w:pPr>
      <w:r>
        <w:t>плане</w:t>
      </w:r>
      <w:r>
        <w:tab/>
        <w:t>территории</w:t>
      </w:r>
      <w:r>
        <w:tab/>
        <w:t>площадью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кв.</w:t>
      </w:r>
      <w:r>
        <w:tab/>
        <w:t>м,</w:t>
      </w:r>
      <w:r>
        <w:tab/>
        <w:t>расположенного</w:t>
      </w:r>
      <w:r>
        <w:tab/>
        <w:t>по</w:t>
      </w:r>
      <w:r>
        <w:tab/>
        <w:t>адресу</w:t>
      </w:r>
    </w:p>
    <w:p w14:paraId="6C84104B" w14:textId="77777777" w:rsidR="002608EA" w:rsidRDefault="002608EA">
      <w:pPr>
        <w:pStyle w:val="a3"/>
        <w:tabs>
          <w:tab w:val="left" w:pos="4934"/>
          <w:tab w:val="left" w:pos="6805"/>
          <w:tab w:val="left" w:pos="9309"/>
        </w:tabs>
        <w:kinsoku w:val="0"/>
        <w:overflowPunct w:val="0"/>
        <w:ind w:right="144"/>
      </w:pPr>
      <w:r>
        <w:t>(с</w:t>
      </w:r>
      <w:r>
        <w:rPr>
          <w:spacing w:val="-4"/>
        </w:rPr>
        <w:t xml:space="preserve"> </w:t>
      </w:r>
      <w:r>
        <w:t>местоположением)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категория   земель </w:t>
      </w:r>
      <w:r>
        <w:rPr>
          <w:spacing w:val="15"/>
        </w:rPr>
        <w:t xml:space="preserve"> </w:t>
      </w:r>
      <w:r>
        <w:t xml:space="preserve">– </w:t>
      </w:r>
      <w:r>
        <w:rPr>
          <w:spacing w:val="53"/>
        </w:rPr>
        <w:t xml:space="preserve"> </w:t>
      </w: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_», вид разрешенного    использования   </w:t>
      </w:r>
      <w:r>
        <w:rPr>
          <w:spacing w:val="32"/>
        </w:rPr>
        <w:t xml:space="preserve"> </w:t>
      </w:r>
      <w:r>
        <w:t xml:space="preserve">–   </w:t>
      </w:r>
      <w:r>
        <w:rPr>
          <w:spacing w:val="17"/>
        </w:rPr>
        <w:t xml:space="preserve"> </w:t>
      </w: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», в целях объединения земельного участка, находящегося в муниципальной собственности,</w:t>
      </w:r>
      <w:r>
        <w:rPr>
          <w:spacing w:val="26"/>
        </w:rPr>
        <w:t xml:space="preserve"> </w:t>
      </w:r>
      <w:r>
        <w:t>с</w:t>
      </w:r>
    </w:p>
    <w:p w14:paraId="217208CE" w14:textId="77777777" w:rsidR="002608EA" w:rsidRDefault="002608EA">
      <w:pPr>
        <w:pStyle w:val="a3"/>
        <w:tabs>
          <w:tab w:val="left" w:pos="5132"/>
          <w:tab w:val="left" w:pos="7497"/>
        </w:tabs>
        <w:kinsoku w:val="0"/>
        <w:overflowPunct w:val="0"/>
        <w:jc w:val="left"/>
      </w:pPr>
      <w:r>
        <w:t xml:space="preserve">кадастровым </w:t>
      </w:r>
      <w:r>
        <w:rPr>
          <w:spacing w:val="31"/>
        </w:rPr>
        <w:t xml:space="preserve"> </w:t>
      </w:r>
      <w:r>
        <w:t>номером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30"/>
        </w:rPr>
        <w:t xml:space="preserve"> </w:t>
      </w:r>
      <w:r>
        <w:t>площадью</w:t>
      </w:r>
      <w:r>
        <w:rPr>
          <w:u w:val="single"/>
        </w:rPr>
        <w:tab/>
      </w:r>
      <w:r>
        <w:t>кв.   м,   и</w:t>
      </w:r>
      <w:r>
        <w:rPr>
          <w:spacing w:val="30"/>
        </w:rPr>
        <w:t xml:space="preserve"> </w:t>
      </w:r>
      <w:r>
        <w:t>земельного</w:t>
      </w:r>
    </w:p>
    <w:p w14:paraId="2EC88E8B" w14:textId="77777777" w:rsidR="002608EA" w:rsidRDefault="002608EA">
      <w:pPr>
        <w:pStyle w:val="a3"/>
        <w:tabs>
          <w:tab w:val="left" w:pos="1983"/>
          <w:tab w:val="left" w:pos="3879"/>
          <w:tab w:val="left" w:pos="4232"/>
          <w:tab w:val="left" w:pos="6351"/>
          <w:tab w:val="left" w:pos="8386"/>
          <w:tab w:val="left" w:pos="8732"/>
        </w:tabs>
        <w:kinsoku w:val="0"/>
        <w:overflowPunct w:val="0"/>
        <w:jc w:val="left"/>
      </w:pPr>
      <w:r>
        <w:t>участка,</w:t>
      </w:r>
      <w:r>
        <w:tab/>
        <w:t>находящегося</w:t>
      </w:r>
      <w:r>
        <w:tab/>
        <w:t>в</w:t>
      </w:r>
      <w:r>
        <w:tab/>
        <w:t>муниципальной</w:t>
      </w:r>
      <w:r>
        <w:tab/>
        <w:t>собственности,</w:t>
      </w:r>
      <w:r>
        <w:tab/>
        <w:t>с</w:t>
      </w:r>
      <w:r>
        <w:tab/>
        <w:t>кадастровым</w:t>
      </w:r>
    </w:p>
    <w:p w14:paraId="5F113DD1" w14:textId="77777777" w:rsidR="002608EA" w:rsidRDefault="002608EA">
      <w:pPr>
        <w:pStyle w:val="a3"/>
        <w:tabs>
          <w:tab w:val="left" w:pos="1983"/>
          <w:tab w:val="left" w:pos="3879"/>
          <w:tab w:val="left" w:pos="4232"/>
          <w:tab w:val="left" w:pos="6351"/>
          <w:tab w:val="left" w:pos="8386"/>
          <w:tab w:val="left" w:pos="8732"/>
        </w:tabs>
        <w:kinsoku w:val="0"/>
        <w:overflowPunct w:val="0"/>
        <w:jc w:val="left"/>
        <w:sectPr w:rsidR="002608EA">
          <w:headerReference w:type="default" r:id="rId23"/>
          <w:pgSz w:w="11910" w:h="16840"/>
          <w:pgMar w:top="1040" w:right="560" w:bottom="280" w:left="920" w:header="0" w:footer="0" w:gutter="0"/>
          <w:cols w:space="720" w:equalWidth="0">
            <w:col w:w="10430"/>
          </w:cols>
          <w:noEndnote/>
        </w:sectPr>
      </w:pPr>
    </w:p>
    <w:p w14:paraId="337D542B" w14:textId="77777777" w:rsidR="002608EA" w:rsidRDefault="002608EA">
      <w:pPr>
        <w:pStyle w:val="a3"/>
        <w:tabs>
          <w:tab w:val="left" w:pos="3408"/>
          <w:tab w:val="left" w:pos="5780"/>
        </w:tabs>
        <w:kinsoku w:val="0"/>
        <w:overflowPunct w:val="0"/>
        <w:spacing w:before="67"/>
        <w:jc w:val="left"/>
      </w:pPr>
      <w:r>
        <w:t>номером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площадью</w:t>
      </w:r>
      <w:r>
        <w:rPr>
          <w:u w:val="single"/>
        </w:rPr>
        <w:tab/>
      </w:r>
      <w:r>
        <w:t>кв. м, предоставленных на</w:t>
      </w:r>
      <w:r>
        <w:rPr>
          <w:spacing w:val="-5"/>
        </w:rPr>
        <w:t xml:space="preserve"> </w:t>
      </w:r>
      <w:r>
        <w:t>праве</w:t>
      </w:r>
    </w:p>
    <w:p w14:paraId="6A12B5E8" w14:textId="77777777" w:rsidR="002608EA" w:rsidRDefault="002608EA">
      <w:pPr>
        <w:pStyle w:val="a3"/>
        <w:tabs>
          <w:tab w:val="left" w:pos="2181"/>
          <w:tab w:val="left" w:pos="2423"/>
          <w:tab w:val="left" w:pos="3640"/>
          <w:tab w:val="left" w:pos="4307"/>
          <w:tab w:val="left" w:pos="5310"/>
          <w:tab w:val="left" w:pos="6568"/>
          <w:tab w:val="left" w:pos="6952"/>
          <w:tab w:val="left" w:pos="7910"/>
          <w:tab w:val="left" w:pos="9459"/>
          <w:tab w:val="left" w:pos="9841"/>
        </w:tabs>
        <w:kinsoku w:val="0"/>
        <w:overflowPunct w:val="0"/>
        <w:spacing w:before="2"/>
        <w:ind w:right="144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(указать</w:t>
      </w:r>
      <w:r>
        <w:tab/>
        <w:t>вид</w:t>
      </w:r>
      <w:r>
        <w:tab/>
        <w:t>права)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(ФИО</w:t>
      </w:r>
      <w:r>
        <w:tab/>
        <w:t>(последнее</w:t>
      </w:r>
      <w:r>
        <w:tab/>
        <w:t>–</w:t>
      </w:r>
      <w:r>
        <w:tab/>
        <w:t>при наличии)/наименование заявителя) (схема</w:t>
      </w:r>
      <w:r>
        <w:rPr>
          <w:spacing w:val="-5"/>
        </w:rPr>
        <w:t xml:space="preserve"> </w:t>
      </w:r>
      <w:r>
        <w:t>прилагается).</w:t>
      </w:r>
    </w:p>
    <w:p w14:paraId="6AD97FA3" w14:textId="77777777" w:rsidR="002608EA" w:rsidRDefault="002608EA">
      <w:pPr>
        <w:pStyle w:val="a5"/>
        <w:numPr>
          <w:ilvl w:val="1"/>
          <w:numId w:val="3"/>
        </w:numPr>
        <w:tabs>
          <w:tab w:val="left" w:pos="1992"/>
          <w:tab w:val="left" w:pos="3391"/>
          <w:tab w:val="left" w:pos="3683"/>
          <w:tab w:val="left" w:pos="4689"/>
          <w:tab w:val="left" w:pos="6294"/>
          <w:tab w:val="left" w:pos="6678"/>
          <w:tab w:val="left" w:pos="7410"/>
        </w:tabs>
        <w:kinsoku w:val="0"/>
        <w:overflowPunct w:val="0"/>
        <w:spacing w:before="167"/>
        <w:ind w:left="1991" w:hanging="502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(ФИО</w:t>
      </w:r>
      <w:r>
        <w:rPr>
          <w:sz w:val="28"/>
          <w:szCs w:val="28"/>
        </w:rPr>
        <w:tab/>
        <w:t>(последнее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при</w:t>
      </w:r>
      <w:r>
        <w:rPr>
          <w:sz w:val="28"/>
          <w:szCs w:val="28"/>
        </w:rPr>
        <w:tab/>
        <w:t>наличии)/наименование</w:t>
      </w:r>
    </w:p>
    <w:p w14:paraId="350281CF" w14:textId="77777777" w:rsidR="002608EA" w:rsidRDefault="002608EA">
      <w:pPr>
        <w:pStyle w:val="a3"/>
        <w:kinsoku w:val="0"/>
        <w:overflowPunct w:val="0"/>
        <w:ind w:right="142"/>
      </w:pPr>
      <w:r>
        <w:t xml:space="preserve">заявителя) обеспечить проведение кадастровых работ по образованию земельного участка, указанного в </w:t>
      </w:r>
      <w:hyperlink w:anchor="bookmark3" w:history="1">
        <w:r>
          <w:t xml:space="preserve">пункте 1 </w:t>
        </w:r>
      </w:hyperlink>
      <w:r>
        <w:t>настоящего постановления, в соответствии со схемой расположения согласно приложению к настоящему постановлению.</w:t>
      </w:r>
    </w:p>
    <w:p w14:paraId="3C3AA3C3" w14:textId="77777777" w:rsidR="002608EA" w:rsidRDefault="002608EA">
      <w:pPr>
        <w:pStyle w:val="a5"/>
        <w:numPr>
          <w:ilvl w:val="1"/>
          <w:numId w:val="3"/>
        </w:numPr>
        <w:tabs>
          <w:tab w:val="left" w:pos="1925"/>
        </w:tabs>
        <w:kinsoku w:val="0"/>
        <w:overflowPunct w:val="0"/>
        <w:spacing w:before="169"/>
        <w:ind w:right="142" w:firstLine="709"/>
        <w:rPr>
          <w:sz w:val="28"/>
          <w:szCs w:val="28"/>
        </w:rPr>
      </w:pPr>
      <w:r>
        <w:rPr>
          <w:sz w:val="28"/>
          <w:szCs w:val="28"/>
        </w:rPr>
        <w:t xml:space="preserve">Установить следующие ограничения в пользовании земельным участком, указанным в </w:t>
      </w:r>
      <w:hyperlink w:anchor="bookmark3" w:history="1">
        <w:r>
          <w:rPr>
            <w:sz w:val="28"/>
            <w:szCs w:val="28"/>
          </w:rPr>
          <w:t xml:space="preserve">пункте 1 </w:t>
        </w:r>
      </w:hyperlink>
      <w:r>
        <w:rPr>
          <w:sz w:val="28"/>
          <w:szCs w:val="28"/>
        </w:rPr>
        <w:t>настоящего постановления (в случае наличия ограничений):</w:t>
      </w:r>
    </w:p>
    <w:p w14:paraId="30A94735" w14:textId="77777777" w:rsidR="002608EA" w:rsidRDefault="002608EA">
      <w:pPr>
        <w:pStyle w:val="a5"/>
        <w:numPr>
          <w:ilvl w:val="1"/>
          <w:numId w:val="3"/>
        </w:numPr>
        <w:tabs>
          <w:tab w:val="left" w:pos="2347"/>
          <w:tab w:val="left" w:pos="4767"/>
          <w:tab w:val="left" w:pos="6169"/>
          <w:tab w:val="left" w:pos="6815"/>
          <w:tab w:val="left" w:pos="8178"/>
          <w:tab w:val="left" w:pos="10139"/>
        </w:tabs>
        <w:kinsoku w:val="0"/>
        <w:overflowPunct w:val="0"/>
        <w:spacing w:before="167"/>
        <w:ind w:left="2346" w:hanging="857"/>
        <w:jc w:val="left"/>
        <w:rPr>
          <w:sz w:val="28"/>
          <w:szCs w:val="28"/>
        </w:rPr>
      </w:pPr>
      <w:r>
        <w:rPr>
          <w:sz w:val="28"/>
          <w:szCs w:val="28"/>
        </w:rPr>
        <w:t>Уполномочить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(ФИО</w:t>
      </w:r>
      <w:r>
        <w:rPr>
          <w:sz w:val="28"/>
          <w:szCs w:val="28"/>
        </w:rPr>
        <w:tab/>
        <w:t>(последнее</w:t>
      </w:r>
      <w:r>
        <w:rPr>
          <w:sz w:val="28"/>
          <w:szCs w:val="28"/>
        </w:rPr>
        <w:tab/>
        <w:t>–</w:t>
      </w:r>
    </w:p>
    <w:p w14:paraId="691D8E26" w14:textId="77777777" w:rsidR="002608EA" w:rsidRDefault="002608EA">
      <w:pPr>
        <w:pStyle w:val="a3"/>
        <w:kinsoku w:val="0"/>
        <w:overflowPunct w:val="0"/>
        <w:ind w:right="144"/>
      </w:pPr>
      <w:r>
        <w:t xml:space="preserve">при наличии)/наименование    заявителя)     обращаться     без     доверенности с заявлением об осуществлении государственного кадастрового учета образуемого земельного участка, указанного в </w:t>
      </w:r>
      <w:hyperlink w:anchor="bookmark3" w:history="1">
        <w:r>
          <w:t>пункте 1</w:t>
        </w:r>
      </w:hyperlink>
      <w:r>
        <w:t xml:space="preserve"> настоящего постановления.</w:t>
      </w:r>
    </w:p>
    <w:p w14:paraId="2DE3361A" w14:textId="77777777" w:rsidR="002608EA" w:rsidRDefault="002608EA">
      <w:pPr>
        <w:pStyle w:val="a5"/>
        <w:numPr>
          <w:ilvl w:val="1"/>
          <w:numId w:val="3"/>
        </w:numPr>
        <w:tabs>
          <w:tab w:val="left" w:pos="1992"/>
          <w:tab w:val="left" w:pos="3391"/>
          <w:tab w:val="left" w:pos="3683"/>
          <w:tab w:val="left" w:pos="4689"/>
          <w:tab w:val="left" w:pos="6294"/>
          <w:tab w:val="left" w:pos="6678"/>
          <w:tab w:val="left" w:pos="7410"/>
        </w:tabs>
        <w:kinsoku w:val="0"/>
        <w:overflowPunct w:val="0"/>
        <w:spacing w:before="168"/>
        <w:ind w:left="1991" w:hanging="502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(ФИО</w:t>
      </w:r>
      <w:r>
        <w:rPr>
          <w:sz w:val="28"/>
          <w:szCs w:val="28"/>
        </w:rPr>
        <w:tab/>
        <w:t>(последнее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при</w:t>
      </w:r>
      <w:r>
        <w:rPr>
          <w:sz w:val="28"/>
          <w:szCs w:val="28"/>
        </w:rPr>
        <w:tab/>
        <w:t>наличии)/наименование</w:t>
      </w:r>
    </w:p>
    <w:p w14:paraId="009F4550" w14:textId="77777777" w:rsidR="002608EA" w:rsidRDefault="002608EA">
      <w:pPr>
        <w:pStyle w:val="a3"/>
        <w:tabs>
          <w:tab w:val="left" w:pos="10279"/>
        </w:tabs>
        <w:kinsoku w:val="0"/>
        <w:overflowPunct w:val="0"/>
        <w:ind w:right="143"/>
      </w:pPr>
      <w:r>
        <w:t>заявителя) обратиться за внесением изменений в действующие правоустанавливающие документы исходных</w:t>
      </w:r>
      <w:r>
        <w:rPr>
          <w:spacing w:val="20"/>
        </w:rPr>
        <w:t xml:space="preserve"> </w:t>
      </w:r>
      <w:r>
        <w:t>земельных</w:t>
      </w:r>
      <w:r>
        <w:rPr>
          <w:spacing w:val="6"/>
        </w:rPr>
        <w:t xml:space="preserve"> </w:t>
      </w:r>
      <w:r>
        <w:t>участков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(указать реквизиты правоустанавливающих документов), в связи с образованием земельного участка с характеристиками, указанными в настоящем</w:t>
      </w:r>
      <w:r>
        <w:rPr>
          <w:spacing w:val="-2"/>
        </w:rPr>
        <w:t xml:space="preserve"> </w:t>
      </w:r>
      <w:r>
        <w:t>постановлении.</w:t>
      </w:r>
    </w:p>
    <w:p w14:paraId="7932B493" w14:textId="77777777" w:rsidR="002608EA" w:rsidRDefault="002608EA">
      <w:pPr>
        <w:pStyle w:val="a5"/>
        <w:numPr>
          <w:ilvl w:val="1"/>
          <w:numId w:val="3"/>
        </w:numPr>
        <w:tabs>
          <w:tab w:val="left" w:pos="2347"/>
          <w:tab w:val="left" w:pos="4768"/>
          <w:tab w:val="left" w:pos="6170"/>
          <w:tab w:val="left" w:pos="6815"/>
          <w:tab w:val="left" w:pos="8179"/>
          <w:tab w:val="left" w:pos="10139"/>
        </w:tabs>
        <w:kinsoku w:val="0"/>
        <w:overflowPunct w:val="0"/>
        <w:spacing w:before="168"/>
        <w:ind w:left="2346" w:hanging="856"/>
        <w:jc w:val="left"/>
        <w:rPr>
          <w:sz w:val="28"/>
          <w:szCs w:val="28"/>
        </w:rPr>
      </w:pPr>
      <w:r>
        <w:rPr>
          <w:sz w:val="28"/>
          <w:szCs w:val="28"/>
        </w:rPr>
        <w:t>Уполномочить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(ФИО</w:t>
      </w:r>
      <w:r>
        <w:rPr>
          <w:sz w:val="28"/>
          <w:szCs w:val="28"/>
        </w:rPr>
        <w:tab/>
        <w:t>(последнее</w:t>
      </w:r>
      <w:r>
        <w:rPr>
          <w:sz w:val="28"/>
          <w:szCs w:val="28"/>
        </w:rPr>
        <w:tab/>
        <w:t>–</w:t>
      </w:r>
    </w:p>
    <w:p w14:paraId="2946532E" w14:textId="77777777" w:rsidR="002608EA" w:rsidRDefault="002608EA">
      <w:pPr>
        <w:pStyle w:val="a3"/>
        <w:kinsoku w:val="0"/>
        <w:overflowPunct w:val="0"/>
        <w:ind w:left="782" w:right="143" w:hanging="1"/>
      </w:pPr>
      <w:r>
        <w:t>при наличии)/наименование    заявителя)     обращаться     без     доверенности с заявлением об осуществлении государственной регистрации</w:t>
      </w:r>
      <w:r>
        <w:rPr>
          <w:spacing w:val="11"/>
        </w:rPr>
        <w:t xml:space="preserve"> </w:t>
      </w:r>
      <w:r>
        <w:t>права</w:t>
      </w:r>
    </w:p>
    <w:p w14:paraId="09F1E0C2" w14:textId="77777777" w:rsidR="002608EA" w:rsidRDefault="002608EA">
      <w:pPr>
        <w:pStyle w:val="a3"/>
        <w:tabs>
          <w:tab w:val="left" w:pos="2182"/>
        </w:tabs>
        <w:kinsoku w:val="0"/>
        <w:overflowPunct w:val="0"/>
        <w:ind w:left="782" w:right="1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0"/>
        </w:rPr>
        <w:t xml:space="preserve"> </w:t>
      </w:r>
      <w:r>
        <w:t xml:space="preserve">(указать вид права) на образованный земельный участок, находящийся    в    муниципальной     собственности,     указанный     в </w:t>
      </w:r>
      <w:hyperlink w:anchor="bookmark3" w:history="1">
        <w:r>
          <w:t>пункте</w:t>
        </w:r>
      </w:hyperlink>
      <w:r>
        <w:t xml:space="preserve"> </w:t>
      </w:r>
      <w:hyperlink w:anchor="bookmark3" w:history="1">
        <w:r>
          <w:t xml:space="preserve">1 </w:t>
        </w:r>
      </w:hyperlink>
      <w:r>
        <w:t>настоящего постановления, в Федеральной службе государственной регистрации, кадастра и картографии по Московской</w:t>
      </w:r>
      <w:r>
        <w:rPr>
          <w:spacing w:val="-9"/>
        </w:rPr>
        <w:t xml:space="preserve"> </w:t>
      </w:r>
      <w:r>
        <w:t>области.</w:t>
      </w:r>
    </w:p>
    <w:p w14:paraId="1F482C2C" w14:textId="77777777" w:rsidR="002608EA" w:rsidRDefault="002608EA">
      <w:pPr>
        <w:pStyle w:val="a5"/>
        <w:numPr>
          <w:ilvl w:val="1"/>
          <w:numId w:val="3"/>
        </w:numPr>
        <w:tabs>
          <w:tab w:val="left" w:pos="1772"/>
        </w:tabs>
        <w:kinsoku w:val="0"/>
        <w:overflowPunct w:val="0"/>
        <w:spacing w:before="168"/>
        <w:ind w:left="1771" w:hanging="281"/>
        <w:jc w:val="left"/>
        <w:rPr>
          <w:sz w:val="28"/>
          <w:szCs w:val="28"/>
        </w:rPr>
      </w:pPr>
      <w:bookmarkStart w:id="44" w:name="_bookmark3"/>
      <w:bookmarkEnd w:id="44"/>
      <w:r>
        <w:rPr>
          <w:sz w:val="28"/>
          <w:szCs w:val="28"/>
        </w:rPr>
        <w:t>Срок действия настоящего постановления составляет 2 (два)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14:paraId="2ED36894" w14:textId="77777777" w:rsidR="002608EA" w:rsidRDefault="002608EA">
      <w:pPr>
        <w:pStyle w:val="a5"/>
        <w:numPr>
          <w:ilvl w:val="1"/>
          <w:numId w:val="3"/>
        </w:numPr>
        <w:tabs>
          <w:tab w:val="left" w:pos="1894"/>
          <w:tab w:val="left" w:pos="4136"/>
        </w:tabs>
        <w:kinsoku w:val="0"/>
        <w:overflowPunct w:val="0"/>
        <w:spacing w:before="167"/>
        <w:ind w:left="782" w:right="141" w:firstLine="708"/>
        <w:rPr>
          <w:sz w:val="28"/>
          <w:szCs w:val="28"/>
        </w:rPr>
      </w:pPr>
      <w:r>
        <w:rPr>
          <w:sz w:val="28"/>
          <w:szCs w:val="28"/>
        </w:rPr>
        <w:t>Контроль за  выполнением  настоящего  постановления  возложить  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_. (ФИО уполномоченного должностного лица</w:t>
      </w:r>
      <w:r>
        <w:rPr>
          <w:spacing w:val="-44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Администрации).</w:t>
      </w:r>
    </w:p>
    <w:p w14:paraId="7F5FD26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1A169A3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70264A9A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19"/>
          <w:szCs w:val="19"/>
        </w:rPr>
      </w:pPr>
    </w:p>
    <w:p w14:paraId="0808D901" w14:textId="573A39FE" w:rsidR="002608EA" w:rsidRDefault="006F311A">
      <w:pPr>
        <w:pStyle w:val="a3"/>
        <w:kinsoku w:val="0"/>
        <w:overflowPunct w:val="0"/>
        <w:spacing w:line="20" w:lineRule="exact"/>
        <w:ind w:left="5749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7CB66A3" wp14:editId="065DCAD0">
                <wp:extent cx="2580005" cy="12700"/>
                <wp:effectExtent l="9525" t="9525" r="10795" b="0"/>
                <wp:docPr id="209846806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005" cy="12700"/>
                          <a:chOff x="0" y="0"/>
                          <a:chExt cx="4063" cy="20"/>
                        </a:xfrm>
                      </wpg:grpSpPr>
                      <wps:wsp>
                        <wps:cNvPr id="1079860751" name="Freeform 3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21" cy="20"/>
                          </a:xfrm>
                          <a:custGeom>
                            <a:avLst/>
                            <a:gdLst>
                              <a:gd name="T0" fmla="*/ 0 w 421"/>
                              <a:gd name="T1" fmla="*/ 0 h 20"/>
                              <a:gd name="T2" fmla="*/ 420 w 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" h="20">
                                <a:moveTo>
                                  <a:pt x="0" y="0"/>
                                </a:moveTo>
                                <a:lnTo>
                                  <a:pt x="4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008623" name="Freeform 34"/>
                        <wps:cNvSpPr>
                          <a:spLocks/>
                        </wps:cNvSpPr>
                        <wps:spPr bwMode="auto">
                          <a:xfrm>
                            <a:off x="422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969272" name="Freeform 35"/>
                        <wps:cNvSpPr>
                          <a:spLocks/>
                        </wps:cNvSpPr>
                        <wps:spPr bwMode="auto">
                          <a:xfrm>
                            <a:off x="842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85101" name="Freeform 36"/>
                        <wps:cNvSpPr>
                          <a:spLocks/>
                        </wps:cNvSpPr>
                        <wps:spPr bwMode="auto">
                          <a:xfrm>
                            <a:off x="1262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26825" name="Freeform 37"/>
                        <wps:cNvSpPr>
                          <a:spLocks/>
                        </wps:cNvSpPr>
                        <wps:spPr bwMode="auto">
                          <a:xfrm>
                            <a:off x="1682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961401" name="Freeform 38"/>
                        <wps:cNvSpPr>
                          <a:spLocks/>
                        </wps:cNvSpPr>
                        <wps:spPr bwMode="auto">
                          <a:xfrm>
                            <a:off x="210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512720" name="Freeform 39"/>
                        <wps:cNvSpPr>
                          <a:spLocks/>
                        </wps:cNvSpPr>
                        <wps:spPr bwMode="auto">
                          <a:xfrm>
                            <a:off x="252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4466" name="Freeform 40"/>
                        <wps:cNvSpPr>
                          <a:spLocks/>
                        </wps:cNvSpPr>
                        <wps:spPr bwMode="auto">
                          <a:xfrm>
                            <a:off x="294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465967" name="Freeform 41"/>
                        <wps:cNvSpPr>
                          <a:spLocks/>
                        </wps:cNvSpPr>
                        <wps:spPr bwMode="auto">
                          <a:xfrm>
                            <a:off x="336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397750" name="Freeform 42"/>
                        <wps:cNvSpPr>
                          <a:spLocks/>
                        </wps:cNvSpPr>
                        <wps:spPr bwMode="auto">
                          <a:xfrm>
                            <a:off x="3783" y="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70E90" id="Group 32" o:spid="_x0000_s1026" style="width:203.15pt;height:1pt;mso-position-horizontal-relative:char;mso-position-vertical-relative:line" coordsize="40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">
                <v:shape id="Freeform 33" o:spid="_x0000_s1027" style="position:absolute;top:5;width:421;height:20;visibility:visible;mso-wrap-style:square;v-text-anchor:top" coordsize="4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" path="m,l420,e" filled="f" strokeweight=".19811mm">
                  <v:path arrowok="t" o:connecttype="custom" o:connectlocs="0,0;420,0" o:connectangles="0,0"/>
                </v:shape>
                <v:shape id="Freeform 34" o:spid="_x0000_s1028" style="position:absolute;left:422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5" o:spid="_x0000_s1029" style="position:absolute;left:842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6" o:spid="_x0000_s1030" style="position:absolute;left:1262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37" o:spid="_x0000_s1031" style="position:absolute;left:1682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8" o:spid="_x0000_s1032" style="position:absolute;left:210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9" o:spid="_x0000_s1033" style="position:absolute;left:252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0" o:spid="_x0000_s1034" style="position:absolute;left:294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" path="m,l417,e" filled="f" strokeweight=".19811mm">
                  <v:path arrowok="t" o:connecttype="custom" o:connectlocs="0,0;417,0" o:connectangles="0,0"/>
                </v:shape>
                <v:shape id="Freeform 41" o:spid="_x0000_s1035" style="position:absolute;left:336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2" o:spid="_x0000_s1036" style="position:absolute;left:3783;top: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w10:anchorlock/>
              </v:group>
            </w:pict>
          </mc:Fallback>
        </mc:AlternateContent>
      </w:r>
    </w:p>
    <w:p w14:paraId="5679B3E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4"/>
          <w:szCs w:val="4"/>
        </w:rPr>
      </w:pPr>
    </w:p>
    <w:p w14:paraId="15F8B6FC" w14:textId="2A17B44A" w:rsidR="002608EA" w:rsidRDefault="006F311A">
      <w:pPr>
        <w:pStyle w:val="a3"/>
        <w:kinsoku w:val="0"/>
        <w:overflowPunct w:val="0"/>
        <w:spacing w:line="20" w:lineRule="exact"/>
        <w:ind w:left="668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F143A92" wp14:editId="3E930AF2">
                <wp:extent cx="2409825" cy="12700"/>
                <wp:effectExtent l="9525" t="9525" r="9525" b="0"/>
                <wp:docPr id="173698708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0"/>
                          <a:chOff x="0" y="0"/>
                          <a:chExt cx="3795" cy="20"/>
                        </a:xfrm>
                      </wpg:grpSpPr>
                      <wps:wsp>
                        <wps:cNvPr id="615309757" name="Freeform 4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795" cy="20"/>
                          </a:xfrm>
                          <a:custGeom>
                            <a:avLst/>
                            <a:gdLst>
                              <a:gd name="T0" fmla="*/ 0 w 3795"/>
                              <a:gd name="T1" fmla="*/ 0 h 20"/>
                              <a:gd name="T2" fmla="*/ 3794 w 3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95" h="20">
                                <a:moveTo>
                                  <a:pt x="0" y="0"/>
                                </a:moveTo>
                                <a:lnTo>
                                  <a:pt x="379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941FE" id="Group 43" o:spid="_x0000_s1026" style="width:189.75pt;height:1pt;mso-position-horizontal-relative:char;mso-position-vertical-relative:line" coordsize="3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">
                <v:shape id="Freeform 44" o:spid="_x0000_s1027" style="position:absolute;top:4;width:3795;height:20;visibility:visible;mso-wrap-style:square;v-text-anchor:top" coordsize="3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" path="m,l3794,e" filled="f" strokeweight=".16931mm">
                  <v:path arrowok="t" o:connecttype="custom" o:connectlocs="0,0;3794,0" o:connectangles="0,0"/>
                </v:shape>
                <w10:anchorlock/>
              </v:group>
            </w:pict>
          </mc:Fallback>
        </mc:AlternateContent>
      </w:r>
    </w:p>
    <w:p w14:paraId="0190AF40" w14:textId="77777777" w:rsidR="002608EA" w:rsidRDefault="002608EA">
      <w:pPr>
        <w:pStyle w:val="a3"/>
        <w:kinsoku w:val="0"/>
        <w:overflowPunct w:val="0"/>
        <w:spacing w:line="20" w:lineRule="exact"/>
        <w:ind w:left="668"/>
        <w:jc w:val="left"/>
        <w:rPr>
          <w:sz w:val="2"/>
          <w:szCs w:val="2"/>
        </w:rPr>
        <w:sectPr w:rsidR="002608EA">
          <w:headerReference w:type="default" r:id="rId24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269FEB97" w14:textId="77777777" w:rsidR="002608EA" w:rsidRDefault="002608EA">
      <w:pPr>
        <w:pStyle w:val="a3"/>
        <w:kinsoku w:val="0"/>
        <w:overflowPunct w:val="0"/>
        <w:spacing w:line="305" w:lineRule="exact"/>
        <w:ind w:left="1518"/>
        <w:jc w:val="left"/>
      </w:pPr>
      <w:r>
        <w:t>(уполномоченное</w:t>
      </w:r>
    </w:p>
    <w:p w14:paraId="601DC251" w14:textId="77777777" w:rsidR="002608EA" w:rsidRDefault="002608EA">
      <w:pPr>
        <w:pStyle w:val="a3"/>
        <w:kinsoku w:val="0"/>
        <w:overflowPunct w:val="0"/>
        <w:spacing w:line="242" w:lineRule="auto"/>
        <w:ind w:left="1556" w:right="22" w:hanging="96"/>
        <w:jc w:val="left"/>
      </w:pPr>
      <w:r>
        <w:t>должностное лицо Администрации)</w:t>
      </w:r>
    </w:p>
    <w:p w14:paraId="70B4872F" w14:textId="77777777" w:rsidR="002608EA" w:rsidRDefault="002608EA">
      <w:pPr>
        <w:pStyle w:val="a3"/>
        <w:kinsoku w:val="0"/>
        <w:overflowPunct w:val="0"/>
        <w:spacing w:line="305" w:lineRule="exact"/>
        <w:ind w:left="1460"/>
        <w:jc w:val="left"/>
      </w:pPr>
      <w:r>
        <w:rPr>
          <w:sz w:val="24"/>
          <w:szCs w:val="24"/>
        </w:rPr>
        <w:br w:type="column"/>
      </w:r>
      <w:r>
        <w:t>(подпись, фамилия, инициалы)</w:t>
      </w:r>
    </w:p>
    <w:p w14:paraId="58B311DB" w14:textId="77777777" w:rsidR="002608EA" w:rsidRDefault="002608EA">
      <w:pPr>
        <w:pStyle w:val="a3"/>
        <w:kinsoku w:val="0"/>
        <w:overflowPunct w:val="0"/>
        <w:spacing w:line="305" w:lineRule="exact"/>
        <w:ind w:left="1460"/>
        <w:jc w:val="left"/>
        <w:sectPr w:rsidR="002608EA">
          <w:type w:val="continuous"/>
          <w:pgSz w:w="11910" w:h="16840"/>
          <w:pgMar w:top="1200" w:right="560" w:bottom="280" w:left="920" w:header="720" w:footer="720" w:gutter="0"/>
          <w:cols w:num="2" w:space="720" w:equalWidth="0">
            <w:col w:w="3718" w:space="751"/>
            <w:col w:w="5961"/>
          </w:cols>
          <w:noEndnote/>
        </w:sect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608EA" w14:paraId="49A20E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9017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8C0DB18" w14:textId="77777777" w:rsidR="002608EA" w:rsidRDefault="002608EA">
            <w:pPr>
              <w:pStyle w:val="TableParagraph"/>
              <w:kinsoku w:val="0"/>
              <w:overflowPunct w:val="0"/>
              <w:spacing w:line="258" w:lineRule="exact"/>
              <w:ind w:right="1"/>
              <w:jc w:val="center"/>
            </w:pPr>
            <w:r>
              <w:t>Утверждена</w:t>
            </w:r>
          </w:p>
        </w:tc>
      </w:tr>
      <w:tr w:rsidR="002608EA" w14:paraId="25CE6C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901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902A705" w14:textId="77777777" w:rsidR="002608EA" w:rsidRDefault="002608EA">
            <w:pPr>
              <w:pStyle w:val="TableParagraph"/>
              <w:kinsoku w:val="0"/>
              <w:overflowPunct w:val="0"/>
              <w:spacing w:line="267" w:lineRule="exact"/>
              <w:ind w:right="3"/>
              <w:jc w:val="center"/>
            </w:pPr>
            <w:r>
              <w:t>(наименование документа об утверждении, включая</w:t>
            </w:r>
          </w:p>
        </w:tc>
      </w:tr>
      <w:tr w:rsidR="002608EA" w14:paraId="20849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901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B344D40" w14:textId="77777777" w:rsidR="002608EA" w:rsidRDefault="002608EA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t>наименования органов государственной власти или</w:t>
            </w:r>
          </w:p>
        </w:tc>
      </w:tr>
      <w:tr w:rsidR="002608EA" w14:paraId="582F11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9017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40FEB" w14:textId="77777777" w:rsidR="002608EA" w:rsidRDefault="002608EA">
            <w:pPr>
              <w:pStyle w:val="TableParagraph"/>
              <w:kinsoku w:val="0"/>
              <w:overflowPunct w:val="0"/>
              <w:spacing w:line="259" w:lineRule="exact"/>
              <w:ind w:right="4"/>
              <w:jc w:val="center"/>
            </w:pPr>
            <w:r>
              <w:t>органов местного самоуправления, принявших решение об утверждении схемы или</w:t>
            </w:r>
          </w:p>
          <w:p w14:paraId="0BC378C0" w14:textId="77777777" w:rsidR="002608EA" w:rsidRDefault="002608EA">
            <w:pPr>
              <w:pStyle w:val="TableParagraph"/>
              <w:kinsoku w:val="0"/>
              <w:overflowPunct w:val="0"/>
              <w:ind w:right="4"/>
              <w:jc w:val="center"/>
            </w:pPr>
            <w:r>
              <w:t>подписавших соглашение о перераспределении земельных участков)</w:t>
            </w:r>
          </w:p>
          <w:p w14:paraId="64FC1113" w14:textId="77777777" w:rsidR="002608EA" w:rsidRDefault="002608EA">
            <w:pPr>
              <w:pStyle w:val="TableParagraph"/>
              <w:kinsoku w:val="0"/>
              <w:overflowPunct w:val="0"/>
            </w:pPr>
          </w:p>
          <w:p w14:paraId="3527F000" w14:textId="77777777" w:rsidR="002608EA" w:rsidRDefault="002608EA">
            <w:pPr>
              <w:pStyle w:val="TableParagraph"/>
              <w:tabs>
                <w:tab w:val="left" w:pos="1365"/>
                <w:tab w:val="left" w:pos="3153"/>
              </w:tabs>
              <w:kinsoku w:val="0"/>
              <w:overflowPunct w:val="0"/>
              <w:spacing w:line="264" w:lineRule="exact"/>
              <w:jc w:val="center"/>
            </w:pPr>
            <w:r>
              <w:t>от</w:t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20C44154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240B0650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4"/>
          <w:szCs w:val="24"/>
        </w:rPr>
      </w:pPr>
    </w:p>
    <w:p w14:paraId="55FDF9E3" w14:textId="77777777" w:rsidR="002608EA" w:rsidRDefault="002608EA">
      <w:pPr>
        <w:pStyle w:val="a3"/>
        <w:kinsoku w:val="0"/>
        <w:overflowPunct w:val="0"/>
        <w:spacing w:before="90"/>
        <w:ind w:left="898" w:right="264"/>
        <w:jc w:val="center"/>
        <w:rPr>
          <w:sz w:val="24"/>
          <w:szCs w:val="24"/>
        </w:rPr>
      </w:pPr>
      <w:r>
        <w:rPr>
          <w:sz w:val="24"/>
          <w:szCs w:val="24"/>
        </w:rPr>
        <w:t>Схема</w:t>
      </w:r>
    </w:p>
    <w:p w14:paraId="0B68569B" w14:textId="77777777" w:rsidR="002608EA" w:rsidRDefault="002608EA">
      <w:pPr>
        <w:pStyle w:val="a3"/>
        <w:kinsoku w:val="0"/>
        <w:overflowPunct w:val="0"/>
        <w:ind w:left="898" w:right="264"/>
        <w:jc w:val="center"/>
        <w:rPr>
          <w:sz w:val="24"/>
          <w:szCs w:val="24"/>
        </w:rPr>
      </w:pPr>
      <w:r>
        <w:rPr>
          <w:sz w:val="24"/>
          <w:szCs w:val="24"/>
        </w:rPr>
        <w:t>расположения земельного участка или земельных участков на кадастровом плане территории</w:t>
      </w:r>
    </w:p>
    <w:p w14:paraId="3CCF2351" w14:textId="77777777" w:rsidR="002608EA" w:rsidRDefault="002608EA">
      <w:pPr>
        <w:pStyle w:val="a3"/>
        <w:kinsoku w:val="0"/>
        <w:overflowPunct w:val="0"/>
        <w:spacing w:before="8" w:after="1"/>
        <w:ind w:left="0"/>
        <w:jc w:val="left"/>
        <w:rPr>
          <w:sz w:val="25"/>
          <w:szCs w:val="25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3116"/>
        <w:gridCol w:w="3633"/>
      </w:tblGrid>
      <w:tr w:rsidR="002608EA" w14:paraId="6E69B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BE4D" w14:textId="77777777" w:rsidR="002608EA" w:rsidRDefault="002608EA">
            <w:pPr>
              <w:pStyle w:val="TableParagraph"/>
              <w:tabs>
                <w:tab w:val="left" w:pos="8778"/>
              </w:tabs>
              <w:kinsoku w:val="0"/>
              <w:overflowPunct w:val="0"/>
              <w:spacing w:before="6"/>
              <w:ind w:left="6"/>
            </w:pPr>
            <w:r>
              <w:t>Условный номер земельного</w:t>
            </w:r>
            <w:r>
              <w:rPr>
                <w:spacing w:val="-9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2B3950B" w14:textId="77777777" w:rsidR="002608EA" w:rsidRDefault="002608EA">
            <w:pPr>
              <w:pStyle w:val="TableParagraph"/>
              <w:kinsoku w:val="0"/>
              <w:overflowPunct w:val="0"/>
              <w:spacing w:line="290" w:lineRule="atLeast"/>
              <w:ind w:left="6"/>
            </w:pPr>
            <w: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2608EA" w14:paraId="752F17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DC2C" w14:textId="77777777" w:rsidR="002608EA" w:rsidRDefault="002608EA">
            <w:pPr>
              <w:pStyle w:val="TableParagraph"/>
              <w:tabs>
                <w:tab w:val="left" w:pos="4259"/>
              </w:tabs>
              <w:kinsoku w:val="0"/>
              <w:overflowPunct w:val="0"/>
              <w:spacing w:before="3"/>
              <w:ind w:left="6"/>
            </w:pPr>
            <w:r>
              <w:t>Площадь</w:t>
            </w:r>
            <w:r>
              <w:rPr>
                <w:spacing w:val="-1"/>
              </w:rPr>
              <w:t xml:space="preserve"> </w:t>
            </w:r>
            <w:r>
              <w:t>земельного участка</w:t>
            </w:r>
            <w:r>
              <w:rPr>
                <w:u w:val="single"/>
              </w:rPr>
              <w:tab/>
            </w:r>
            <w:r>
              <w:t>м</w:t>
            </w:r>
          </w:p>
          <w:p w14:paraId="23CC719B" w14:textId="77777777" w:rsidR="002608EA" w:rsidRDefault="002608EA">
            <w:pPr>
              <w:pStyle w:val="TableParagraph"/>
              <w:kinsoku w:val="0"/>
              <w:overflowPunct w:val="0"/>
              <w:spacing w:before="8" w:line="280" w:lineRule="atLeast"/>
              <w:ind w:left="6" w:right="118"/>
              <w:jc w:val="both"/>
            </w:pPr>
            <w:r>
              <w:t>(указывается   проектная    площадь    образуемого    земельного    участка,   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Единая цифровая платформа «Национальная система пространственных данных»</w:t>
            </w:r>
            <w:hyperlink w:anchor="bookmark4" w:history="1">
              <w:r>
                <w:rPr>
                  <w:vertAlign w:val="superscript"/>
                </w:rPr>
                <w:t>1</w:t>
              </w:r>
            </w:hyperlink>
            <w:r>
              <w:t xml:space="preserve"> (далее - информационная система), или  иных технологических и  программных  средств  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2608EA" w14:paraId="069B2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/>
        </w:trPr>
        <w:tc>
          <w:tcPr>
            <w:tcW w:w="2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31AE" w14:textId="77777777" w:rsidR="002608EA" w:rsidRDefault="002608EA">
            <w:pPr>
              <w:pStyle w:val="TableParagraph"/>
              <w:kinsoku w:val="0"/>
              <w:overflowPunct w:val="0"/>
              <w:ind w:left="702" w:right="-8" w:hanging="687"/>
            </w:pPr>
            <w:r>
              <w:t>Обозначение характерных точек границ</w:t>
            </w:r>
          </w:p>
        </w:tc>
        <w:tc>
          <w:tcPr>
            <w:tcW w:w="6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9E53" w14:textId="77777777" w:rsidR="002608EA" w:rsidRDefault="002608EA">
            <w:pPr>
              <w:pStyle w:val="TableParagraph"/>
              <w:kinsoku w:val="0"/>
              <w:overflowPunct w:val="0"/>
              <w:spacing w:line="268" w:lineRule="exact"/>
              <w:ind w:left="2597"/>
            </w:pPr>
            <w:r>
              <w:t>Координаты, м</w:t>
            </w:r>
          </w:p>
          <w:p w14:paraId="55ADC63E" w14:textId="77777777" w:rsidR="002608EA" w:rsidRDefault="002608EA">
            <w:pPr>
              <w:pStyle w:val="TableParagraph"/>
              <w:kinsoku w:val="0"/>
              <w:overflowPunct w:val="0"/>
              <w:spacing w:before="8" w:line="280" w:lineRule="atLeast"/>
              <w:ind w:left="1" w:right="118"/>
              <w:jc w:val="both"/>
            </w:pPr>
            <w: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   и    программных    средств,    указываются  с округлением до 0,01</w:t>
            </w:r>
            <w:r>
              <w:rPr>
                <w:spacing w:val="-1"/>
              </w:rPr>
              <w:t xml:space="preserve"> </w:t>
            </w:r>
            <w:r>
              <w:t>метра)</w:t>
            </w:r>
          </w:p>
        </w:tc>
      </w:tr>
      <w:tr w:rsidR="002608EA" w14:paraId="57AE0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27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1AD6" w14:textId="77777777" w:rsidR="002608EA" w:rsidRDefault="002608EA">
            <w:pPr>
              <w:pStyle w:val="a3"/>
              <w:kinsoku w:val="0"/>
              <w:overflowPunct w:val="0"/>
              <w:spacing w:before="8" w:after="1"/>
              <w:ind w:left="0"/>
              <w:jc w:val="left"/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27C7" w14:textId="77777777" w:rsidR="002608EA" w:rsidRDefault="002608EA">
            <w:pPr>
              <w:pStyle w:val="TableParagraph"/>
              <w:kinsoku w:val="0"/>
              <w:overflowPunct w:val="0"/>
              <w:spacing w:line="267" w:lineRule="exact"/>
              <w:ind w:left="1467"/>
              <w:rPr>
                <w:w w:val="99"/>
              </w:rPr>
            </w:pPr>
            <w:r>
              <w:rPr>
                <w:w w:val="99"/>
              </w:rPr>
              <w:t>X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0BA7" w14:textId="77777777" w:rsidR="002608EA" w:rsidRDefault="002608EA">
            <w:pPr>
              <w:pStyle w:val="TableParagraph"/>
              <w:kinsoku w:val="0"/>
              <w:overflowPunct w:val="0"/>
              <w:spacing w:line="267" w:lineRule="exact"/>
              <w:ind w:left="1725"/>
              <w:rPr>
                <w:w w:val="99"/>
              </w:rPr>
            </w:pPr>
            <w:r>
              <w:rPr>
                <w:w w:val="99"/>
              </w:rPr>
              <w:t>Y</w:t>
            </w:r>
          </w:p>
        </w:tc>
      </w:tr>
      <w:tr w:rsidR="002608EA" w14:paraId="5E229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8600" w14:textId="77777777" w:rsidR="002608EA" w:rsidRDefault="002608EA">
            <w:pPr>
              <w:pStyle w:val="TableParagraph"/>
              <w:kinsoku w:val="0"/>
              <w:overflowPunct w:val="0"/>
              <w:spacing w:line="258" w:lineRule="exact"/>
              <w:ind w:left="11"/>
              <w:jc w:val="center"/>
            </w:pPr>
            <w: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7D46" w14:textId="77777777" w:rsidR="002608EA" w:rsidRDefault="002608EA">
            <w:pPr>
              <w:pStyle w:val="TableParagraph"/>
              <w:kinsoku w:val="0"/>
              <w:overflowPunct w:val="0"/>
              <w:spacing w:line="258" w:lineRule="exact"/>
              <w:ind w:left="1493"/>
            </w:pPr>
            <w:r>
              <w:t>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C704" w14:textId="77777777" w:rsidR="002608EA" w:rsidRDefault="002608EA">
            <w:pPr>
              <w:pStyle w:val="TableParagraph"/>
              <w:kinsoku w:val="0"/>
              <w:overflowPunct w:val="0"/>
              <w:spacing w:line="258" w:lineRule="exact"/>
              <w:ind w:left="1752"/>
            </w:pPr>
            <w:r>
              <w:t>3</w:t>
            </w:r>
          </w:p>
        </w:tc>
      </w:tr>
      <w:tr w:rsidR="002608EA" w14:paraId="28A251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AE35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2596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A88E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2608EA" w14:paraId="168DF4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6127EAC" w14:textId="77777777" w:rsidR="002608EA" w:rsidRDefault="002608EA">
            <w:pPr>
              <w:pStyle w:val="TableParagraph"/>
              <w:kinsoku w:val="0"/>
              <w:overflowPunct w:val="0"/>
              <w:spacing w:before="3"/>
            </w:pPr>
          </w:p>
          <w:p w14:paraId="3E928891" w14:textId="77777777" w:rsidR="002608EA" w:rsidRDefault="002608EA">
            <w:pPr>
              <w:pStyle w:val="TableParagraph"/>
              <w:tabs>
                <w:tab w:val="left" w:pos="2588"/>
              </w:tabs>
              <w:kinsoku w:val="0"/>
              <w:overflowPunct w:val="0"/>
              <w:spacing w:line="267" w:lineRule="exact"/>
              <w:ind w:left="10"/>
              <w:jc w:val="center"/>
            </w:pPr>
            <w:r>
              <w:t>Масштаб: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08EA" w14:paraId="2E05B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7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EF23313" w14:textId="77777777" w:rsidR="002608EA" w:rsidRDefault="002608EA">
            <w:pPr>
              <w:pStyle w:val="TableParagraph"/>
              <w:kinsoku w:val="0"/>
              <w:overflowPunct w:val="0"/>
              <w:spacing w:before="1" w:line="264" w:lineRule="exact"/>
              <w:ind w:left="6"/>
            </w:pPr>
            <w:r>
              <w:t>Условные обозначения:</w:t>
            </w:r>
          </w:p>
        </w:tc>
        <w:tc>
          <w:tcPr>
            <w:tcW w:w="6749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C9E3FE4" w14:textId="77777777" w:rsidR="002608EA" w:rsidRDefault="002608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2C011417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406C7CF0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1D01E113" w14:textId="275F2C22" w:rsidR="002608EA" w:rsidRDefault="006F311A">
      <w:pPr>
        <w:pStyle w:val="a3"/>
        <w:kinsoku w:val="0"/>
        <w:overflowPunct w:val="0"/>
        <w:spacing w:before="11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0" allowOverlap="1" wp14:anchorId="1F236B8D" wp14:editId="65FC9EA6">
                <wp:simplePos x="0" y="0"/>
                <wp:positionH relativeFrom="page">
                  <wp:posOffset>1080135</wp:posOffset>
                </wp:positionH>
                <wp:positionV relativeFrom="paragraph">
                  <wp:posOffset>205105</wp:posOffset>
                </wp:positionV>
                <wp:extent cx="1828800" cy="12700"/>
                <wp:effectExtent l="0" t="0" r="0" b="0"/>
                <wp:wrapTopAndBottom/>
                <wp:docPr id="137872554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37C0BA" id="Freeform 45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16.15pt,229.05pt,16.15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" o:allowincell="f" filled="f" strokeweight=".84pt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14:paraId="6C24603B" w14:textId="77777777" w:rsidR="002608EA" w:rsidRDefault="002608EA">
      <w:pPr>
        <w:pStyle w:val="a3"/>
        <w:kinsoku w:val="0"/>
        <w:overflowPunct w:val="0"/>
        <w:spacing w:before="44" w:line="242" w:lineRule="auto"/>
        <w:ind w:right="330"/>
        <w:jc w:val="left"/>
        <w:rPr>
          <w:sz w:val="20"/>
          <w:szCs w:val="20"/>
        </w:rPr>
      </w:pPr>
      <w:bookmarkStart w:id="45" w:name="_bookmark4"/>
      <w:bookmarkEnd w:id="45"/>
      <w:r>
        <w:rPr>
          <w:rFonts w:ascii="Calibri" w:hAnsi="Calibri" w:cs="Calibri"/>
          <w:position w:val="10"/>
          <w:sz w:val="13"/>
          <w:szCs w:val="13"/>
        </w:rPr>
        <w:t xml:space="preserve">1 </w:t>
      </w:r>
      <w:hyperlink r:id="rId25" w:history="1">
        <w:r>
          <w:rPr>
            <w:sz w:val="20"/>
            <w:szCs w:val="20"/>
          </w:rPr>
          <w:t xml:space="preserve">Часть 3 статьи 18.1 </w:t>
        </w:r>
      </w:hyperlink>
      <w:r>
        <w:rPr>
          <w:sz w:val="20"/>
          <w:szCs w:val="20"/>
        </w:rPr>
        <w:t xml:space="preserve">Федерального закона от 30 декабря 2015 г. № 431-ФЗ «О геодезии, картографии и пространственных данных и о внесении изменений в отдельные законодательные акты Российской Федерации», </w:t>
      </w:r>
      <w:hyperlink r:id="rId26" w:history="1">
        <w:r>
          <w:rPr>
            <w:sz w:val="20"/>
            <w:szCs w:val="20"/>
          </w:rPr>
          <w:t xml:space="preserve">пункт 1 </w:t>
        </w:r>
      </w:hyperlink>
      <w:r>
        <w:rPr>
          <w:sz w:val="20"/>
          <w:szCs w:val="20"/>
        </w:rPr>
        <w:t>Положения о федеральной государственной географической информационной системе</w:t>
      </w:r>
    </w:p>
    <w:p w14:paraId="4A8C9877" w14:textId="77777777" w:rsidR="002608EA" w:rsidRDefault="002608EA">
      <w:pPr>
        <w:pStyle w:val="a3"/>
        <w:kinsoku w:val="0"/>
        <w:overflowPunct w:val="0"/>
        <w:ind w:right="1144"/>
        <w:jc w:val="left"/>
        <w:rPr>
          <w:sz w:val="20"/>
          <w:szCs w:val="20"/>
        </w:rPr>
      </w:pPr>
      <w:r>
        <w:rPr>
          <w:sz w:val="20"/>
          <w:szCs w:val="20"/>
        </w:rPr>
        <w:t>«Единая цифровая платформа «Национальная система пространственных данных», утвержденного постановлением Правительства Российской Федерации от 7 июня 2022 г. № 1040.</w:t>
      </w:r>
    </w:p>
    <w:p w14:paraId="0EC1EFC4" w14:textId="77777777" w:rsidR="002608EA" w:rsidRDefault="002608EA">
      <w:pPr>
        <w:pStyle w:val="a3"/>
        <w:kinsoku w:val="0"/>
        <w:overflowPunct w:val="0"/>
        <w:ind w:right="1144"/>
        <w:jc w:val="left"/>
        <w:rPr>
          <w:sz w:val="20"/>
          <w:szCs w:val="20"/>
        </w:rPr>
        <w:sectPr w:rsidR="002608EA">
          <w:headerReference w:type="default" r:id="rId27"/>
          <w:pgSz w:w="11910" w:h="16840"/>
          <w:pgMar w:top="1420" w:right="560" w:bottom="280" w:left="920" w:header="0" w:footer="0" w:gutter="0"/>
          <w:cols w:space="720" w:equalWidth="0">
            <w:col w:w="10430"/>
          </w:cols>
          <w:noEndnote/>
        </w:sectPr>
      </w:pPr>
    </w:p>
    <w:p w14:paraId="4117E036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4C013F53" w14:textId="77777777" w:rsidR="002608EA" w:rsidRDefault="002608EA">
      <w:pPr>
        <w:pStyle w:val="a3"/>
        <w:kinsoku w:val="0"/>
        <w:overflowPunct w:val="0"/>
        <w:spacing w:before="264" w:line="322" w:lineRule="exact"/>
        <w:ind w:left="898" w:right="264"/>
        <w:jc w:val="center"/>
      </w:pPr>
      <w:r>
        <w:t>УВЕДОМЛЕНИЕ</w:t>
      </w:r>
    </w:p>
    <w:p w14:paraId="66E72678" w14:textId="77777777" w:rsidR="002608EA" w:rsidRDefault="002608EA">
      <w:pPr>
        <w:pStyle w:val="a3"/>
        <w:kinsoku w:val="0"/>
        <w:overflowPunct w:val="0"/>
        <w:ind w:left="1654" w:right="1020"/>
        <w:jc w:val="center"/>
      </w:pPr>
      <w:r>
        <w:t>o необходимости проведения кадастровых работ, внесении информации о вновь образованном(ых) земельном(ых) участке(ах) в Единый государственный реестр недвижимости</w:t>
      </w:r>
    </w:p>
    <w:p w14:paraId="4CBBC932" w14:textId="77777777" w:rsidR="002608EA" w:rsidRDefault="002608EA">
      <w:pPr>
        <w:pStyle w:val="a3"/>
        <w:kinsoku w:val="0"/>
        <w:overflowPunct w:val="0"/>
        <w:spacing w:before="4"/>
        <w:ind w:left="0"/>
        <w:jc w:val="left"/>
        <w:rPr>
          <w:sz w:val="20"/>
          <w:szCs w:val="20"/>
        </w:rPr>
      </w:pPr>
    </w:p>
    <w:p w14:paraId="5B2269D1" w14:textId="77777777" w:rsidR="002608EA" w:rsidRDefault="002608EA">
      <w:pPr>
        <w:pStyle w:val="a3"/>
        <w:tabs>
          <w:tab w:val="left" w:pos="1190"/>
          <w:tab w:val="left" w:pos="2374"/>
        </w:tabs>
        <w:kinsoku w:val="0"/>
        <w:overflowPunct w:val="0"/>
        <w:spacing w:before="89"/>
        <w:ind w:left="6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424AEB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20"/>
          <w:szCs w:val="20"/>
        </w:rPr>
      </w:pPr>
    </w:p>
    <w:p w14:paraId="54410AF6" w14:textId="77777777" w:rsidR="002608EA" w:rsidRDefault="002608EA">
      <w:pPr>
        <w:pStyle w:val="a3"/>
        <w:kinsoku w:val="0"/>
        <w:overflowPunct w:val="0"/>
        <w:spacing w:before="89"/>
        <w:ind w:left="2195"/>
        <w:jc w:val="left"/>
      </w:pPr>
      <w:r>
        <w:t>(оформляется на официальном бланке Администрации)</w:t>
      </w:r>
    </w:p>
    <w:p w14:paraId="5E4E674B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00DD7F9E" w14:textId="77777777" w:rsidR="002608EA" w:rsidRDefault="002608EA">
      <w:pPr>
        <w:pStyle w:val="a3"/>
        <w:tabs>
          <w:tab w:val="left" w:pos="3493"/>
          <w:tab w:val="left" w:pos="5082"/>
          <w:tab w:val="left" w:pos="6135"/>
          <w:tab w:val="left" w:pos="7539"/>
          <w:tab w:val="left" w:pos="9267"/>
        </w:tabs>
        <w:kinsoku w:val="0"/>
        <w:overflowPunct w:val="0"/>
        <w:ind w:left="1321"/>
        <w:jc w:val="left"/>
      </w:pPr>
      <w:r>
        <w:t>Администрация</w:t>
      </w:r>
      <w:r>
        <w:tab/>
        <w:t>городского</w:t>
      </w:r>
      <w:r>
        <w:tab/>
        <w:t>округа</w:t>
      </w:r>
      <w:r>
        <w:tab/>
        <w:t>Люберцы</w:t>
      </w:r>
      <w:r>
        <w:tab/>
        <w:t>Московской</w:t>
      </w:r>
      <w:r>
        <w:tab/>
        <w:t>области,</w:t>
      </w:r>
    </w:p>
    <w:p w14:paraId="4C757BEE" w14:textId="77777777" w:rsidR="002608EA" w:rsidRDefault="002608EA">
      <w:pPr>
        <w:pStyle w:val="a3"/>
        <w:tabs>
          <w:tab w:val="left" w:pos="2377"/>
          <w:tab w:val="left" w:pos="3147"/>
          <w:tab w:val="left" w:pos="4182"/>
          <w:tab w:val="left" w:pos="4690"/>
          <w:tab w:val="left" w:pos="6090"/>
          <w:tab w:val="left" w:pos="6336"/>
          <w:tab w:val="left" w:pos="7232"/>
          <w:tab w:val="left" w:pos="7621"/>
          <w:tab w:val="left" w:pos="8581"/>
          <w:tab w:val="left" w:pos="10139"/>
        </w:tabs>
        <w:kinsoku w:val="0"/>
        <w:overflowPunct w:val="0"/>
        <w:spacing w:before="2"/>
        <w:jc w:val="left"/>
      </w:pPr>
      <w:r>
        <w:t>рассмотрев</w:t>
      </w:r>
      <w:r>
        <w:tab/>
        <w:t>Ваш</w:t>
      </w:r>
      <w:r>
        <w:tab/>
        <w:t>запрос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(ФИО</w:t>
      </w:r>
      <w:r>
        <w:tab/>
        <w:t>(последнее</w:t>
      </w:r>
      <w:r>
        <w:tab/>
        <w:t>–</w:t>
      </w:r>
    </w:p>
    <w:p w14:paraId="522047C1" w14:textId="77777777" w:rsidR="002608EA" w:rsidRDefault="002608EA">
      <w:pPr>
        <w:pStyle w:val="a3"/>
        <w:tabs>
          <w:tab w:val="left" w:pos="7691"/>
          <w:tab w:val="left" w:pos="8883"/>
        </w:tabs>
        <w:kinsoku w:val="0"/>
        <w:overflowPunct w:val="0"/>
        <w:ind w:right="142"/>
      </w:pPr>
      <w:r>
        <w:t>при</w:t>
      </w:r>
      <w:r>
        <w:rPr>
          <w:spacing w:val="-2"/>
        </w:rPr>
        <w:t xml:space="preserve"> </w:t>
      </w:r>
      <w:r>
        <w:t xml:space="preserve">наличии)/наименование      </w:t>
      </w:r>
      <w:r>
        <w:rPr>
          <w:spacing w:val="3"/>
        </w:rPr>
        <w:t xml:space="preserve"> </w:t>
      </w:r>
      <w:r>
        <w:t>заявителя)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 руководствуясь Земельным</w:t>
      </w:r>
      <w:r>
        <w:rPr>
          <w:spacing w:val="-4"/>
        </w:rPr>
        <w:t xml:space="preserve"> </w:t>
      </w:r>
      <w:hyperlink r:id="rId28" w:history="1">
        <w:r>
          <w:t>кодексом</w:t>
        </w:r>
        <w:r>
          <w:rPr>
            <w:spacing w:val="-4"/>
          </w:rPr>
          <w:t xml:space="preserve"> </w:t>
        </w:r>
      </w:hyperlink>
      <w:r>
        <w:t>Российской</w:t>
      </w:r>
      <w:r>
        <w:tab/>
      </w:r>
      <w:r>
        <w:tab/>
      </w:r>
      <w:r>
        <w:rPr>
          <w:spacing w:val="-1"/>
        </w:rPr>
        <w:t xml:space="preserve">Федерации, </w:t>
      </w:r>
      <w:r>
        <w:t xml:space="preserve">Федеральным </w:t>
      </w:r>
      <w:hyperlink r:id="rId29" w:history="1">
        <w:r>
          <w:t xml:space="preserve">законом </w:t>
        </w:r>
      </w:hyperlink>
      <w:r>
        <w:t>от 06.10.2003 № 131-ФЗ «Об общих принципах организации местного самоуправления в Российской Федерации», Уставом городского округа Люерцы Московской</w:t>
      </w:r>
      <w:r>
        <w:rPr>
          <w:spacing w:val="-2"/>
        </w:rPr>
        <w:t xml:space="preserve"> </w:t>
      </w:r>
      <w:r>
        <w:t>области,</w:t>
      </w:r>
    </w:p>
    <w:p w14:paraId="3B6DAACE" w14:textId="77777777" w:rsidR="002608EA" w:rsidRDefault="002608EA">
      <w:pPr>
        <w:pStyle w:val="a3"/>
        <w:kinsoku w:val="0"/>
        <w:overflowPunct w:val="0"/>
        <w:spacing w:before="166" w:line="242" w:lineRule="auto"/>
        <w:ind w:firstLine="539"/>
        <w:jc w:val="left"/>
      </w:pPr>
      <w:r>
        <w:t>Уведомляет Вас о том, что на основании постановления об утверждении схемы расположения земельных участков/земельного участка на кадастровом</w:t>
      </w:r>
    </w:p>
    <w:p w14:paraId="793E65B1" w14:textId="77777777" w:rsidR="002608EA" w:rsidRDefault="002608EA">
      <w:pPr>
        <w:pStyle w:val="a3"/>
        <w:tabs>
          <w:tab w:val="left" w:pos="1784"/>
          <w:tab w:val="left" w:pos="3472"/>
          <w:tab w:val="left" w:pos="4046"/>
          <w:tab w:val="left" w:pos="5445"/>
          <w:tab w:val="left" w:pos="5757"/>
          <w:tab w:val="left" w:pos="6794"/>
          <w:tab w:val="left" w:pos="7177"/>
          <w:tab w:val="left" w:pos="8934"/>
        </w:tabs>
        <w:kinsoku w:val="0"/>
        <w:overflowPunct w:val="0"/>
        <w:spacing w:line="317" w:lineRule="exact"/>
        <w:jc w:val="left"/>
      </w:pPr>
      <w:r>
        <w:t>плане</w:t>
      </w:r>
      <w:r>
        <w:tab/>
        <w:t>территории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необходимо</w:t>
      </w:r>
      <w:r>
        <w:tab/>
        <w:t>обеспечить</w:t>
      </w:r>
    </w:p>
    <w:p w14:paraId="69D034BB" w14:textId="77777777" w:rsidR="002608EA" w:rsidRDefault="002608EA">
      <w:pPr>
        <w:pStyle w:val="a3"/>
        <w:kinsoku w:val="0"/>
        <w:overflowPunct w:val="0"/>
        <w:ind w:right="143"/>
      </w:pPr>
      <w:r>
        <w:t>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 Для этого Вам необходимо осуществить следующие действия:</w:t>
      </w:r>
    </w:p>
    <w:p w14:paraId="7383C678" w14:textId="77777777" w:rsidR="002608EA" w:rsidRDefault="002608EA">
      <w:pPr>
        <w:pStyle w:val="a5"/>
        <w:numPr>
          <w:ilvl w:val="0"/>
          <w:numId w:val="2"/>
        </w:numPr>
        <w:tabs>
          <w:tab w:val="left" w:pos="1620"/>
        </w:tabs>
        <w:kinsoku w:val="0"/>
        <w:overflowPunct w:val="0"/>
        <w:spacing w:before="168"/>
        <w:ind w:right="144" w:firstLine="540"/>
        <w:rPr>
          <w:sz w:val="28"/>
          <w:szCs w:val="28"/>
        </w:rPr>
      </w:pPr>
      <w:bookmarkStart w:id="46" w:name="_bookmark5"/>
      <w:bookmarkEnd w:id="46"/>
      <w:r>
        <w:rPr>
          <w:sz w:val="28"/>
          <w:szCs w:val="28"/>
        </w:rPr>
        <w:t>Привлечь аккредитованного кадастрового инженера для формирования межевого плана земельного участка или земельных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участков.</w:t>
      </w:r>
    </w:p>
    <w:p w14:paraId="2161CFF3" w14:textId="77777777" w:rsidR="002608EA" w:rsidRDefault="002608EA">
      <w:pPr>
        <w:pStyle w:val="a5"/>
        <w:numPr>
          <w:ilvl w:val="0"/>
          <w:numId w:val="2"/>
        </w:numPr>
        <w:tabs>
          <w:tab w:val="left" w:pos="1745"/>
          <w:tab w:val="left" w:pos="3930"/>
          <w:tab w:val="left" w:pos="7016"/>
          <w:tab w:val="left" w:pos="9558"/>
        </w:tabs>
        <w:kinsoku w:val="0"/>
        <w:overflowPunct w:val="0"/>
        <w:spacing w:before="167"/>
        <w:ind w:right="143" w:firstLine="540"/>
        <w:rPr>
          <w:sz w:val="28"/>
          <w:szCs w:val="28"/>
        </w:rPr>
      </w:pPr>
      <w:r>
        <w:rPr>
          <w:sz w:val="28"/>
          <w:szCs w:val="28"/>
        </w:rPr>
        <w:t>Обратиться в Управление Федеральной службы государственной регистрации, кадастра и картографии по Московской области с заявлением   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осуществлении</w:t>
      </w:r>
      <w:r>
        <w:rPr>
          <w:sz w:val="28"/>
          <w:szCs w:val="28"/>
        </w:rPr>
        <w:tab/>
        <w:t>государственного</w:t>
      </w:r>
      <w:r>
        <w:rPr>
          <w:sz w:val="28"/>
          <w:szCs w:val="28"/>
        </w:rPr>
        <w:tab/>
        <w:t>кадастрового</w:t>
      </w:r>
      <w:r>
        <w:rPr>
          <w:sz w:val="28"/>
          <w:szCs w:val="28"/>
        </w:rPr>
        <w:tab/>
        <w:t>учета, образуемого/образуемых земельного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участка.</w:t>
      </w:r>
    </w:p>
    <w:p w14:paraId="4073558C" w14:textId="77777777" w:rsidR="002608EA" w:rsidRDefault="002608EA">
      <w:pPr>
        <w:pStyle w:val="a5"/>
        <w:numPr>
          <w:ilvl w:val="0"/>
          <w:numId w:val="2"/>
        </w:numPr>
        <w:tabs>
          <w:tab w:val="left" w:pos="1630"/>
          <w:tab w:val="left" w:pos="10279"/>
        </w:tabs>
        <w:kinsoku w:val="0"/>
        <w:overflowPunct w:val="0"/>
        <w:spacing w:before="169"/>
        <w:ind w:right="143" w:firstLine="540"/>
        <w:rPr>
          <w:sz w:val="28"/>
          <w:szCs w:val="28"/>
        </w:rPr>
      </w:pPr>
      <w:r>
        <w:rPr>
          <w:sz w:val="28"/>
          <w:szCs w:val="28"/>
        </w:rPr>
        <w:t>Обратиться в администрацию за внесением изменений в действующие правоустанавливающие документы исходных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(указать      реквизиты      правоустанавливающих       документов)       в связи  с образованием земельных участков/земельного участка с характеристиками, указанными в утвержденной схеме расположения земельного участка/земельных участков на кадастровом плане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территории.</w:t>
      </w:r>
    </w:p>
    <w:p w14:paraId="23A5C583" w14:textId="77777777" w:rsidR="002608EA" w:rsidRDefault="002608EA">
      <w:pPr>
        <w:pStyle w:val="a5"/>
        <w:numPr>
          <w:ilvl w:val="0"/>
          <w:numId w:val="2"/>
        </w:numPr>
        <w:tabs>
          <w:tab w:val="left" w:pos="1745"/>
          <w:tab w:val="left" w:pos="8510"/>
        </w:tabs>
        <w:kinsoku w:val="0"/>
        <w:overflowPunct w:val="0"/>
        <w:spacing w:before="167"/>
        <w:ind w:right="143" w:firstLine="540"/>
        <w:rPr>
          <w:sz w:val="28"/>
          <w:szCs w:val="28"/>
        </w:rPr>
      </w:pPr>
      <w:r>
        <w:rPr>
          <w:sz w:val="28"/>
          <w:szCs w:val="28"/>
        </w:rPr>
        <w:t>Обратиться в Управление Федеральной службы государственной регистрации, кадастра и картографии по Московской области с заявлением об осуществлении  государственной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 (указать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вид</w:t>
      </w:r>
    </w:p>
    <w:p w14:paraId="2996EA6A" w14:textId="77777777" w:rsidR="002608EA" w:rsidRDefault="002608EA">
      <w:pPr>
        <w:pStyle w:val="a5"/>
        <w:numPr>
          <w:ilvl w:val="0"/>
          <w:numId w:val="2"/>
        </w:numPr>
        <w:tabs>
          <w:tab w:val="left" w:pos="1745"/>
          <w:tab w:val="left" w:pos="8510"/>
        </w:tabs>
        <w:kinsoku w:val="0"/>
        <w:overflowPunct w:val="0"/>
        <w:spacing w:before="167"/>
        <w:ind w:right="143" w:firstLine="540"/>
        <w:rPr>
          <w:sz w:val="28"/>
          <w:szCs w:val="28"/>
        </w:rPr>
        <w:sectPr w:rsidR="002608EA">
          <w:headerReference w:type="default" r:id="rId30"/>
          <w:pgSz w:w="11910" w:h="16840"/>
          <w:pgMar w:top="1580" w:right="560" w:bottom="280" w:left="920" w:header="0" w:footer="0" w:gutter="0"/>
          <w:cols w:space="720"/>
          <w:noEndnote/>
        </w:sectPr>
      </w:pPr>
    </w:p>
    <w:p w14:paraId="1DABA459" w14:textId="77777777" w:rsidR="002608EA" w:rsidRDefault="002608EA">
      <w:pPr>
        <w:pStyle w:val="a3"/>
        <w:kinsoku w:val="0"/>
        <w:overflowPunct w:val="0"/>
        <w:spacing w:before="67" w:line="242" w:lineRule="auto"/>
        <w:jc w:val="left"/>
      </w:pPr>
      <w:r>
        <w:t xml:space="preserve">права) на образуемые земельные участки, находящиеся в муниципальной собственности, указанные в </w:t>
      </w:r>
      <w:hyperlink w:anchor="bookmark5" w:history="1">
        <w:r>
          <w:t xml:space="preserve">пункте 1 </w:t>
        </w:r>
      </w:hyperlink>
      <w:r>
        <w:t>настоящего уведомления.</w:t>
      </w:r>
    </w:p>
    <w:p w14:paraId="5CCCBAE1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352A2DB2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2E27C4F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46BC9751" w14:textId="77777777" w:rsidR="002608EA" w:rsidRDefault="002608EA">
      <w:pPr>
        <w:pStyle w:val="a3"/>
        <w:kinsoku w:val="0"/>
        <w:overflowPunct w:val="0"/>
        <w:spacing w:before="7"/>
        <w:ind w:left="0"/>
        <w:jc w:val="left"/>
        <w:rPr>
          <w:sz w:val="19"/>
          <w:szCs w:val="19"/>
        </w:rPr>
      </w:pPr>
    </w:p>
    <w:p w14:paraId="4C05D8DD" w14:textId="328AECB9" w:rsidR="002608EA" w:rsidRDefault="006F311A">
      <w:pPr>
        <w:pStyle w:val="a3"/>
        <w:kinsoku w:val="0"/>
        <w:overflowPunct w:val="0"/>
        <w:spacing w:line="20" w:lineRule="exact"/>
        <w:ind w:left="5536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CE1B56C" wp14:editId="431FB5B6">
                <wp:extent cx="2758440" cy="12700"/>
                <wp:effectExtent l="9525" t="9525" r="3810" b="0"/>
                <wp:docPr id="37157707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12700"/>
                          <a:chOff x="0" y="0"/>
                          <a:chExt cx="4344" cy="20"/>
                        </a:xfrm>
                      </wpg:grpSpPr>
                      <wps:wsp>
                        <wps:cNvPr id="1704874" name="Freeform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702" cy="20"/>
                          </a:xfrm>
                          <a:custGeom>
                            <a:avLst/>
                            <a:gdLst>
                              <a:gd name="T0" fmla="*/ 0 w 702"/>
                              <a:gd name="T1" fmla="*/ 0 h 20"/>
                              <a:gd name="T2" fmla="*/ 701 w 7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2" h="20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539051" name="Freeform 48"/>
                        <wps:cNvSpPr>
                          <a:spLocks/>
                        </wps:cNvSpPr>
                        <wps:spPr bwMode="auto">
                          <a:xfrm>
                            <a:off x="70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392122" name="Freeform 49"/>
                        <wps:cNvSpPr>
                          <a:spLocks/>
                        </wps:cNvSpPr>
                        <wps:spPr bwMode="auto">
                          <a:xfrm>
                            <a:off x="112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686922" name="Freeform 50"/>
                        <wps:cNvSpPr>
                          <a:spLocks/>
                        </wps:cNvSpPr>
                        <wps:spPr bwMode="auto">
                          <a:xfrm>
                            <a:off x="154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520375" name="Freeform 51"/>
                        <wps:cNvSpPr>
                          <a:spLocks/>
                        </wps:cNvSpPr>
                        <wps:spPr bwMode="auto">
                          <a:xfrm>
                            <a:off x="196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644386" name="Freeform 52"/>
                        <wps:cNvSpPr>
                          <a:spLocks/>
                        </wps:cNvSpPr>
                        <wps:spPr bwMode="auto">
                          <a:xfrm>
                            <a:off x="2383" y="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82821" name="Freeform 53"/>
                        <wps:cNvSpPr>
                          <a:spLocks/>
                        </wps:cNvSpPr>
                        <wps:spPr bwMode="auto">
                          <a:xfrm>
                            <a:off x="2664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219241" name="Freeform 54"/>
                        <wps:cNvSpPr>
                          <a:spLocks/>
                        </wps:cNvSpPr>
                        <wps:spPr bwMode="auto">
                          <a:xfrm>
                            <a:off x="308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113931" name="Freeform 55"/>
                        <wps:cNvSpPr>
                          <a:spLocks/>
                        </wps:cNvSpPr>
                        <wps:spPr bwMode="auto">
                          <a:xfrm>
                            <a:off x="350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310343" name="Freeform 56"/>
                        <wps:cNvSpPr>
                          <a:spLocks/>
                        </wps:cNvSpPr>
                        <wps:spPr bwMode="auto">
                          <a:xfrm>
                            <a:off x="392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99465" id="Group 46" o:spid="_x0000_s1026" style="width:217.2pt;height:1pt;mso-position-horizontal-relative:char;mso-position-vertical-relative:line" coordsize="43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">
                <v:shape id="Freeform 47" o:spid="_x0000_s1027" style="position:absolute;top:5;width:702;height:20;visibility:visible;mso-wrap-style:square;v-text-anchor:top" coordsize="7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" path="m,l701,e" filled="f" strokeweight=".19811mm">
                  <v:path arrowok="t" o:connecttype="custom" o:connectlocs="0,0;701,0" o:connectangles="0,0"/>
                </v:shape>
                <v:shape id="Freeform 48" o:spid="_x0000_s1028" style="position:absolute;left:70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9" o:spid="_x0000_s1029" style="position:absolute;left:112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0" o:spid="_x0000_s1030" style="position:absolute;left:154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1" o:spid="_x0000_s1031" style="position:absolute;left:196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2" o:spid="_x0000_s1032" style="position:absolute;left:2383;top: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53" o:spid="_x0000_s1033" style="position:absolute;left:2664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54" o:spid="_x0000_s1034" style="position:absolute;left:308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5" o:spid="_x0000_s1035" style="position:absolute;left:350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6" o:spid="_x0000_s1036" style="position:absolute;left:392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w10:anchorlock/>
              </v:group>
            </w:pict>
          </mc:Fallback>
        </mc:AlternateContent>
      </w:r>
    </w:p>
    <w:p w14:paraId="175D7958" w14:textId="77777777" w:rsidR="002608EA" w:rsidRDefault="002608EA">
      <w:pPr>
        <w:pStyle w:val="a3"/>
        <w:kinsoku w:val="0"/>
        <w:overflowPunct w:val="0"/>
        <w:spacing w:before="11"/>
        <w:ind w:left="0"/>
        <w:jc w:val="left"/>
        <w:rPr>
          <w:sz w:val="3"/>
          <w:szCs w:val="3"/>
        </w:rPr>
      </w:pPr>
    </w:p>
    <w:p w14:paraId="7804DD63" w14:textId="303CE1CF" w:rsidR="002608EA" w:rsidRDefault="006F311A">
      <w:pPr>
        <w:pStyle w:val="a3"/>
        <w:kinsoku w:val="0"/>
        <w:overflowPunct w:val="0"/>
        <w:spacing w:line="20" w:lineRule="exact"/>
        <w:ind w:left="668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E964EE7" wp14:editId="3234D785">
                <wp:extent cx="2409825" cy="12700"/>
                <wp:effectExtent l="9525" t="9525" r="9525" b="0"/>
                <wp:docPr id="126068950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2700"/>
                          <a:chOff x="0" y="0"/>
                          <a:chExt cx="3795" cy="20"/>
                        </a:xfrm>
                      </wpg:grpSpPr>
                      <wps:wsp>
                        <wps:cNvPr id="1759730125" name="Freeform 5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795" cy="20"/>
                          </a:xfrm>
                          <a:custGeom>
                            <a:avLst/>
                            <a:gdLst>
                              <a:gd name="T0" fmla="*/ 0 w 3795"/>
                              <a:gd name="T1" fmla="*/ 0 h 20"/>
                              <a:gd name="T2" fmla="*/ 3794 w 3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95" h="20">
                                <a:moveTo>
                                  <a:pt x="0" y="0"/>
                                </a:moveTo>
                                <a:lnTo>
                                  <a:pt x="3794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3E555" id="Group 57" o:spid="_x0000_s1026" style="width:189.75pt;height:1pt;mso-position-horizontal-relative:char;mso-position-vertical-relative:line" coordsize="3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">
                <v:shape id="Freeform 58" o:spid="_x0000_s1027" style="position:absolute;top:4;width:3795;height:20;visibility:visible;mso-wrap-style:square;v-text-anchor:top" coordsize="3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" path="m,l3794,e" filled="f" strokeweight=".16967mm">
                  <v:path arrowok="t" o:connecttype="custom" o:connectlocs="0,0;3794,0" o:connectangles="0,0"/>
                </v:shape>
                <w10:anchorlock/>
              </v:group>
            </w:pict>
          </mc:Fallback>
        </mc:AlternateContent>
      </w:r>
    </w:p>
    <w:p w14:paraId="6DAE168C" w14:textId="77777777" w:rsidR="002608EA" w:rsidRDefault="002608EA">
      <w:pPr>
        <w:pStyle w:val="a3"/>
        <w:kinsoku w:val="0"/>
        <w:overflowPunct w:val="0"/>
        <w:spacing w:line="20" w:lineRule="exact"/>
        <w:ind w:left="668"/>
        <w:jc w:val="left"/>
        <w:rPr>
          <w:sz w:val="2"/>
          <w:szCs w:val="2"/>
        </w:rPr>
        <w:sectPr w:rsidR="002608EA">
          <w:headerReference w:type="default" r:id="rId31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4AA3F52A" w14:textId="77777777" w:rsidR="002608EA" w:rsidRDefault="002608EA">
      <w:pPr>
        <w:pStyle w:val="a3"/>
        <w:kinsoku w:val="0"/>
        <w:overflowPunct w:val="0"/>
        <w:spacing w:line="305" w:lineRule="exact"/>
        <w:ind w:left="1518"/>
        <w:jc w:val="left"/>
      </w:pPr>
      <w:r>
        <w:t>(уполномоченное</w:t>
      </w:r>
    </w:p>
    <w:p w14:paraId="0F01334A" w14:textId="77777777" w:rsidR="002608EA" w:rsidRDefault="002608EA">
      <w:pPr>
        <w:pStyle w:val="a3"/>
        <w:kinsoku w:val="0"/>
        <w:overflowPunct w:val="0"/>
        <w:spacing w:before="2"/>
        <w:ind w:left="1556" w:right="22" w:hanging="96"/>
        <w:jc w:val="left"/>
      </w:pPr>
      <w:r>
        <w:t>должностное лицо Администрации)</w:t>
      </w:r>
    </w:p>
    <w:p w14:paraId="3C1947FE" w14:textId="77777777" w:rsidR="002608EA" w:rsidRDefault="002608EA">
      <w:pPr>
        <w:pStyle w:val="a3"/>
        <w:kinsoku w:val="0"/>
        <w:overflowPunct w:val="0"/>
        <w:spacing w:line="305" w:lineRule="exact"/>
        <w:ind w:left="1460"/>
        <w:jc w:val="left"/>
      </w:pPr>
      <w:r>
        <w:rPr>
          <w:sz w:val="24"/>
          <w:szCs w:val="24"/>
        </w:rPr>
        <w:br w:type="column"/>
      </w:r>
      <w:r>
        <w:t>(подпись, фамилия, инициалы)</w:t>
      </w:r>
    </w:p>
    <w:p w14:paraId="30EBB843" w14:textId="77777777" w:rsidR="002608EA" w:rsidRDefault="002608EA">
      <w:pPr>
        <w:pStyle w:val="a3"/>
        <w:kinsoku w:val="0"/>
        <w:overflowPunct w:val="0"/>
        <w:spacing w:line="305" w:lineRule="exact"/>
        <w:ind w:left="1460"/>
        <w:jc w:val="left"/>
        <w:sectPr w:rsidR="002608EA">
          <w:type w:val="continuous"/>
          <w:pgSz w:w="11910" w:h="16840"/>
          <w:pgMar w:top="1200" w:right="560" w:bottom="280" w:left="920" w:header="720" w:footer="720" w:gutter="0"/>
          <w:cols w:num="2" w:space="720" w:equalWidth="0">
            <w:col w:w="3718" w:space="751"/>
            <w:col w:w="5961"/>
          </w:cols>
          <w:noEndnote/>
        </w:sectPr>
      </w:pPr>
    </w:p>
    <w:p w14:paraId="5E08A5C6" w14:textId="77777777" w:rsidR="002608EA" w:rsidRDefault="002608EA">
      <w:pPr>
        <w:pStyle w:val="a3"/>
        <w:kinsoku w:val="0"/>
        <w:overflowPunct w:val="0"/>
        <w:spacing w:before="62"/>
        <w:ind w:left="5219"/>
        <w:jc w:val="left"/>
      </w:pPr>
      <w:bookmarkStart w:id="47" w:name="Приложение_3"/>
      <w:bookmarkEnd w:id="47"/>
      <w:r>
        <w:t>Приложение 3</w:t>
      </w:r>
    </w:p>
    <w:p w14:paraId="0CCC890E" w14:textId="77777777" w:rsidR="002608EA" w:rsidRDefault="002608EA">
      <w:pPr>
        <w:pStyle w:val="a3"/>
        <w:kinsoku w:val="0"/>
        <w:overflowPunct w:val="0"/>
        <w:spacing w:before="2"/>
        <w:ind w:left="5219" w:right="1573"/>
        <w:jc w:val="left"/>
      </w:pPr>
      <w:r>
        <w:t>к административному регламенту предоставления</w:t>
      </w:r>
    </w:p>
    <w:p w14:paraId="1DB295AF" w14:textId="77777777" w:rsidR="002608EA" w:rsidRDefault="002608EA">
      <w:pPr>
        <w:pStyle w:val="a3"/>
        <w:kinsoku w:val="0"/>
        <w:overflowPunct w:val="0"/>
        <w:ind w:left="5219" w:right="603"/>
        <w:jc w:val="left"/>
      </w:pPr>
      <w:r>
        <w:t>муниципальной услуги «Утверждение схемы раздела или объединения земельных участков, находящихся</w:t>
      </w:r>
    </w:p>
    <w:p w14:paraId="67252BDF" w14:textId="77777777" w:rsidR="002608EA" w:rsidRDefault="002608EA">
      <w:pPr>
        <w:pStyle w:val="a3"/>
        <w:kinsoku w:val="0"/>
        <w:overflowPunct w:val="0"/>
        <w:ind w:left="5219"/>
        <w:jc w:val="left"/>
      </w:pPr>
      <w: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1810E6ED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5B77CE90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34"/>
          <w:szCs w:val="34"/>
        </w:rPr>
      </w:pPr>
    </w:p>
    <w:p w14:paraId="1E3C5A8F" w14:textId="77777777" w:rsidR="002608EA" w:rsidRDefault="002608EA">
      <w:pPr>
        <w:pStyle w:val="a3"/>
        <w:kinsoku w:val="0"/>
        <w:overflowPunct w:val="0"/>
        <w:ind w:left="217" w:right="292"/>
        <w:jc w:val="center"/>
      </w:pPr>
      <w:bookmarkStart w:id="48" w:name="12TФорма"/>
      <w:bookmarkEnd w:id="48"/>
      <w:r>
        <w:t>Форма</w:t>
      </w:r>
    </w:p>
    <w:p w14:paraId="0C6AD72D" w14:textId="77777777" w:rsidR="002608EA" w:rsidRDefault="002608EA">
      <w:pPr>
        <w:pStyle w:val="a3"/>
        <w:kinsoku w:val="0"/>
        <w:overflowPunct w:val="0"/>
        <w:spacing w:before="50"/>
        <w:ind w:left="1552"/>
        <w:jc w:val="left"/>
      </w:pPr>
      <w:bookmarkStart w:id="49" w:name="12Tрешения об отказе в предоставлении му"/>
      <w:bookmarkEnd w:id="49"/>
      <w:r>
        <w:t>решения об отказе в предоставлении муниципальной услуги</w:t>
      </w:r>
    </w:p>
    <w:p w14:paraId="79CD87CD" w14:textId="77777777" w:rsidR="002608EA" w:rsidRDefault="002608EA">
      <w:pPr>
        <w:pStyle w:val="a3"/>
        <w:kinsoku w:val="0"/>
        <w:overflowPunct w:val="0"/>
        <w:spacing w:before="47" w:line="276" w:lineRule="auto"/>
        <w:ind w:left="212" w:right="292"/>
        <w:jc w:val="center"/>
      </w:pPr>
      <w:bookmarkStart w:id="50" w:name="12T«Утверждение схемы раздела или объеди"/>
      <w:bookmarkEnd w:id="50"/>
      <w:r>
        <w:t>«Утверждение схемы раздела или объединения земельных участков, находящихся в муниципальной собственности»</w:t>
      </w:r>
    </w:p>
    <w:p w14:paraId="5CDFB4FD" w14:textId="77777777" w:rsidR="002608EA" w:rsidRDefault="002608EA">
      <w:pPr>
        <w:pStyle w:val="a3"/>
        <w:kinsoku w:val="0"/>
        <w:overflowPunct w:val="0"/>
        <w:spacing w:line="321" w:lineRule="exact"/>
        <w:ind w:left="1847"/>
        <w:jc w:val="left"/>
      </w:pPr>
      <w:r>
        <w:t>(оформляется на официальном бланке Администрации)</w:t>
      </w:r>
    </w:p>
    <w:p w14:paraId="0D2F2EF2" w14:textId="77777777" w:rsidR="002608EA" w:rsidRDefault="002608EA">
      <w:pPr>
        <w:pStyle w:val="a3"/>
        <w:kinsoku w:val="0"/>
        <w:overflowPunct w:val="0"/>
        <w:spacing w:before="6"/>
        <w:ind w:left="0"/>
        <w:jc w:val="left"/>
        <w:rPr>
          <w:sz w:val="36"/>
          <w:szCs w:val="36"/>
        </w:rPr>
      </w:pPr>
    </w:p>
    <w:p w14:paraId="6628B601" w14:textId="77777777" w:rsidR="002608EA" w:rsidRDefault="002608EA">
      <w:pPr>
        <w:pStyle w:val="a3"/>
        <w:tabs>
          <w:tab w:val="left" w:pos="9725"/>
        </w:tabs>
        <w:kinsoku w:val="0"/>
        <w:overflowPunct w:val="0"/>
        <w:spacing w:line="276" w:lineRule="auto"/>
        <w:ind w:left="5456" w:right="699"/>
        <w:jc w:val="left"/>
        <w:rPr>
          <w:i/>
          <w:iCs/>
        </w:rPr>
      </w:pPr>
      <w:r>
        <w:rPr>
          <w:spacing w:val="-6"/>
        </w:rPr>
        <w:t>Кому:</w:t>
      </w:r>
      <w:r>
        <w:rPr>
          <w:spacing w:val="-6"/>
          <w:u w:val="single"/>
        </w:rPr>
        <w:tab/>
      </w:r>
      <w:r>
        <w:t xml:space="preserve"> </w:t>
      </w:r>
      <w:r>
        <w:rPr>
          <w:i/>
          <w:iCs/>
        </w:rPr>
        <w:t xml:space="preserve">(ФИО (последнее при наличии) </w:t>
      </w:r>
      <w:r>
        <w:rPr>
          <w:i/>
          <w:iCs/>
          <w:spacing w:val="-3"/>
        </w:rPr>
        <w:t xml:space="preserve">физического </w:t>
      </w:r>
      <w:r>
        <w:rPr>
          <w:i/>
          <w:iCs/>
        </w:rPr>
        <w:t xml:space="preserve">лица, индивидуального предпринимателя или полное наименование </w:t>
      </w:r>
      <w:r>
        <w:rPr>
          <w:i/>
          <w:iCs/>
          <w:spacing w:val="-3"/>
        </w:rPr>
        <w:t>юридического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лица)</w:t>
      </w:r>
    </w:p>
    <w:p w14:paraId="42DB3821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i/>
          <w:iCs/>
          <w:sz w:val="32"/>
          <w:szCs w:val="32"/>
        </w:rPr>
      </w:pPr>
    </w:p>
    <w:p w14:paraId="6F0515D0" w14:textId="77777777" w:rsidR="002608EA" w:rsidRDefault="002608EA">
      <w:pPr>
        <w:pStyle w:val="a3"/>
        <w:kinsoku w:val="0"/>
        <w:overflowPunct w:val="0"/>
        <w:ind w:left="1549"/>
        <w:jc w:val="left"/>
      </w:pPr>
      <w:bookmarkStart w:id="51" w:name="12TРешение об отказе в предоставлении му"/>
      <w:bookmarkEnd w:id="51"/>
      <w:r>
        <w:t>Решение об отказе в предоставлении муниципальной услуги</w:t>
      </w:r>
    </w:p>
    <w:p w14:paraId="3122C5DF" w14:textId="77777777" w:rsidR="002608EA" w:rsidRDefault="002608EA">
      <w:pPr>
        <w:pStyle w:val="a3"/>
        <w:kinsoku w:val="0"/>
        <w:overflowPunct w:val="0"/>
        <w:spacing w:before="48" w:line="276" w:lineRule="auto"/>
        <w:ind w:left="212" w:right="292"/>
        <w:jc w:val="center"/>
      </w:pPr>
      <w:r>
        <w:t>«Утверждение схемы раздела или объединения земельных участков, находящихся в муниципальной собственности»</w:t>
      </w:r>
    </w:p>
    <w:p w14:paraId="1E0DD8DA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9"/>
          <w:szCs w:val="19"/>
        </w:rPr>
      </w:pPr>
    </w:p>
    <w:p w14:paraId="1444D8B2" w14:textId="77777777" w:rsidR="002608EA" w:rsidRDefault="002608EA">
      <w:pPr>
        <w:pStyle w:val="a3"/>
        <w:tabs>
          <w:tab w:val="left" w:pos="3054"/>
          <w:tab w:val="left" w:pos="3806"/>
          <w:tab w:val="left" w:pos="4101"/>
          <w:tab w:val="left" w:pos="5454"/>
          <w:tab w:val="left" w:pos="7412"/>
          <w:tab w:val="left" w:pos="8764"/>
        </w:tabs>
        <w:kinsoku w:val="0"/>
        <w:overflowPunct w:val="0"/>
        <w:spacing w:before="89"/>
        <w:ind w:left="920"/>
        <w:jc w:val="left"/>
        <w:rPr>
          <w:i/>
          <w:iCs/>
        </w:rPr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tab/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i/>
          <w:iCs/>
        </w:rPr>
        <w:t>(указать</w:t>
      </w:r>
      <w:r>
        <w:rPr>
          <w:i/>
          <w:iCs/>
        </w:rPr>
        <w:tab/>
        <w:t>наименование</w:t>
      </w:r>
      <w:r>
        <w:rPr>
          <w:i/>
          <w:iCs/>
        </w:rPr>
        <w:tab/>
        <w:t>и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состав</w:t>
      </w:r>
      <w:r>
        <w:rPr>
          <w:i/>
          <w:iCs/>
        </w:rPr>
        <w:tab/>
        <w:t>реквизитов</w:t>
      </w:r>
    </w:p>
    <w:p w14:paraId="3039F2AA" w14:textId="77777777" w:rsidR="002608EA" w:rsidRDefault="002608EA">
      <w:pPr>
        <w:pStyle w:val="a3"/>
        <w:kinsoku w:val="0"/>
        <w:overflowPunct w:val="0"/>
        <w:spacing w:before="48" w:line="276" w:lineRule="auto"/>
        <w:ind w:left="213" w:right="287"/>
      </w:pPr>
      <w:r>
        <w:rPr>
          <w:i/>
          <w:iCs/>
          <w:spacing w:val="-3"/>
        </w:rPr>
        <w:t xml:space="preserve">нормативного </w:t>
      </w:r>
      <w:r>
        <w:rPr>
          <w:i/>
          <w:iCs/>
        </w:rPr>
        <w:t xml:space="preserve">правового акта </w:t>
      </w:r>
      <w:r>
        <w:rPr>
          <w:i/>
          <w:iCs/>
          <w:spacing w:val="-4"/>
        </w:rPr>
        <w:t xml:space="preserve">Российской </w:t>
      </w:r>
      <w:r>
        <w:rPr>
          <w:i/>
          <w:iCs/>
        </w:rPr>
        <w:t xml:space="preserve">Федерации, </w:t>
      </w:r>
      <w:r>
        <w:rPr>
          <w:i/>
          <w:iCs/>
          <w:spacing w:val="-4"/>
        </w:rPr>
        <w:t xml:space="preserve">Московской </w:t>
      </w:r>
      <w:r>
        <w:rPr>
          <w:i/>
          <w:iCs/>
        </w:rPr>
        <w:t xml:space="preserve">области, в </w:t>
      </w:r>
      <w:r>
        <w:rPr>
          <w:i/>
          <w:iCs/>
          <w:spacing w:val="-8"/>
        </w:rPr>
        <w:t xml:space="preserve">том </w:t>
      </w:r>
      <w:r>
        <w:rPr>
          <w:i/>
          <w:iCs/>
        </w:rPr>
        <w:t xml:space="preserve">числе административного регламента (далее – Регламент) на основании </w:t>
      </w:r>
      <w:r>
        <w:rPr>
          <w:i/>
          <w:iCs/>
          <w:spacing w:val="-3"/>
        </w:rPr>
        <w:t xml:space="preserve">которого </w:t>
      </w:r>
      <w:r>
        <w:rPr>
          <w:i/>
          <w:iCs/>
        </w:rPr>
        <w:t xml:space="preserve">принято данное решение) </w:t>
      </w:r>
      <w:r>
        <w:t xml:space="preserve">Администрация </w:t>
      </w:r>
      <w:r>
        <w:rPr>
          <w:spacing w:val="-5"/>
        </w:rPr>
        <w:t xml:space="preserve">городского </w:t>
      </w:r>
      <w:r>
        <w:t xml:space="preserve">округа Люберцы </w:t>
      </w:r>
      <w:r>
        <w:rPr>
          <w:spacing w:val="-4"/>
        </w:rPr>
        <w:t xml:space="preserve">Московской   </w:t>
      </w:r>
      <w:r>
        <w:rPr>
          <w:spacing w:val="61"/>
        </w:rPr>
        <w:t xml:space="preserve"> </w:t>
      </w:r>
      <w:r>
        <w:t xml:space="preserve">области     (далее     –     Администрация)     рассмотрела     запрос   о предоставлении   муниципальной   услуги   «Утверждение   </w:t>
      </w:r>
      <w:r>
        <w:rPr>
          <w:spacing w:val="-3"/>
        </w:rPr>
        <w:t xml:space="preserve">схемы   </w:t>
      </w:r>
      <w:r>
        <w:t xml:space="preserve">раздела   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>в</w:t>
      </w:r>
      <w:r>
        <w:rPr>
          <w:spacing w:val="40"/>
        </w:rPr>
        <w:t xml:space="preserve"> </w:t>
      </w:r>
      <w:r>
        <w:t>муниципальной</w:t>
      </w:r>
    </w:p>
    <w:p w14:paraId="3A1F40F8" w14:textId="77777777" w:rsidR="002608EA" w:rsidRDefault="002608EA">
      <w:pPr>
        <w:pStyle w:val="a3"/>
        <w:tabs>
          <w:tab w:val="left" w:pos="3475"/>
        </w:tabs>
        <w:kinsoku w:val="0"/>
        <w:overflowPunct w:val="0"/>
        <w:ind w:left="213"/>
        <w:jc w:val="left"/>
      </w:pPr>
      <w:r>
        <w:t xml:space="preserve">собственности» </w:t>
      </w:r>
      <w:r>
        <w:rPr>
          <w:spacing w:val="46"/>
        </w:rPr>
        <w:t xml:space="preserve"> </w:t>
      </w:r>
      <w:r>
        <w:t>№</w:t>
      </w:r>
      <w:r>
        <w:rPr>
          <w:u w:val="single"/>
        </w:rPr>
        <w:tab/>
      </w:r>
      <w:r>
        <w:t>(</w:t>
      </w:r>
      <w:r>
        <w:rPr>
          <w:i/>
          <w:iCs/>
        </w:rPr>
        <w:t xml:space="preserve">указать   регистрационный   </w:t>
      </w:r>
      <w:r>
        <w:rPr>
          <w:i/>
          <w:iCs/>
          <w:spacing w:val="-4"/>
        </w:rPr>
        <w:t xml:space="preserve">номер </w:t>
      </w:r>
      <w:r>
        <w:rPr>
          <w:i/>
          <w:iCs/>
          <w:spacing w:val="61"/>
        </w:rPr>
        <w:t xml:space="preserve"> </w:t>
      </w:r>
      <w:r>
        <w:rPr>
          <w:i/>
          <w:iCs/>
        </w:rPr>
        <w:t>запроса</w:t>
      </w:r>
      <w:r>
        <w:t xml:space="preserve">) </w:t>
      </w:r>
      <w:r>
        <w:rPr>
          <w:spacing w:val="10"/>
        </w:rPr>
        <w:t xml:space="preserve"> </w:t>
      </w:r>
      <w:r>
        <w:t>(далее</w:t>
      </w:r>
    </w:p>
    <w:p w14:paraId="5C0C426F" w14:textId="77777777" w:rsidR="002608EA" w:rsidRDefault="002608EA">
      <w:pPr>
        <w:pStyle w:val="a3"/>
        <w:kinsoku w:val="0"/>
        <w:overflowPunct w:val="0"/>
        <w:spacing w:before="48" w:after="9" w:line="276" w:lineRule="auto"/>
        <w:ind w:left="213" w:right="330"/>
        <w:jc w:val="left"/>
      </w:pPr>
      <w:r>
        <w:t>соответственно – запрос,  муниципальная  услуга)  и приняла  решение  об отказе в предоставлении муниципальной услуги по следующему</w:t>
      </w:r>
      <w:r>
        <w:rPr>
          <w:spacing w:val="-4"/>
        </w:rPr>
        <w:t xml:space="preserve"> </w:t>
      </w:r>
      <w:r>
        <w:t>основанию: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4"/>
        <w:gridCol w:w="3233"/>
        <w:gridCol w:w="3231"/>
      </w:tblGrid>
      <w:tr w:rsidR="002608EA" w14:paraId="112EF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7C15" w14:textId="77777777" w:rsidR="002608EA" w:rsidRDefault="002608EA">
            <w:pPr>
              <w:pStyle w:val="TableParagraph"/>
              <w:kinsoku w:val="0"/>
              <w:overflowPunct w:val="0"/>
              <w:spacing w:line="315" w:lineRule="exact"/>
              <w:ind w:left="264"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  <w:p w14:paraId="666E10B6" w14:textId="77777777" w:rsidR="002608EA" w:rsidRDefault="002608EA">
            <w:pPr>
              <w:pStyle w:val="TableParagraph"/>
              <w:kinsoku w:val="0"/>
              <w:overflowPunct w:val="0"/>
              <w:spacing w:line="308" w:lineRule="exact"/>
              <w:ind w:left="268"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соответствующий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0337" w14:textId="77777777" w:rsidR="002608EA" w:rsidRDefault="002608EA">
            <w:pPr>
              <w:pStyle w:val="TableParagraph"/>
              <w:kinsoku w:val="0"/>
              <w:overflowPunct w:val="0"/>
              <w:spacing w:line="315" w:lineRule="exact"/>
              <w:ind w:left="322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0E7C1A71" w14:textId="77777777" w:rsidR="002608EA" w:rsidRDefault="002608EA">
            <w:pPr>
              <w:pStyle w:val="TableParagraph"/>
              <w:kinsoku w:val="0"/>
              <w:overflowPunct w:val="0"/>
              <w:spacing w:line="308" w:lineRule="exact"/>
              <w:ind w:left="322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2323" w14:textId="77777777" w:rsidR="002608EA" w:rsidRDefault="002608EA">
            <w:pPr>
              <w:pStyle w:val="TableParagraph"/>
              <w:kinsoku w:val="0"/>
              <w:overflowPunct w:val="0"/>
              <w:spacing w:line="315" w:lineRule="exact"/>
              <w:ind w:left="280" w:right="2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причины</w:t>
            </w:r>
          </w:p>
          <w:p w14:paraId="41C3D77F" w14:textId="77777777" w:rsidR="002608EA" w:rsidRDefault="002608EA">
            <w:pPr>
              <w:pStyle w:val="TableParagraph"/>
              <w:kinsoku w:val="0"/>
              <w:overflowPunct w:val="0"/>
              <w:spacing w:line="308" w:lineRule="exact"/>
              <w:ind w:left="279" w:right="2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принятия решения</w:t>
            </w:r>
          </w:p>
        </w:tc>
      </w:tr>
    </w:tbl>
    <w:p w14:paraId="52E831C7" w14:textId="77777777" w:rsidR="002608EA" w:rsidRDefault="002608EA">
      <w:pPr>
        <w:rPr>
          <w:sz w:val="28"/>
          <w:szCs w:val="28"/>
        </w:rPr>
        <w:sectPr w:rsidR="002608EA">
          <w:headerReference w:type="default" r:id="rId32"/>
          <w:pgSz w:w="11910" w:h="16840"/>
          <w:pgMar w:top="1100" w:right="560" w:bottom="280" w:left="920" w:header="0" w:footer="0" w:gutter="0"/>
          <w:cols w:space="720" w:equalWidth="0">
            <w:col w:w="10430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4"/>
        <w:gridCol w:w="3233"/>
        <w:gridCol w:w="3231"/>
      </w:tblGrid>
      <w:tr w:rsidR="002608EA" w14:paraId="72254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6EDE" w14:textId="77777777" w:rsidR="002608EA" w:rsidRDefault="002608EA">
            <w:pPr>
              <w:pStyle w:val="TableParagraph"/>
              <w:kinsoku w:val="0"/>
              <w:overflowPunct w:val="0"/>
              <w:ind w:left="270" w:right="2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подраздела 19 Регламента, в котором содержится основание для отказа</w:t>
            </w:r>
          </w:p>
          <w:p w14:paraId="610C10BD" w14:textId="77777777" w:rsidR="002608EA" w:rsidRDefault="002608EA">
            <w:pPr>
              <w:pStyle w:val="TableParagraph"/>
              <w:kinsoku w:val="0"/>
              <w:overflowPunct w:val="0"/>
              <w:spacing w:line="322" w:lineRule="exact"/>
              <w:ind w:left="338" w:right="328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предоставлении муниципальной услуги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178D" w14:textId="77777777" w:rsidR="002608EA" w:rsidRDefault="002608EA">
            <w:pPr>
              <w:pStyle w:val="TableParagraph"/>
              <w:kinsoku w:val="0"/>
              <w:overflowPunct w:val="0"/>
              <w:ind w:left="227" w:right="199" w:firstLine="3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3D7D" w14:textId="77777777" w:rsidR="002608EA" w:rsidRDefault="002608EA">
            <w:pPr>
              <w:pStyle w:val="TableParagraph"/>
              <w:kinsoku w:val="0"/>
              <w:overflowPunct w:val="0"/>
              <w:spacing w:line="311" w:lineRule="exact"/>
              <w:ind w:left="10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отказе</w:t>
            </w:r>
          </w:p>
          <w:p w14:paraId="458A9FE7" w14:textId="77777777" w:rsidR="002608EA" w:rsidRDefault="002608EA">
            <w:pPr>
              <w:pStyle w:val="TableParagraph"/>
              <w:kinsoku w:val="0"/>
              <w:overflowPunct w:val="0"/>
              <w:ind w:left="224" w:right="219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предоставлении муниципальной услуги</w:t>
            </w:r>
          </w:p>
        </w:tc>
      </w:tr>
      <w:tr w:rsidR="002608EA" w14:paraId="283D3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A768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10BB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A882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</w:tbl>
    <w:p w14:paraId="505F9DF1" w14:textId="77777777" w:rsidR="002608EA" w:rsidRDefault="002608EA">
      <w:pPr>
        <w:pStyle w:val="a3"/>
        <w:kinsoku w:val="0"/>
        <w:overflowPunct w:val="0"/>
        <w:spacing w:line="276" w:lineRule="auto"/>
        <w:ind w:left="212" w:right="287" w:firstLine="707"/>
      </w:pPr>
      <w: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14:paraId="7F3AF6CC" w14:textId="77777777" w:rsidR="002608EA" w:rsidRDefault="002608EA">
      <w:pPr>
        <w:pStyle w:val="a3"/>
        <w:kinsoku w:val="0"/>
        <w:overflowPunct w:val="0"/>
        <w:spacing w:line="276" w:lineRule="auto"/>
        <w:ind w:left="212" w:right="287" w:firstLine="707"/>
      </w:pPr>
      <w:r>
        <w:t xml:space="preserve">Настоящее решение об отказе в предоставлении муниципальной услуги </w:t>
      </w:r>
      <w:r>
        <w:rPr>
          <w:spacing w:val="-3"/>
        </w:rPr>
        <w:t xml:space="preserve">может </w:t>
      </w:r>
      <w:r>
        <w:t xml:space="preserve">быть обжаловано в </w:t>
      </w:r>
      <w:r>
        <w:rPr>
          <w:spacing w:val="-3"/>
        </w:rPr>
        <w:t xml:space="preserve">досудебном (внесудебном) </w:t>
      </w:r>
      <w:r>
        <w:t xml:space="preserve">порядке путем направления жалобы в соответствии с разделом V </w:t>
      </w:r>
      <w:r>
        <w:rPr>
          <w:spacing w:val="-3"/>
        </w:rPr>
        <w:t xml:space="preserve">«Досудебный (внесудебный) </w:t>
      </w:r>
      <w:r>
        <w:t xml:space="preserve">порядок обжалования решений и действий (бездействия) Администрации, </w:t>
      </w:r>
      <w:r>
        <w:rPr>
          <w:spacing w:val="-3"/>
        </w:rPr>
        <w:t xml:space="preserve">МФЦ, </w:t>
      </w:r>
      <w:r>
        <w:t xml:space="preserve">а также их должностных   лиц,   муниципальных   служащих   и </w:t>
      </w:r>
      <w:r>
        <w:rPr>
          <w:spacing w:val="-3"/>
        </w:rPr>
        <w:t xml:space="preserve">работников»   Регламента, </w:t>
      </w:r>
      <w:r>
        <w:t xml:space="preserve">а также в </w:t>
      </w:r>
      <w:r>
        <w:rPr>
          <w:spacing w:val="-4"/>
        </w:rPr>
        <w:t xml:space="preserve">судебном </w:t>
      </w:r>
      <w:r>
        <w:t xml:space="preserve">порядке в соответствии с </w:t>
      </w:r>
      <w:r>
        <w:rPr>
          <w:spacing w:val="-3"/>
        </w:rPr>
        <w:t xml:space="preserve">законодательством Российской </w:t>
      </w:r>
      <w:r>
        <w:t>Федерации.</w:t>
      </w:r>
    </w:p>
    <w:p w14:paraId="141ADE8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1"/>
          <w:szCs w:val="31"/>
        </w:rPr>
      </w:pPr>
    </w:p>
    <w:p w14:paraId="65D8BD88" w14:textId="77777777" w:rsidR="002608EA" w:rsidRDefault="002608EA">
      <w:pPr>
        <w:pStyle w:val="a3"/>
        <w:kinsoku w:val="0"/>
        <w:overflowPunct w:val="0"/>
        <w:ind w:left="920"/>
        <w:jc w:val="left"/>
      </w:pPr>
      <w:r>
        <w:t>Дополнительно информируем:</w:t>
      </w:r>
    </w:p>
    <w:p w14:paraId="46EC0357" w14:textId="78BAD3A6" w:rsidR="002608EA" w:rsidRDefault="006F311A">
      <w:pPr>
        <w:pStyle w:val="a3"/>
        <w:kinsoku w:val="0"/>
        <w:overflowPunct w:val="0"/>
        <w:ind w:lef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41344" behindDoc="0" locked="0" layoutInCell="0" allowOverlap="1" wp14:anchorId="44386252" wp14:editId="6612C274">
                <wp:simplePos x="0" y="0"/>
                <wp:positionH relativeFrom="page">
                  <wp:posOffset>1168400</wp:posOffset>
                </wp:positionH>
                <wp:positionV relativeFrom="paragraph">
                  <wp:posOffset>229235</wp:posOffset>
                </wp:positionV>
                <wp:extent cx="5604510" cy="12700"/>
                <wp:effectExtent l="0" t="0" r="0" b="0"/>
                <wp:wrapTopAndBottom/>
                <wp:docPr id="75510834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4510" cy="12700"/>
                          <a:chOff x="1840" y="361"/>
                          <a:chExt cx="8826" cy="20"/>
                        </a:xfrm>
                      </wpg:grpSpPr>
                      <wps:wsp>
                        <wps:cNvPr id="2016876770" name="Freeform 60"/>
                        <wps:cNvSpPr>
                          <a:spLocks/>
                        </wps:cNvSpPr>
                        <wps:spPr bwMode="auto">
                          <a:xfrm>
                            <a:off x="1840" y="367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282356" name="Freeform 61"/>
                        <wps:cNvSpPr>
                          <a:spLocks/>
                        </wps:cNvSpPr>
                        <wps:spPr bwMode="auto">
                          <a:xfrm>
                            <a:off x="2402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40789" name="Freeform 62"/>
                        <wps:cNvSpPr>
                          <a:spLocks/>
                        </wps:cNvSpPr>
                        <wps:spPr bwMode="auto">
                          <a:xfrm>
                            <a:off x="2822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33424" name="Freeform 63"/>
                        <wps:cNvSpPr>
                          <a:spLocks/>
                        </wps:cNvSpPr>
                        <wps:spPr bwMode="auto">
                          <a:xfrm>
                            <a:off x="3242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516629" name="Freeform 64"/>
                        <wps:cNvSpPr>
                          <a:spLocks/>
                        </wps:cNvSpPr>
                        <wps:spPr bwMode="auto">
                          <a:xfrm>
                            <a:off x="3662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429747" name="Freeform 65"/>
                        <wps:cNvSpPr>
                          <a:spLocks/>
                        </wps:cNvSpPr>
                        <wps:spPr bwMode="auto">
                          <a:xfrm>
                            <a:off x="4083" y="367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581629" name="Freeform 66"/>
                        <wps:cNvSpPr>
                          <a:spLocks/>
                        </wps:cNvSpPr>
                        <wps:spPr bwMode="auto">
                          <a:xfrm>
                            <a:off x="4364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811365" name="Freeform 67"/>
                        <wps:cNvSpPr>
                          <a:spLocks/>
                        </wps:cNvSpPr>
                        <wps:spPr bwMode="auto">
                          <a:xfrm>
                            <a:off x="4784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183253" name="Freeform 68"/>
                        <wps:cNvSpPr>
                          <a:spLocks/>
                        </wps:cNvSpPr>
                        <wps:spPr bwMode="auto">
                          <a:xfrm>
                            <a:off x="5204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387681" name="Freeform 69"/>
                        <wps:cNvSpPr>
                          <a:spLocks/>
                        </wps:cNvSpPr>
                        <wps:spPr bwMode="auto">
                          <a:xfrm>
                            <a:off x="5624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630746" name="Freeform 70"/>
                        <wps:cNvSpPr>
                          <a:spLocks/>
                        </wps:cNvSpPr>
                        <wps:spPr bwMode="auto">
                          <a:xfrm>
                            <a:off x="6044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0836" name="Freeform 71"/>
                        <wps:cNvSpPr>
                          <a:spLocks/>
                        </wps:cNvSpPr>
                        <wps:spPr bwMode="auto">
                          <a:xfrm>
                            <a:off x="6464" y="367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841912" name="Freeform 72"/>
                        <wps:cNvSpPr>
                          <a:spLocks/>
                        </wps:cNvSpPr>
                        <wps:spPr bwMode="auto">
                          <a:xfrm>
                            <a:off x="6745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022089" name="Freeform 73"/>
                        <wps:cNvSpPr>
                          <a:spLocks/>
                        </wps:cNvSpPr>
                        <wps:spPr bwMode="auto">
                          <a:xfrm>
                            <a:off x="7165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731928" name="Freeform 74"/>
                        <wps:cNvSpPr>
                          <a:spLocks/>
                        </wps:cNvSpPr>
                        <wps:spPr bwMode="auto">
                          <a:xfrm>
                            <a:off x="7586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987044" name="Freeform 75"/>
                        <wps:cNvSpPr>
                          <a:spLocks/>
                        </wps:cNvSpPr>
                        <wps:spPr bwMode="auto">
                          <a:xfrm>
                            <a:off x="8006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176721" name="Freeform 76"/>
                        <wps:cNvSpPr>
                          <a:spLocks/>
                        </wps:cNvSpPr>
                        <wps:spPr bwMode="auto">
                          <a:xfrm>
                            <a:off x="8426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13389" name="Freeform 77"/>
                        <wps:cNvSpPr>
                          <a:spLocks/>
                        </wps:cNvSpPr>
                        <wps:spPr bwMode="auto">
                          <a:xfrm>
                            <a:off x="8846" y="367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1817" name="Freeform 78"/>
                        <wps:cNvSpPr>
                          <a:spLocks/>
                        </wps:cNvSpPr>
                        <wps:spPr bwMode="auto">
                          <a:xfrm>
                            <a:off x="9127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46823" name="Freeform 79"/>
                        <wps:cNvSpPr>
                          <a:spLocks/>
                        </wps:cNvSpPr>
                        <wps:spPr bwMode="auto">
                          <a:xfrm>
                            <a:off x="9547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112246" name="Freeform 80"/>
                        <wps:cNvSpPr>
                          <a:spLocks/>
                        </wps:cNvSpPr>
                        <wps:spPr bwMode="auto">
                          <a:xfrm>
                            <a:off x="9967" y="36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983453" name="Freeform 81"/>
                        <wps:cNvSpPr>
                          <a:spLocks/>
                        </wps:cNvSpPr>
                        <wps:spPr bwMode="auto">
                          <a:xfrm>
                            <a:off x="10387" y="367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54119" id="Group 59" o:spid="_x0000_s1026" style="position:absolute;margin-left:92pt;margin-top:18.05pt;width:441.3pt;height:1pt;z-index:251641344;mso-wrap-distance-left:0;mso-wrap-distance-right:0;mso-position-horizontal-relative:page" coordorigin="1840,361" coordsize="88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" o:allowincell="f">
                <v:shape id="Freeform 60" o:spid="_x0000_s1027" style="position:absolute;left:1840;top:367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" path="m,l559,e" filled="f" strokeweight=".19811mm">
                  <v:path arrowok="t" o:connecttype="custom" o:connectlocs="0,0;559,0" o:connectangles="0,0"/>
                </v:shape>
                <v:shape id="Freeform 61" o:spid="_x0000_s1028" style="position:absolute;left:2402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62" o:spid="_x0000_s1029" style="position:absolute;left:2822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63" o:spid="_x0000_s1030" style="position:absolute;left:3242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64" o:spid="_x0000_s1031" style="position:absolute;left:3662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65" o:spid="_x0000_s1032" style="position:absolute;left:4083;top:367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66" o:spid="_x0000_s1033" style="position:absolute;left:4364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67" o:spid="_x0000_s1034" style="position:absolute;left:4784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8" o:spid="_x0000_s1035" style="position:absolute;left:5204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9" o:spid="_x0000_s1036" style="position:absolute;left:5624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70" o:spid="_x0000_s1037" style="position:absolute;left:6044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71" o:spid="_x0000_s1038" style="position:absolute;left:6464;top:367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72" o:spid="_x0000_s1039" style="position:absolute;left:6745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73" o:spid="_x0000_s1040" style="position:absolute;left:7165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74" o:spid="_x0000_s1041" style="position:absolute;left:7586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75" o:spid="_x0000_s1042" style="position:absolute;left:8006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76" o:spid="_x0000_s1043" style="position:absolute;left:8426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77" o:spid="_x0000_s1044" style="position:absolute;left:8846;top:367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" path="m,l278,e" filled="f" strokeweight=".19811mm">
                  <v:path arrowok="t" o:connecttype="custom" o:connectlocs="0,0;278,0" o:connectangles="0,0"/>
                </v:shape>
                <v:shape id="Freeform 78" o:spid="_x0000_s1045" style="position:absolute;left:9127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79" o:spid="_x0000_s1046" style="position:absolute;left:9547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80" o:spid="_x0000_s1047" style="position:absolute;left:9967;top:36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81" o:spid="_x0000_s1048" style="position:absolute;left:10387;top:367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674900E3" w14:textId="77777777" w:rsidR="002608EA" w:rsidRDefault="002608EA">
      <w:pPr>
        <w:pStyle w:val="a3"/>
        <w:kinsoku w:val="0"/>
        <w:overflowPunct w:val="0"/>
        <w:spacing w:before="18" w:line="276" w:lineRule="auto"/>
        <w:ind w:left="212" w:right="288"/>
        <w:rPr>
          <w:spacing w:val="-3"/>
        </w:rPr>
      </w:pPr>
      <w:r>
        <w:t>(</w:t>
      </w:r>
      <w:r>
        <w:rPr>
          <w:i/>
          <w:iCs/>
        </w:rPr>
        <w:t xml:space="preserve">указывается  </w:t>
      </w:r>
      <w:r>
        <w:rPr>
          <w:i/>
          <w:iCs/>
          <w:spacing w:val="-3"/>
        </w:rPr>
        <w:t xml:space="preserve">информация,  </w:t>
      </w:r>
      <w:r>
        <w:rPr>
          <w:i/>
          <w:iCs/>
          <w:spacing w:val="-4"/>
        </w:rPr>
        <w:t xml:space="preserve">необходимая </w:t>
      </w:r>
      <w:r>
        <w:rPr>
          <w:i/>
          <w:iCs/>
          <w:spacing w:val="61"/>
        </w:rPr>
        <w:t xml:space="preserve"> </w:t>
      </w:r>
      <w:r>
        <w:rPr>
          <w:i/>
          <w:iCs/>
        </w:rPr>
        <w:t xml:space="preserve">для устранения  оснований  для </w:t>
      </w:r>
      <w:r>
        <w:rPr>
          <w:i/>
          <w:iCs/>
          <w:spacing w:val="-3"/>
        </w:rPr>
        <w:t xml:space="preserve">отказа </w:t>
      </w:r>
      <w:r>
        <w:rPr>
          <w:i/>
          <w:iCs/>
        </w:rPr>
        <w:t xml:space="preserve">в предоставлении муниципальной услуги, а также иная </w:t>
      </w:r>
      <w:r>
        <w:rPr>
          <w:i/>
          <w:iCs/>
          <w:spacing w:val="-3"/>
        </w:rPr>
        <w:t xml:space="preserve">дополнительная информация </w:t>
      </w:r>
      <w:r>
        <w:rPr>
          <w:i/>
          <w:iCs/>
        </w:rPr>
        <w:t xml:space="preserve">при </w:t>
      </w:r>
      <w:r>
        <w:rPr>
          <w:i/>
          <w:iCs/>
          <w:spacing w:val="-3"/>
        </w:rPr>
        <w:t>необходимости</w:t>
      </w:r>
      <w:r>
        <w:rPr>
          <w:spacing w:val="-3"/>
        </w:rPr>
        <w:t>).</w:t>
      </w:r>
    </w:p>
    <w:p w14:paraId="76B3EDF6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6FBCECFA" w14:textId="77777777" w:rsidR="002608EA" w:rsidRDefault="002608EA">
      <w:pPr>
        <w:pStyle w:val="a3"/>
        <w:tabs>
          <w:tab w:val="left" w:pos="1963"/>
        </w:tabs>
        <w:kinsoku w:val="0"/>
        <w:overflowPunct w:val="0"/>
        <w:spacing w:before="89"/>
        <w:ind w:left="0" w:right="1096"/>
        <w:jc w:val="right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_</w:t>
      </w: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1"/>
        <w:gridCol w:w="4621"/>
      </w:tblGrid>
      <w:tr w:rsidR="002608EA" w14:paraId="14672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/>
        </w:trPr>
        <w:tc>
          <w:tcPr>
            <w:tcW w:w="4511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C2157" w14:textId="77777777" w:rsidR="002608EA" w:rsidRDefault="002608EA">
            <w:pPr>
              <w:pStyle w:val="TableParagraph"/>
              <w:kinsoku w:val="0"/>
              <w:overflowPunct w:val="0"/>
              <w:spacing w:before="90" w:line="276" w:lineRule="auto"/>
              <w:ind w:left="200" w:right="2075" w:firstLine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(уполномоченное должностное лицо</w:t>
            </w:r>
          </w:p>
          <w:p w14:paraId="40F7DD73" w14:textId="77777777" w:rsidR="002608EA" w:rsidRDefault="002608EA">
            <w:pPr>
              <w:pStyle w:val="TableParagraph"/>
              <w:kinsoku w:val="0"/>
              <w:overflowPunct w:val="0"/>
              <w:spacing w:before="1" w:line="313" w:lineRule="exact"/>
              <w:ind w:lef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Администрации)</w:t>
            </w:r>
          </w:p>
        </w:tc>
        <w:tc>
          <w:tcPr>
            <w:tcW w:w="46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74C41" w14:textId="77777777" w:rsidR="002608EA" w:rsidRDefault="002608EA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14:paraId="4D3564C1" w14:textId="77777777" w:rsidR="002608EA" w:rsidRDefault="002608EA">
            <w:pPr>
              <w:pStyle w:val="TableParagraph"/>
              <w:kinsoku w:val="0"/>
              <w:overflowPunct w:val="0"/>
              <w:spacing w:line="278" w:lineRule="auto"/>
              <w:ind w:left="2605" w:hanging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(подпись, фамилия, инициалы)</w:t>
            </w:r>
          </w:p>
        </w:tc>
      </w:tr>
    </w:tbl>
    <w:p w14:paraId="5421A2E1" w14:textId="77777777" w:rsidR="002608EA" w:rsidRDefault="002608EA">
      <w:pPr>
        <w:pStyle w:val="a3"/>
        <w:tabs>
          <w:tab w:val="left" w:pos="1330"/>
          <w:tab w:val="left" w:pos="2100"/>
        </w:tabs>
        <w:kinsoku w:val="0"/>
        <w:overflowPunct w:val="0"/>
        <w:spacing w:before="146"/>
        <w:ind w:left="0" w:right="697"/>
        <w:jc w:val="right"/>
      </w:pPr>
      <w:r>
        <w:t>«__»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26C2E" w14:textId="77777777" w:rsidR="002608EA" w:rsidRDefault="002608EA">
      <w:pPr>
        <w:pStyle w:val="a3"/>
        <w:tabs>
          <w:tab w:val="left" w:pos="1330"/>
          <w:tab w:val="left" w:pos="2100"/>
        </w:tabs>
        <w:kinsoku w:val="0"/>
        <w:overflowPunct w:val="0"/>
        <w:spacing w:before="146"/>
        <w:ind w:left="0" w:right="697"/>
        <w:jc w:val="right"/>
        <w:sectPr w:rsidR="002608EA">
          <w:headerReference w:type="default" r:id="rId33"/>
          <w:pgSz w:w="11910" w:h="16840"/>
          <w:pgMar w:top="1120" w:right="560" w:bottom="280" w:left="920" w:header="0" w:footer="0" w:gutter="0"/>
          <w:cols w:space="720"/>
          <w:noEndnote/>
        </w:sectPr>
      </w:pPr>
    </w:p>
    <w:p w14:paraId="25ACDD68" w14:textId="77777777" w:rsidR="002608EA" w:rsidRDefault="002608EA">
      <w:pPr>
        <w:pStyle w:val="a3"/>
        <w:kinsoku w:val="0"/>
        <w:overflowPunct w:val="0"/>
        <w:spacing w:before="62"/>
        <w:ind w:left="5219"/>
        <w:jc w:val="left"/>
      </w:pPr>
      <w:bookmarkStart w:id="52" w:name="Приложение_4"/>
      <w:bookmarkEnd w:id="52"/>
      <w:r>
        <w:t>Приложение 4</w:t>
      </w:r>
    </w:p>
    <w:p w14:paraId="73B69733" w14:textId="77777777" w:rsidR="002608EA" w:rsidRDefault="002608EA">
      <w:pPr>
        <w:pStyle w:val="a3"/>
        <w:kinsoku w:val="0"/>
        <w:overflowPunct w:val="0"/>
        <w:spacing w:before="2"/>
        <w:ind w:left="5219" w:right="1573"/>
        <w:jc w:val="left"/>
      </w:pPr>
      <w:r>
        <w:t>к административному регламенту предоставления</w:t>
      </w:r>
    </w:p>
    <w:p w14:paraId="3ED3771D" w14:textId="77777777" w:rsidR="002608EA" w:rsidRDefault="002608EA">
      <w:pPr>
        <w:pStyle w:val="a3"/>
        <w:kinsoku w:val="0"/>
        <w:overflowPunct w:val="0"/>
        <w:ind w:left="5219" w:right="603"/>
        <w:jc w:val="left"/>
      </w:pPr>
      <w:r>
        <w:t>муниципальной услуги «Утверждение схемы раздела или объединения земельных участков, находящихся</w:t>
      </w:r>
    </w:p>
    <w:p w14:paraId="518D697A" w14:textId="77777777" w:rsidR="002608EA" w:rsidRDefault="002608EA">
      <w:pPr>
        <w:pStyle w:val="a3"/>
        <w:kinsoku w:val="0"/>
        <w:overflowPunct w:val="0"/>
        <w:ind w:left="5219"/>
        <w:jc w:val="left"/>
      </w:pPr>
      <w: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39145446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5BF1CAEF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34"/>
          <w:szCs w:val="34"/>
        </w:rPr>
      </w:pPr>
    </w:p>
    <w:p w14:paraId="660313EE" w14:textId="77777777" w:rsidR="002608EA" w:rsidRDefault="002608EA">
      <w:pPr>
        <w:pStyle w:val="a3"/>
        <w:kinsoku w:val="0"/>
        <w:overflowPunct w:val="0"/>
        <w:ind w:left="216" w:right="292"/>
        <w:jc w:val="center"/>
      </w:pPr>
      <w:bookmarkStart w:id="53" w:name="Перечень нормативных правовых актов Росс"/>
      <w:bookmarkEnd w:id="53"/>
      <w:r>
        <w:t>Перечень</w:t>
      </w:r>
    </w:p>
    <w:p w14:paraId="1F207AE3" w14:textId="77777777" w:rsidR="002608EA" w:rsidRDefault="002608EA">
      <w:pPr>
        <w:pStyle w:val="a3"/>
        <w:kinsoku w:val="0"/>
        <w:overflowPunct w:val="0"/>
        <w:spacing w:before="50" w:line="276" w:lineRule="auto"/>
        <w:ind w:left="1654" w:right="1731"/>
        <w:jc w:val="center"/>
      </w:pPr>
      <w:r>
        <w:t>нормативных правовых актов Российской Федерации, нормативных правовых актов Московской области,</w:t>
      </w:r>
    </w:p>
    <w:p w14:paraId="3C171FBF" w14:textId="77777777" w:rsidR="002608EA" w:rsidRDefault="002608EA">
      <w:pPr>
        <w:pStyle w:val="a3"/>
        <w:kinsoku w:val="0"/>
        <w:overflowPunct w:val="0"/>
        <w:spacing w:line="276" w:lineRule="auto"/>
        <w:ind w:left="496" w:right="574" w:hanging="3"/>
        <w:jc w:val="center"/>
      </w:pPr>
      <w:r>
        <w:rPr>
          <w:spacing w:val="-3"/>
        </w:rPr>
        <w:t xml:space="preserve">регулирующих </w:t>
      </w:r>
      <w:r>
        <w:t xml:space="preserve">предоставление муниципальной услуги «Утверждение </w:t>
      </w:r>
      <w:r>
        <w:rPr>
          <w:spacing w:val="-4"/>
        </w:rPr>
        <w:t xml:space="preserve">схемы </w:t>
      </w:r>
      <w:r>
        <w:t xml:space="preserve">раздела или объединения 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>в муниципальной собственности»</w:t>
      </w:r>
    </w:p>
    <w:p w14:paraId="5E29AE96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001BA649" w14:textId="77777777" w:rsidR="002608EA" w:rsidRDefault="002608EA">
      <w:pPr>
        <w:pStyle w:val="a5"/>
        <w:numPr>
          <w:ilvl w:val="3"/>
          <w:numId w:val="12"/>
        </w:numPr>
        <w:tabs>
          <w:tab w:val="left" w:pos="1202"/>
        </w:tabs>
        <w:kinsoku w:val="0"/>
        <w:overflowPunct w:val="0"/>
        <w:ind w:firstLine="707"/>
        <w:jc w:val="left"/>
        <w:rPr>
          <w:sz w:val="28"/>
          <w:szCs w:val="28"/>
        </w:rPr>
      </w:pPr>
      <w:r>
        <w:rPr>
          <w:spacing w:val="-3"/>
          <w:sz w:val="28"/>
          <w:szCs w:val="28"/>
        </w:rPr>
        <w:t>Конституция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3FC6E050" w14:textId="77777777" w:rsidR="002608EA" w:rsidRDefault="002608EA">
      <w:pPr>
        <w:pStyle w:val="a5"/>
        <w:numPr>
          <w:ilvl w:val="3"/>
          <w:numId w:val="12"/>
        </w:numPr>
        <w:tabs>
          <w:tab w:val="left" w:pos="1202"/>
        </w:tabs>
        <w:kinsoku w:val="0"/>
        <w:overflowPunct w:val="0"/>
        <w:spacing w:before="47"/>
        <w:ind w:firstLine="70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</w:t>
      </w:r>
      <w:r>
        <w:rPr>
          <w:spacing w:val="-6"/>
          <w:sz w:val="28"/>
          <w:szCs w:val="28"/>
        </w:rPr>
        <w:t xml:space="preserve">кодекс </w:t>
      </w:r>
      <w:r>
        <w:rPr>
          <w:spacing w:val="-3"/>
          <w:sz w:val="28"/>
          <w:szCs w:val="28"/>
        </w:rPr>
        <w:t>Российской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4B9833D5" w14:textId="77777777" w:rsidR="002608EA" w:rsidRDefault="002608EA">
      <w:pPr>
        <w:pStyle w:val="a5"/>
        <w:numPr>
          <w:ilvl w:val="3"/>
          <w:numId w:val="12"/>
        </w:numPr>
        <w:tabs>
          <w:tab w:val="left" w:pos="1202"/>
        </w:tabs>
        <w:kinsoku w:val="0"/>
        <w:overflowPunct w:val="0"/>
        <w:spacing w:before="50"/>
        <w:ind w:firstLine="707"/>
        <w:jc w:val="left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Гражданский </w:t>
      </w:r>
      <w:r>
        <w:rPr>
          <w:spacing w:val="-6"/>
          <w:sz w:val="28"/>
          <w:szCs w:val="28"/>
        </w:rPr>
        <w:t xml:space="preserve">кодекс </w:t>
      </w:r>
      <w:r>
        <w:rPr>
          <w:spacing w:val="-3"/>
          <w:sz w:val="28"/>
          <w:szCs w:val="28"/>
        </w:rPr>
        <w:t>Российской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29094148" w14:textId="77777777" w:rsidR="002608EA" w:rsidRDefault="002608EA">
      <w:pPr>
        <w:pStyle w:val="a5"/>
        <w:numPr>
          <w:ilvl w:val="3"/>
          <w:numId w:val="12"/>
        </w:numPr>
        <w:tabs>
          <w:tab w:val="left" w:pos="1202"/>
        </w:tabs>
        <w:kinsoku w:val="0"/>
        <w:overflowPunct w:val="0"/>
        <w:spacing w:before="48"/>
        <w:ind w:firstLine="70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Земельный </w:t>
      </w:r>
      <w:r>
        <w:rPr>
          <w:spacing w:val="-6"/>
          <w:sz w:val="28"/>
          <w:szCs w:val="28"/>
        </w:rPr>
        <w:t xml:space="preserve">кодекс </w:t>
      </w:r>
      <w:r>
        <w:rPr>
          <w:spacing w:val="-3"/>
          <w:sz w:val="28"/>
          <w:szCs w:val="28"/>
        </w:rPr>
        <w:t>Российской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631A24E5" w14:textId="77777777" w:rsidR="002608EA" w:rsidRDefault="002608EA">
      <w:pPr>
        <w:pStyle w:val="a5"/>
        <w:numPr>
          <w:ilvl w:val="3"/>
          <w:numId w:val="12"/>
        </w:numPr>
        <w:tabs>
          <w:tab w:val="left" w:pos="1202"/>
          <w:tab w:val="left" w:pos="3265"/>
          <w:tab w:val="left" w:pos="4343"/>
          <w:tab w:val="left" w:pos="6361"/>
          <w:tab w:val="left" w:pos="8005"/>
        </w:tabs>
        <w:kinsoku w:val="0"/>
        <w:overflowPunct w:val="0"/>
        <w:spacing w:before="48" w:line="278" w:lineRule="auto"/>
        <w:ind w:right="286" w:firstLine="707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закон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27.07.2006</w:t>
      </w:r>
      <w:r>
        <w:rPr>
          <w:sz w:val="28"/>
          <w:szCs w:val="28"/>
        </w:rPr>
        <w:tab/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149-ФЗ</w:t>
      </w:r>
      <w:r>
        <w:rPr>
          <w:sz w:val="28"/>
          <w:szCs w:val="28"/>
        </w:rPr>
        <w:tab/>
        <w:t>«Об информации, информационных технологиях и о защите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информации».</w:t>
      </w:r>
    </w:p>
    <w:p w14:paraId="7D0658CD" w14:textId="77777777" w:rsidR="002608EA" w:rsidRDefault="002608EA">
      <w:pPr>
        <w:pStyle w:val="a5"/>
        <w:numPr>
          <w:ilvl w:val="3"/>
          <w:numId w:val="12"/>
        </w:numPr>
        <w:tabs>
          <w:tab w:val="left" w:pos="1202"/>
          <w:tab w:val="left" w:pos="3047"/>
          <w:tab w:val="left" w:pos="3908"/>
          <w:tab w:val="left" w:pos="5709"/>
          <w:tab w:val="left" w:pos="7134"/>
          <w:tab w:val="left" w:pos="8862"/>
        </w:tabs>
        <w:kinsoku w:val="0"/>
        <w:overflowPunct w:val="0"/>
        <w:spacing w:line="276" w:lineRule="auto"/>
        <w:ind w:right="289" w:firstLine="708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закон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от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25.10.2001</w:t>
      </w:r>
      <w:r>
        <w:rPr>
          <w:sz w:val="28"/>
          <w:szCs w:val="28"/>
        </w:rPr>
        <w:tab/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137-ФЗ</w:t>
      </w:r>
      <w:r>
        <w:rPr>
          <w:sz w:val="28"/>
          <w:szCs w:val="28"/>
        </w:rPr>
        <w:tab/>
        <w:t>«О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введении</w:t>
      </w:r>
      <w:r>
        <w:rPr>
          <w:sz w:val="28"/>
          <w:szCs w:val="28"/>
        </w:rPr>
        <w:tab/>
        <w:t xml:space="preserve">в действие Земельного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Федерации».</w:t>
      </w:r>
    </w:p>
    <w:p w14:paraId="7789BB16" w14:textId="77777777" w:rsidR="002608EA" w:rsidRDefault="002608EA">
      <w:pPr>
        <w:pStyle w:val="a5"/>
        <w:numPr>
          <w:ilvl w:val="3"/>
          <w:numId w:val="12"/>
        </w:numPr>
        <w:tabs>
          <w:tab w:val="left" w:pos="1203"/>
          <w:tab w:val="left" w:pos="3047"/>
          <w:tab w:val="left" w:pos="3908"/>
          <w:tab w:val="left" w:pos="5709"/>
          <w:tab w:val="left" w:pos="7134"/>
          <w:tab w:val="left" w:pos="8862"/>
        </w:tabs>
        <w:kinsoku w:val="0"/>
        <w:overflowPunct w:val="0"/>
        <w:spacing w:line="278" w:lineRule="auto"/>
        <w:ind w:right="289" w:firstLine="708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закон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от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29.12.2004</w:t>
      </w:r>
      <w:r>
        <w:rPr>
          <w:sz w:val="28"/>
          <w:szCs w:val="28"/>
        </w:rPr>
        <w:tab/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191-ФЗ</w:t>
      </w:r>
      <w:r>
        <w:rPr>
          <w:sz w:val="28"/>
          <w:szCs w:val="28"/>
        </w:rPr>
        <w:tab/>
        <w:t>«О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введении</w:t>
      </w:r>
      <w:r>
        <w:rPr>
          <w:sz w:val="28"/>
          <w:szCs w:val="28"/>
        </w:rPr>
        <w:tab/>
        <w:t xml:space="preserve">в действие Градостроительного </w:t>
      </w:r>
      <w:r>
        <w:rPr>
          <w:spacing w:val="-5"/>
          <w:sz w:val="28"/>
          <w:szCs w:val="28"/>
        </w:rPr>
        <w:t xml:space="preserve">кодекса </w:t>
      </w:r>
      <w:r>
        <w:rPr>
          <w:spacing w:val="-3"/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Федерации».</w:t>
      </w:r>
    </w:p>
    <w:p w14:paraId="79DB3CB1" w14:textId="77777777" w:rsidR="002608EA" w:rsidRDefault="002608EA">
      <w:pPr>
        <w:pStyle w:val="a5"/>
        <w:numPr>
          <w:ilvl w:val="3"/>
          <w:numId w:val="12"/>
        </w:numPr>
        <w:tabs>
          <w:tab w:val="left" w:pos="1203"/>
          <w:tab w:val="left" w:pos="3196"/>
          <w:tab w:val="left" w:pos="4204"/>
          <w:tab w:val="left" w:pos="6152"/>
          <w:tab w:val="left" w:pos="7729"/>
        </w:tabs>
        <w:kinsoku w:val="0"/>
        <w:overflowPunct w:val="0"/>
        <w:spacing w:line="276" w:lineRule="auto"/>
        <w:ind w:right="287" w:firstLine="708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закон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13.07.2015</w:t>
      </w:r>
      <w:r>
        <w:rPr>
          <w:sz w:val="28"/>
          <w:szCs w:val="28"/>
        </w:rPr>
        <w:tab/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218-ФЗ</w:t>
      </w:r>
      <w:r>
        <w:rPr>
          <w:sz w:val="28"/>
          <w:szCs w:val="28"/>
        </w:rPr>
        <w:tab/>
        <w:t xml:space="preserve">«О </w:t>
      </w:r>
      <w:r>
        <w:rPr>
          <w:spacing w:val="-3"/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регистрации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недвижимости».</w:t>
      </w:r>
    </w:p>
    <w:p w14:paraId="6AB43C52" w14:textId="77777777" w:rsidR="002608EA" w:rsidRDefault="002608EA">
      <w:pPr>
        <w:pStyle w:val="a5"/>
        <w:numPr>
          <w:ilvl w:val="3"/>
          <w:numId w:val="12"/>
        </w:numPr>
        <w:tabs>
          <w:tab w:val="left" w:pos="1203"/>
          <w:tab w:val="left" w:pos="3280"/>
          <w:tab w:val="left" w:pos="4377"/>
          <w:tab w:val="left" w:pos="6415"/>
          <w:tab w:val="left" w:pos="8075"/>
        </w:tabs>
        <w:kinsoku w:val="0"/>
        <w:overflowPunct w:val="0"/>
        <w:spacing w:line="278" w:lineRule="auto"/>
        <w:ind w:right="287" w:firstLine="708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закон</w:t>
      </w:r>
      <w:r>
        <w:rPr>
          <w:spacing w:val="-4"/>
          <w:sz w:val="28"/>
          <w:szCs w:val="28"/>
        </w:rPr>
        <w:tab/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27.07.2010</w:t>
      </w:r>
      <w:r>
        <w:rPr>
          <w:sz w:val="28"/>
          <w:szCs w:val="28"/>
        </w:rPr>
        <w:tab/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210-ФЗ</w:t>
      </w:r>
      <w:r>
        <w:rPr>
          <w:sz w:val="28"/>
          <w:szCs w:val="28"/>
        </w:rPr>
        <w:tab/>
        <w:t xml:space="preserve">«Об организации предоставления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>и муниципальных услуг».</w:t>
      </w:r>
    </w:p>
    <w:p w14:paraId="1F7B16E5" w14:textId="77777777" w:rsidR="002608EA" w:rsidRDefault="002608EA">
      <w:pPr>
        <w:pStyle w:val="a5"/>
        <w:numPr>
          <w:ilvl w:val="3"/>
          <w:numId w:val="12"/>
        </w:numPr>
        <w:tabs>
          <w:tab w:val="left" w:pos="1345"/>
          <w:tab w:val="left" w:pos="3400"/>
          <w:tab w:val="left" w:pos="5392"/>
          <w:tab w:val="left" w:pos="7000"/>
          <w:tab w:val="left" w:pos="8551"/>
        </w:tabs>
        <w:kinsoku w:val="0"/>
        <w:overflowPunct w:val="0"/>
        <w:spacing w:line="317" w:lineRule="exact"/>
        <w:ind w:left="1344" w:hanging="423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ab/>
        <w:t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18.03.2015</w:t>
      </w:r>
    </w:p>
    <w:p w14:paraId="502A0165" w14:textId="77777777" w:rsidR="002608EA" w:rsidRDefault="002608EA">
      <w:pPr>
        <w:pStyle w:val="a3"/>
        <w:kinsoku w:val="0"/>
        <w:overflowPunct w:val="0"/>
        <w:spacing w:before="33" w:line="276" w:lineRule="auto"/>
        <w:ind w:left="213" w:right="286" w:hanging="1"/>
      </w:pPr>
      <w:r>
        <w:t xml:space="preserve">№ 250 «Об утверждении требований к составлению и </w:t>
      </w:r>
      <w:r>
        <w:rPr>
          <w:spacing w:val="-3"/>
        </w:rPr>
        <w:t xml:space="preserve">выдаче </w:t>
      </w:r>
      <w:r>
        <w:t xml:space="preserve">заявителям </w:t>
      </w:r>
      <w:r>
        <w:rPr>
          <w:spacing w:val="-3"/>
        </w:rPr>
        <w:t xml:space="preserve">документов </w:t>
      </w:r>
      <w:r>
        <w:t xml:space="preserve">на </w:t>
      </w:r>
      <w:r>
        <w:rPr>
          <w:spacing w:val="-4"/>
        </w:rPr>
        <w:t xml:space="preserve">бумажном </w:t>
      </w:r>
      <w:r>
        <w:t xml:space="preserve">носителе, подтверждающих содержание электронных документов, направленных в многофункциональный центр предоставления </w:t>
      </w:r>
      <w:r>
        <w:rPr>
          <w:spacing w:val="-3"/>
        </w:rPr>
        <w:t xml:space="preserve">государственных </w:t>
      </w:r>
      <w:r>
        <w:t xml:space="preserve">и муниципальных услуг по </w:t>
      </w:r>
      <w:r>
        <w:rPr>
          <w:spacing w:val="-4"/>
        </w:rPr>
        <w:t>результатам</w:t>
      </w:r>
      <w:r>
        <w:rPr>
          <w:spacing w:val="61"/>
        </w:rPr>
        <w:t xml:space="preserve"> </w:t>
      </w:r>
      <w:r>
        <w:t xml:space="preserve">предоставления </w:t>
      </w:r>
      <w:r>
        <w:rPr>
          <w:spacing w:val="-3"/>
        </w:rPr>
        <w:t xml:space="preserve">государственных </w:t>
      </w:r>
      <w:r>
        <w:t xml:space="preserve">и муниципальных услуг органами, предоставляющими </w:t>
      </w:r>
      <w:r>
        <w:rPr>
          <w:spacing w:val="-3"/>
        </w:rPr>
        <w:t xml:space="preserve">государственные </w:t>
      </w:r>
      <w:r>
        <w:t>услуги, и органами, предоставляющими муниципальные услуги,</w:t>
      </w:r>
    </w:p>
    <w:p w14:paraId="76844DFD" w14:textId="77777777" w:rsidR="002608EA" w:rsidRDefault="002608EA">
      <w:pPr>
        <w:pStyle w:val="a3"/>
        <w:kinsoku w:val="0"/>
        <w:overflowPunct w:val="0"/>
        <w:spacing w:before="33" w:line="276" w:lineRule="auto"/>
        <w:ind w:left="213" w:right="286" w:hanging="1"/>
        <w:sectPr w:rsidR="002608EA">
          <w:headerReference w:type="default" r:id="rId34"/>
          <w:pgSz w:w="11910" w:h="16840"/>
          <w:pgMar w:top="1100" w:right="560" w:bottom="280" w:left="920" w:header="0" w:footer="0" w:gutter="0"/>
          <w:cols w:space="720"/>
          <w:noEndnote/>
        </w:sectPr>
      </w:pPr>
    </w:p>
    <w:p w14:paraId="4CB0DBFE" w14:textId="77777777" w:rsidR="002608EA" w:rsidRDefault="002608EA">
      <w:pPr>
        <w:pStyle w:val="a3"/>
        <w:kinsoku w:val="0"/>
        <w:overflowPunct w:val="0"/>
        <w:spacing w:before="67" w:line="276" w:lineRule="auto"/>
        <w:ind w:left="212" w:right="287"/>
      </w:pPr>
      <w:r>
        <w:t>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 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37F48D7E" w14:textId="77777777" w:rsidR="002608EA" w:rsidRDefault="002608EA">
      <w:pPr>
        <w:pStyle w:val="a5"/>
        <w:numPr>
          <w:ilvl w:val="3"/>
          <w:numId w:val="12"/>
        </w:numPr>
        <w:tabs>
          <w:tab w:val="left" w:pos="1332"/>
          <w:tab w:val="left" w:pos="3390"/>
          <w:tab w:val="left" w:pos="5384"/>
          <w:tab w:val="left" w:pos="6995"/>
          <w:tab w:val="left" w:pos="8548"/>
        </w:tabs>
        <w:kinsoku w:val="0"/>
        <w:overflowPunct w:val="0"/>
        <w:spacing w:before="1"/>
        <w:ind w:left="1331" w:hanging="411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ab/>
        <w:t>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26.03.2016</w:t>
      </w:r>
    </w:p>
    <w:p w14:paraId="3BE4FC08" w14:textId="77777777" w:rsidR="002608EA" w:rsidRDefault="002608EA">
      <w:pPr>
        <w:pStyle w:val="a3"/>
        <w:kinsoku w:val="0"/>
        <w:overflowPunct w:val="0"/>
        <w:spacing w:before="47" w:line="278" w:lineRule="auto"/>
        <w:ind w:left="213" w:right="288" w:hanging="1"/>
      </w:pPr>
      <w:r>
        <w:t xml:space="preserve">№ 236 «О требованиях к предоставлению в электронной форме </w:t>
      </w:r>
      <w:r>
        <w:rPr>
          <w:spacing w:val="-3"/>
        </w:rPr>
        <w:t xml:space="preserve">государственных  </w:t>
      </w:r>
      <w:r>
        <w:t>и муниципальных</w:t>
      </w:r>
      <w:r>
        <w:rPr>
          <w:spacing w:val="-1"/>
        </w:rPr>
        <w:t xml:space="preserve"> </w:t>
      </w:r>
      <w:r>
        <w:t>услуг».</w:t>
      </w:r>
    </w:p>
    <w:p w14:paraId="5AA58FE7" w14:textId="77777777" w:rsidR="002608EA" w:rsidRDefault="002608EA">
      <w:pPr>
        <w:pStyle w:val="a5"/>
        <w:numPr>
          <w:ilvl w:val="3"/>
          <w:numId w:val="12"/>
        </w:numPr>
        <w:tabs>
          <w:tab w:val="left" w:pos="1529"/>
        </w:tabs>
        <w:kinsoku w:val="0"/>
        <w:overflowPunct w:val="0"/>
        <w:spacing w:line="317" w:lineRule="exact"/>
        <w:ind w:left="1528" w:hanging="607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от</w:t>
      </w:r>
      <w:r>
        <w:rPr>
          <w:spacing w:val="-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27.09.2011</w:t>
      </w:r>
    </w:p>
    <w:p w14:paraId="1C8E7852" w14:textId="77777777" w:rsidR="002608EA" w:rsidRDefault="002608EA">
      <w:pPr>
        <w:pStyle w:val="a3"/>
        <w:kinsoku w:val="0"/>
        <w:overflowPunct w:val="0"/>
        <w:spacing w:before="48" w:line="276" w:lineRule="auto"/>
        <w:ind w:left="212" w:right="287"/>
        <w:rPr>
          <w:spacing w:val="-3"/>
        </w:rPr>
      </w:pPr>
      <w:r>
        <w:t xml:space="preserve">№ 797 «О взаимодействии между многофункциональными центрами предоставления </w:t>
      </w:r>
      <w:r>
        <w:rPr>
          <w:spacing w:val="-3"/>
        </w:rPr>
        <w:t xml:space="preserve">государственных </w:t>
      </w:r>
      <w:r>
        <w:t xml:space="preserve">и муниципальных услуг и федеральными органами исполнительной власти, органами </w:t>
      </w:r>
      <w:r>
        <w:rPr>
          <w:spacing w:val="-3"/>
        </w:rPr>
        <w:t xml:space="preserve">государственных внебюджетных </w:t>
      </w:r>
      <w:r>
        <w:t xml:space="preserve">фондов, органами </w:t>
      </w:r>
      <w:r>
        <w:rPr>
          <w:spacing w:val="-3"/>
        </w:rPr>
        <w:t xml:space="preserve">государственной </w:t>
      </w:r>
      <w:r>
        <w:t xml:space="preserve">власти </w:t>
      </w:r>
      <w:r>
        <w:rPr>
          <w:spacing w:val="-4"/>
        </w:rPr>
        <w:t>субъектов</w:t>
      </w:r>
      <w:r>
        <w:rPr>
          <w:spacing w:val="61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Федерации, органами местного самоуправления или в случаях, установленных </w:t>
      </w:r>
      <w:r>
        <w:rPr>
          <w:spacing w:val="-3"/>
        </w:rPr>
        <w:t xml:space="preserve">законодательством Российской </w:t>
      </w:r>
      <w:r>
        <w:t xml:space="preserve">Федерации, публично-правовыми </w:t>
      </w:r>
      <w:r>
        <w:rPr>
          <w:spacing w:val="-3"/>
        </w:rPr>
        <w:t>компаниями».</w:t>
      </w:r>
    </w:p>
    <w:p w14:paraId="20AAAEBE" w14:textId="77777777" w:rsidR="002608EA" w:rsidRDefault="002608EA">
      <w:pPr>
        <w:pStyle w:val="a5"/>
        <w:numPr>
          <w:ilvl w:val="3"/>
          <w:numId w:val="12"/>
        </w:numPr>
        <w:tabs>
          <w:tab w:val="left" w:pos="1344"/>
          <w:tab w:val="left" w:pos="3402"/>
          <w:tab w:val="left" w:pos="5396"/>
          <w:tab w:val="left" w:pos="7006"/>
          <w:tab w:val="left" w:pos="8559"/>
        </w:tabs>
        <w:kinsoku w:val="0"/>
        <w:overflowPunct w:val="0"/>
        <w:ind w:left="1343" w:hanging="423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ab/>
        <w:t xml:space="preserve">от </w:t>
      </w:r>
      <w:r>
        <w:rPr>
          <w:spacing w:val="-3"/>
          <w:sz w:val="28"/>
          <w:szCs w:val="28"/>
        </w:rPr>
        <w:t>20.11.2012</w:t>
      </w:r>
    </w:p>
    <w:p w14:paraId="4EFE7767" w14:textId="77777777" w:rsidR="002608EA" w:rsidRDefault="002608EA">
      <w:pPr>
        <w:pStyle w:val="a3"/>
        <w:kinsoku w:val="0"/>
        <w:overflowPunct w:val="0"/>
        <w:spacing w:before="48" w:line="276" w:lineRule="auto"/>
        <w:ind w:left="212" w:right="288"/>
      </w:pPr>
      <w:r>
        <w:t xml:space="preserve">№ </w:t>
      </w:r>
      <w:r>
        <w:rPr>
          <w:spacing w:val="-3"/>
        </w:rPr>
        <w:t xml:space="preserve">1198 </w:t>
      </w:r>
      <w:r>
        <w:t xml:space="preserve">«О федеральной </w:t>
      </w:r>
      <w:r>
        <w:rPr>
          <w:spacing w:val="-3"/>
        </w:rPr>
        <w:t xml:space="preserve">государственной </w:t>
      </w:r>
      <w:r>
        <w:t xml:space="preserve">информационной системе, обеспечивающей  процесс  </w:t>
      </w:r>
      <w:r>
        <w:rPr>
          <w:spacing w:val="-4"/>
        </w:rPr>
        <w:t xml:space="preserve">досудебного </w:t>
      </w:r>
      <w:r>
        <w:rPr>
          <w:spacing w:val="61"/>
        </w:rPr>
        <w:t xml:space="preserve"> </w:t>
      </w:r>
      <w:r>
        <w:rPr>
          <w:spacing w:val="-3"/>
        </w:rPr>
        <w:t xml:space="preserve">(внесудебного)   </w:t>
      </w:r>
      <w:r>
        <w:t xml:space="preserve">обжалования   решений и действий  (бездействия),  совершенных  при предоставлении   </w:t>
      </w:r>
      <w:r>
        <w:rPr>
          <w:spacing w:val="-3"/>
        </w:rPr>
        <w:t xml:space="preserve">государственных </w:t>
      </w:r>
      <w:r>
        <w:t>и муниципальных</w:t>
      </w:r>
      <w:r>
        <w:rPr>
          <w:spacing w:val="-1"/>
        </w:rPr>
        <w:t xml:space="preserve"> </w:t>
      </w:r>
      <w:r>
        <w:t>услуг».</w:t>
      </w:r>
    </w:p>
    <w:p w14:paraId="13379618" w14:textId="77777777" w:rsidR="002608EA" w:rsidRDefault="002608EA">
      <w:pPr>
        <w:pStyle w:val="a5"/>
        <w:numPr>
          <w:ilvl w:val="3"/>
          <w:numId w:val="12"/>
        </w:numPr>
        <w:tabs>
          <w:tab w:val="left" w:pos="1344"/>
          <w:tab w:val="left" w:pos="3399"/>
          <w:tab w:val="left" w:pos="5391"/>
          <w:tab w:val="left" w:pos="6999"/>
          <w:tab w:val="left" w:pos="8550"/>
        </w:tabs>
        <w:kinsoku w:val="0"/>
        <w:overflowPunct w:val="0"/>
        <w:spacing w:line="322" w:lineRule="exact"/>
        <w:ind w:left="1343" w:hanging="423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ab/>
        <w:t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25.01.2013</w:t>
      </w:r>
    </w:p>
    <w:p w14:paraId="5685CADE" w14:textId="77777777" w:rsidR="002608EA" w:rsidRDefault="002608EA">
      <w:pPr>
        <w:pStyle w:val="a3"/>
        <w:kinsoku w:val="0"/>
        <w:overflowPunct w:val="0"/>
        <w:spacing w:before="50" w:line="276" w:lineRule="auto"/>
        <w:ind w:left="212" w:right="290"/>
      </w:pPr>
      <w:r>
        <w:t>№ 33 «Об использовании простой электронной подписи при оказании государственных и муниципальных услуг».</w:t>
      </w:r>
    </w:p>
    <w:p w14:paraId="65C490AC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  <w:tab w:val="left" w:pos="3391"/>
          <w:tab w:val="left" w:pos="5376"/>
          <w:tab w:val="left" w:pos="7003"/>
          <w:tab w:val="left" w:pos="8547"/>
        </w:tabs>
        <w:kinsoku w:val="0"/>
        <w:overflowPunct w:val="0"/>
        <w:spacing w:line="321" w:lineRule="exact"/>
        <w:ind w:left="1342" w:hanging="422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  <w:t>Российский</w:t>
      </w:r>
      <w:r>
        <w:rPr>
          <w:sz w:val="28"/>
          <w:szCs w:val="28"/>
        </w:rPr>
        <w:tab/>
        <w:t>Федерации</w:t>
      </w:r>
      <w:r>
        <w:rPr>
          <w:sz w:val="28"/>
          <w:szCs w:val="28"/>
        </w:rPr>
        <w:tab/>
        <w:t>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22.12.2012</w:t>
      </w:r>
    </w:p>
    <w:p w14:paraId="40EEF126" w14:textId="77777777" w:rsidR="002608EA" w:rsidRDefault="002608EA">
      <w:pPr>
        <w:pStyle w:val="a3"/>
        <w:tabs>
          <w:tab w:val="left" w:pos="3739"/>
          <w:tab w:val="left" w:pos="5452"/>
          <w:tab w:val="left" w:pos="8101"/>
        </w:tabs>
        <w:kinsoku w:val="0"/>
        <w:overflowPunct w:val="0"/>
        <w:spacing w:before="48" w:line="276" w:lineRule="auto"/>
        <w:ind w:left="211" w:right="289"/>
      </w:pPr>
      <w:r>
        <w:t>№ 1376 «Об утверждении Правил организации деятельности 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3"/>
        </w:rPr>
        <w:t xml:space="preserve">государственных </w:t>
      </w:r>
      <w:r>
        <w:t>и муниципальных</w:t>
      </w:r>
      <w:r>
        <w:rPr>
          <w:spacing w:val="-1"/>
        </w:rPr>
        <w:t xml:space="preserve"> </w:t>
      </w:r>
      <w:r>
        <w:t>услуг».</w:t>
      </w:r>
    </w:p>
    <w:p w14:paraId="29A61067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  <w:tab w:val="left" w:pos="3398"/>
          <w:tab w:val="left" w:pos="5390"/>
          <w:tab w:val="left" w:pos="6998"/>
          <w:tab w:val="left" w:pos="8549"/>
        </w:tabs>
        <w:kinsoku w:val="0"/>
        <w:overflowPunct w:val="0"/>
        <w:ind w:left="1342" w:hanging="423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ab/>
        <w:t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20.07.2021</w:t>
      </w:r>
    </w:p>
    <w:p w14:paraId="62D011D6" w14:textId="77777777" w:rsidR="002608EA" w:rsidRDefault="002608EA">
      <w:pPr>
        <w:pStyle w:val="a3"/>
        <w:kinsoku w:val="0"/>
        <w:overflowPunct w:val="0"/>
        <w:spacing w:before="50" w:line="276" w:lineRule="auto"/>
        <w:ind w:left="211" w:right="290"/>
      </w:pPr>
      <w:r>
        <w:t xml:space="preserve">№ 1228 «Об утверждении Правил разработки и утверждения административных </w:t>
      </w:r>
      <w:r>
        <w:rPr>
          <w:spacing w:val="-3"/>
        </w:rPr>
        <w:t xml:space="preserve">регламентов   </w:t>
      </w:r>
      <w:r>
        <w:t xml:space="preserve">предоставления   </w:t>
      </w:r>
      <w:r>
        <w:rPr>
          <w:spacing w:val="-3"/>
        </w:rPr>
        <w:t xml:space="preserve">государственных    </w:t>
      </w:r>
      <w:r>
        <w:rPr>
          <w:spacing w:val="-7"/>
        </w:rPr>
        <w:t xml:space="preserve">услуг,    </w:t>
      </w:r>
      <w:r>
        <w:t xml:space="preserve">о внесении   изменений в </w:t>
      </w:r>
      <w:r>
        <w:rPr>
          <w:spacing w:val="-4"/>
        </w:rPr>
        <w:t>некоторые</w:t>
      </w:r>
      <w:r>
        <w:rPr>
          <w:spacing w:val="61"/>
        </w:rPr>
        <w:t xml:space="preserve"> </w:t>
      </w:r>
      <w:r>
        <w:t xml:space="preserve">акты Правительства Российской Федерации и признании утратившими силу </w:t>
      </w:r>
      <w:r>
        <w:rPr>
          <w:spacing w:val="-4"/>
        </w:rPr>
        <w:t xml:space="preserve">некоторых </w:t>
      </w:r>
      <w:r>
        <w:rPr>
          <w:spacing w:val="-3"/>
        </w:rPr>
        <w:t xml:space="preserve">актов </w:t>
      </w:r>
      <w:r>
        <w:t xml:space="preserve">и отдельных </w:t>
      </w:r>
      <w:r>
        <w:rPr>
          <w:spacing w:val="-3"/>
        </w:rPr>
        <w:t xml:space="preserve">положений актов </w:t>
      </w:r>
      <w:r>
        <w:t xml:space="preserve">Правительства </w:t>
      </w:r>
      <w:r>
        <w:rPr>
          <w:spacing w:val="-3"/>
        </w:rPr>
        <w:t>Российской</w:t>
      </w:r>
      <w:r>
        <w:t xml:space="preserve"> Федерации».</w:t>
      </w:r>
    </w:p>
    <w:p w14:paraId="63493773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</w:tabs>
        <w:kinsoku w:val="0"/>
        <w:overflowPunct w:val="0"/>
        <w:spacing w:line="276" w:lineRule="auto"/>
        <w:ind w:left="211" w:right="287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Приказ  Федеральной  </w:t>
      </w:r>
      <w:r>
        <w:rPr>
          <w:spacing w:val="-3"/>
          <w:sz w:val="28"/>
          <w:szCs w:val="28"/>
        </w:rPr>
        <w:t xml:space="preserve">службы  государственной  </w:t>
      </w:r>
      <w:r>
        <w:rPr>
          <w:sz w:val="28"/>
          <w:szCs w:val="28"/>
        </w:rPr>
        <w:t xml:space="preserve">регистрации,  кадастра и </w:t>
      </w:r>
      <w:r>
        <w:rPr>
          <w:spacing w:val="-3"/>
          <w:sz w:val="28"/>
          <w:szCs w:val="28"/>
        </w:rPr>
        <w:t xml:space="preserve">картографии </w:t>
      </w:r>
      <w:r>
        <w:rPr>
          <w:sz w:val="28"/>
          <w:szCs w:val="28"/>
        </w:rPr>
        <w:t xml:space="preserve">от 19.04.2022 № П/0148 «Об утверждении требований к </w:t>
      </w:r>
      <w:r>
        <w:rPr>
          <w:spacing w:val="-4"/>
          <w:sz w:val="28"/>
          <w:szCs w:val="28"/>
        </w:rPr>
        <w:t xml:space="preserve">подготовке </w:t>
      </w:r>
      <w:r>
        <w:rPr>
          <w:spacing w:val="-3"/>
          <w:sz w:val="28"/>
          <w:szCs w:val="28"/>
        </w:rPr>
        <w:t xml:space="preserve">схемы расположения </w:t>
      </w:r>
      <w:r>
        <w:rPr>
          <w:sz w:val="28"/>
          <w:szCs w:val="28"/>
        </w:rPr>
        <w:t xml:space="preserve">земельного участка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на кадастровом плане   территории   и </w:t>
      </w:r>
      <w:r>
        <w:rPr>
          <w:spacing w:val="-4"/>
          <w:sz w:val="28"/>
          <w:szCs w:val="28"/>
        </w:rPr>
        <w:t xml:space="preserve">формату </w:t>
      </w:r>
      <w:r>
        <w:rPr>
          <w:spacing w:val="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схемы    </w:t>
      </w:r>
      <w:r>
        <w:rPr>
          <w:spacing w:val="-2"/>
          <w:sz w:val="28"/>
          <w:szCs w:val="28"/>
        </w:rPr>
        <w:t xml:space="preserve">расположения    </w:t>
      </w:r>
      <w:r>
        <w:rPr>
          <w:sz w:val="28"/>
          <w:szCs w:val="28"/>
        </w:rPr>
        <w:t xml:space="preserve">земельного    участка  или земельных </w:t>
      </w:r>
      <w:r>
        <w:rPr>
          <w:spacing w:val="-3"/>
          <w:sz w:val="28"/>
          <w:szCs w:val="28"/>
        </w:rPr>
        <w:t xml:space="preserve">участков </w:t>
      </w:r>
      <w:r>
        <w:rPr>
          <w:sz w:val="28"/>
          <w:szCs w:val="28"/>
        </w:rPr>
        <w:t>на кадастровом плане территории при</w:t>
      </w:r>
      <w:r>
        <w:rPr>
          <w:spacing w:val="5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подготовке схемы</w:t>
      </w:r>
    </w:p>
    <w:p w14:paraId="0AE12886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</w:tabs>
        <w:kinsoku w:val="0"/>
        <w:overflowPunct w:val="0"/>
        <w:spacing w:line="276" w:lineRule="auto"/>
        <w:ind w:left="211" w:right="287" w:firstLine="708"/>
        <w:rPr>
          <w:spacing w:val="-4"/>
          <w:sz w:val="28"/>
          <w:szCs w:val="28"/>
        </w:rPr>
        <w:sectPr w:rsidR="002608EA">
          <w:headerReference w:type="default" r:id="rId35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7ADC45D0" w14:textId="77777777" w:rsidR="002608EA" w:rsidRDefault="002608EA">
      <w:pPr>
        <w:pStyle w:val="a3"/>
        <w:kinsoku w:val="0"/>
        <w:overflowPunct w:val="0"/>
        <w:spacing w:before="67" w:line="276" w:lineRule="auto"/>
        <w:ind w:left="212" w:right="286"/>
      </w:pPr>
      <w:r>
        <w:t>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</w:p>
    <w:p w14:paraId="6F6F320C" w14:textId="77777777" w:rsidR="002608EA" w:rsidRDefault="002608EA">
      <w:pPr>
        <w:pStyle w:val="a5"/>
        <w:numPr>
          <w:ilvl w:val="3"/>
          <w:numId w:val="12"/>
        </w:numPr>
        <w:tabs>
          <w:tab w:val="left" w:pos="1344"/>
        </w:tabs>
        <w:kinsoku w:val="0"/>
        <w:overflowPunct w:val="0"/>
        <w:spacing w:before="2" w:line="276" w:lineRule="auto"/>
        <w:ind w:right="287" w:firstLine="708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Приказ  Федеральной  </w:t>
      </w:r>
      <w:r>
        <w:rPr>
          <w:spacing w:val="-3"/>
          <w:sz w:val="28"/>
          <w:szCs w:val="28"/>
        </w:rPr>
        <w:t xml:space="preserve">службы  государственной  </w:t>
      </w:r>
      <w:r>
        <w:rPr>
          <w:sz w:val="28"/>
          <w:szCs w:val="28"/>
        </w:rPr>
        <w:t xml:space="preserve">регистрации,  кадастра и </w:t>
      </w:r>
      <w:r>
        <w:rPr>
          <w:spacing w:val="-3"/>
          <w:sz w:val="28"/>
          <w:szCs w:val="28"/>
        </w:rPr>
        <w:t xml:space="preserve">картографии </w:t>
      </w:r>
      <w:r>
        <w:rPr>
          <w:sz w:val="28"/>
          <w:szCs w:val="28"/>
        </w:rPr>
        <w:t xml:space="preserve">от </w:t>
      </w:r>
      <w:r>
        <w:rPr>
          <w:spacing w:val="-3"/>
          <w:sz w:val="28"/>
          <w:szCs w:val="28"/>
        </w:rPr>
        <w:t xml:space="preserve">10.11.2020 </w:t>
      </w:r>
      <w:r>
        <w:rPr>
          <w:sz w:val="28"/>
          <w:szCs w:val="28"/>
        </w:rPr>
        <w:t>№ П/0412 «Об утверждении классификатора видов разрешенного использования земельных</w:t>
      </w:r>
      <w:r>
        <w:rPr>
          <w:spacing w:val="-3"/>
          <w:sz w:val="28"/>
          <w:szCs w:val="28"/>
        </w:rPr>
        <w:t xml:space="preserve"> участков».</w:t>
      </w:r>
    </w:p>
    <w:p w14:paraId="17DFEF5F" w14:textId="77777777" w:rsidR="002608EA" w:rsidRDefault="002608EA">
      <w:pPr>
        <w:pStyle w:val="a5"/>
        <w:numPr>
          <w:ilvl w:val="3"/>
          <w:numId w:val="12"/>
        </w:numPr>
        <w:tabs>
          <w:tab w:val="left" w:pos="1342"/>
        </w:tabs>
        <w:kinsoku w:val="0"/>
        <w:overflowPunct w:val="0"/>
        <w:spacing w:line="278" w:lineRule="auto"/>
        <w:ind w:right="288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>Закон</w:t>
      </w:r>
      <w:r>
        <w:rPr>
          <w:spacing w:val="6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№ 23/96-ОЗ «О регулировании земельных отношений в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области».</w:t>
      </w:r>
    </w:p>
    <w:p w14:paraId="04EED07A" w14:textId="77777777" w:rsidR="002608EA" w:rsidRDefault="002608EA">
      <w:pPr>
        <w:pStyle w:val="a5"/>
        <w:numPr>
          <w:ilvl w:val="3"/>
          <w:numId w:val="12"/>
        </w:numPr>
        <w:tabs>
          <w:tab w:val="left" w:pos="1342"/>
        </w:tabs>
        <w:kinsoku w:val="0"/>
        <w:overflowPunct w:val="0"/>
        <w:spacing w:line="276" w:lineRule="auto"/>
        <w:ind w:left="212" w:right="288" w:firstLine="709"/>
        <w:rPr>
          <w:sz w:val="28"/>
          <w:szCs w:val="28"/>
        </w:rPr>
      </w:pPr>
      <w:r>
        <w:rPr>
          <w:spacing w:val="-4"/>
          <w:sz w:val="28"/>
          <w:szCs w:val="28"/>
        </w:rPr>
        <w:t>Закон</w:t>
      </w:r>
      <w:r>
        <w:rPr>
          <w:spacing w:val="6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№ 106/2014-ОЗ «О перераспределении </w:t>
      </w:r>
      <w:r>
        <w:rPr>
          <w:spacing w:val="-3"/>
          <w:sz w:val="28"/>
          <w:szCs w:val="28"/>
        </w:rPr>
        <w:t xml:space="preserve">полномочий </w:t>
      </w:r>
      <w:r>
        <w:rPr>
          <w:sz w:val="28"/>
          <w:szCs w:val="28"/>
        </w:rPr>
        <w:t xml:space="preserve">между органами местного самоуправления муниципальных образований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и органами  </w:t>
      </w:r>
      <w:r>
        <w:rPr>
          <w:spacing w:val="-3"/>
          <w:sz w:val="28"/>
          <w:szCs w:val="28"/>
        </w:rPr>
        <w:t>государственной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власти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области».</w:t>
      </w:r>
    </w:p>
    <w:p w14:paraId="58C09E4D" w14:textId="77777777" w:rsidR="002608EA" w:rsidRDefault="002608EA">
      <w:pPr>
        <w:pStyle w:val="a5"/>
        <w:numPr>
          <w:ilvl w:val="3"/>
          <w:numId w:val="12"/>
        </w:numPr>
        <w:tabs>
          <w:tab w:val="left" w:pos="1341"/>
        </w:tabs>
        <w:kinsoku w:val="0"/>
        <w:overflowPunct w:val="0"/>
        <w:spacing w:line="276" w:lineRule="auto"/>
        <w:ind w:left="211" w:right="288" w:firstLine="70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Закон Московской </w:t>
      </w:r>
      <w:r>
        <w:rPr>
          <w:sz w:val="28"/>
          <w:szCs w:val="28"/>
        </w:rPr>
        <w:t xml:space="preserve">области № 121/2009-ОЗ «Об обеспечении беспрепятственного  доступа   инвалидов   и маломобильных   групп   населения   к объектам      социальной,      транспортной       и инженерной       инфраструктур в </w:t>
      </w:r>
      <w:r>
        <w:rPr>
          <w:spacing w:val="-4"/>
          <w:sz w:val="28"/>
          <w:szCs w:val="28"/>
        </w:rPr>
        <w:t>Московской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14:paraId="7085E2D6" w14:textId="77777777" w:rsidR="002608EA" w:rsidRDefault="002608EA">
      <w:pPr>
        <w:pStyle w:val="a5"/>
        <w:numPr>
          <w:ilvl w:val="3"/>
          <w:numId w:val="12"/>
        </w:numPr>
        <w:tabs>
          <w:tab w:val="left" w:pos="1340"/>
        </w:tabs>
        <w:kinsoku w:val="0"/>
        <w:overflowPunct w:val="0"/>
        <w:spacing w:line="278" w:lineRule="auto"/>
        <w:ind w:left="211" w:right="289" w:firstLine="708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Закон </w:t>
      </w:r>
      <w:r>
        <w:rPr>
          <w:spacing w:val="-5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№ 37/2016-ОЗ </w:t>
      </w:r>
      <w:r>
        <w:rPr>
          <w:spacing w:val="-6"/>
          <w:sz w:val="28"/>
          <w:szCs w:val="28"/>
        </w:rPr>
        <w:t xml:space="preserve">«Кодекс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 об административных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правонарушениях».</w:t>
      </w:r>
    </w:p>
    <w:p w14:paraId="5B5C170A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  <w:tab w:val="left" w:pos="3559"/>
          <w:tab w:val="left" w:pos="5710"/>
          <w:tab w:val="left" w:pos="8546"/>
        </w:tabs>
        <w:kinsoku w:val="0"/>
        <w:overflowPunct w:val="0"/>
        <w:spacing w:line="317" w:lineRule="exact"/>
        <w:ind w:left="1342" w:hanging="423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Московской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29.10.2007</w:t>
      </w:r>
    </w:p>
    <w:p w14:paraId="76ECB8AA" w14:textId="77777777" w:rsidR="002608EA" w:rsidRDefault="002608EA">
      <w:pPr>
        <w:pStyle w:val="a3"/>
        <w:kinsoku w:val="0"/>
        <w:overflowPunct w:val="0"/>
        <w:spacing w:before="39" w:line="276" w:lineRule="auto"/>
        <w:ind w:left="211" w:right="290"/>
      </w:pPr>
      <w:r>
        <w:t>№ 842/27 «Об утверждении Положения о Министерстве имущественных отношений Московской области».</w:t>
      </w:r>
    </w:p>
    <w:p w14:paraId="72755062" w14:textId="77777777" w:rsidR="002608EA" w:rsidRDefault="002608EA">
      <w:pPr>
        <w:pStyle w:val="a5"/>
        <w:numPr>
          <w:ilvl w:val="3"/>
          <w:numId w:val="12"/>
        </w:numPr>
        <w:tabs>
          <w:tab w:val="left" w:pos="1342"/>
          <w:tab w:val="left" w:pos="3559"/>
          <w:tab w:val="left" w:pos="5709"/>
          <w:tab w:val="left" w:pos="8546"/>
        </w:tabs>
        <w:kinsoku w:val="0"/>
        <w:overflowPunct w:val="0"/>
        <w:spacing w:before="1"/>
        <w:ind w:left="1341" w:hanging="422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Московской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16.04.2015</w:t>
      </w:r>
    </w:p>
    <w:p w14:paraId="1999BEE8" w14:textId="77777777" w:rsidR="002608EA" w:rsidRDefault="002608EA">
      <w:pPr>
        <w:pStyle w:val="a3"/>
        <w:kinsoku w:val="0"/>
        <w:overflowPunct w:val="0"/>
        <w:spacing w:before="49" w:line="276" w:lineRule="auto"/>
        <w:ind w:left="212" w:right="217" w:hanging="2"/>
      </w:pPr>
      <w:r>
        <w:t xml:space="preserve">№ 253/14 «Об утверждении Порядка осуществления </w:t>
      </w:r>
      <w:r>
        <w:rPr>
          <w:spacing w:val="-3"/>
        </w:rPr>
        <w:t xml:space="preserve">контроля </w:t>
      </w:r>
      <w:r>
        <w:t xml:space="preserve">за предоставлением </w:t>
      </w:r>
      <w:r>
        <w:rPr>
          <w:spacing w:val="-3"/>
        </w:rPr>
        <w:t xml:space="preserve">государственных   </w:t>
      </w:r>
      <w:r>
        <w:t xml:space="preserve">и муниципальных   услуг   на территории   </w:t>
      </w:r>
      <w:r>
        <w:rPr>
          <w:spacing w:val="-5"/>
        </w:rPr>
        <w:t xml:space="preserve">Московской </w:t>
      </w:r>
      <w:r>
        <w:t xml:space="preserve">области и внесении изменений в </w:t>
      </w:r>
      <w:r>
        <w:rPr>
          <w:spacing w:val="-3"/>
        </w:rPr>
        <w:t xml:space="preserve">Положение </w:t>
      </w:r>
      <w:r>
        <w:t xml:space="preserve">о Министерстве </w:t>
      </w:r>
      <w:r>
        <w:rPr>
          <w:spacing w:val="-3"/>
        </w:rPr>
        <w:t xml:space="preserve">государственного </w:t>
      </w:r>
      <w:r>
        <w:t xml:space="preserve">управления, информационных технологий и связи </w:t>
      </w:r>
      <w:r>
        <w:rPr>
          <w:spacing w:val="-4"/>
        </w:rPr>
        <w:t>Московской</w:t>
      </w:r>
      <w:r>
        <w:rPr>
          <w:spacing w:val="-8"/>
        </w:rPr>
        <w:t xml:space="preserve"> </w:t>
      </w:r>
      <w:r>
        <w:t>области».</w:t>
      </w:r>
    </w:p>
    <w:p w14:paraId="3A3D9523" w14:textId="77777777" w:rsidR="002608EA" w:rsidRDefault="002608EA">
      <w:pPr>
        <w:pStyle w:val="a5"/>
        <w:numPr>
          <w:ilvl w:val="3"/>
          <w:numId w:val="12"/>
        </w:numPr>
        <w:tabs>
          <w:tab w:val="left" w:pos="1344"/>
          <w:tab w:val="left" w:pos="3560"/>
          <w:tab w:val="left" w:pos="5710"/>
          <w:tab w:val="left" w:pos="8547"/>
        </w:tabs>
        <w:kinsoku w:val="0"/>
        <w:overflowPunct w:val="0"/>
        <w:spacing w:line="322" w:lineRule="exact"/>
        <w:ind w:left="1343" w:hanging="423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Московской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08.08.2013</w:t>
      </w:r>
    </w:p>
    <w:p w14:paraId="678F24CC" w14:textId="77777777" w:rsidR="002608EA" w:rsidRDefault="002608EA">
      <w:pPr>
        <w:pStyle w:val="a3"/>
        <w:tabs>
          <w:tab w:val="left" w:pos="3739"/>
          <w:tab w:val="left" w:pos="5452"/>
          <w:tab w:val="left" w:pos="8101"/>
        </w:tabs>
        <w:kinsoku w:val="0"/>
        <w:overflowPunct w:val="0"/>
        <w:spacing w:before="47" w:line="276" w:lineRule="auto"/>
        <w:ind w:left="212" w:right="288"/>
        <w:rPr>
          <w:spacing w:val="-3"/>
        </w:rPr>
      </w:pPr>
      <w:r>
        <w:t xml:space="preserve">№ 601/33 «Об утверждении </w:t>
      </w:r>
      <w:r>
        <w:rPr>
          <w:spacing w:val="-3"/>
        </w:rPr>
        <w:t xml:space="preserve">Положения </w:t>
      </w:r>
      <w:r>
        <w:t xml:space="preserve">об особенностях </w:t>
      </w:r>
      <w:r>
        <w:rPr>
          <w:spacing w:val="-4"/>
        </w:rPr>
        <w:t xml:space="preserve">подачи </w:t>
      </w:r>
      <w:r>
        <w:t xml:space="preserve">и рассмотрения жалоб на решения и действия (бездействие) исполнительных органов </w:t>
      </w:r>
      <w:r>
        <w:rPr>
          <w:spacing w:val="-3"/>
        </w:rPr>
        <w:t xml:space="preserve">государственной </w:t>
      </w:r>
      <w:r>
        <w:t xml:space="preserve">власти </w:t>
      </w:r>
      <w:r>
        <w:rPr>
          <w:spacing w:val="-4"/>
        </w:rPr>
        <w:t xml:space="preserve">Московской </w:t>
      </w:r>
      <w:r>
        <w:t xml:space="preserve">области, предоставляющих </w:t>
      </w:r>
      <w:r>
        <w:rPr>
          <w:spacing w:val="-3"/>
        </w:rPr>
        <w:t xml:space="preserve">государственные </w:t>
      </w:r>
      <w:r>
        <w:t xml:space="preserve">услуги, и их должностных лиц, </w:t>
      </w:r>
      <w:r>
        <w:rPr>
          <w:spacing w:val="-3"/>
        </w:rPr>
        <w:t xml:space="preserve">государственных </w:t>
      </w:r>
      <w:r>
        <w:t xml:space="preserve">гражданских служащих исполнительных органов </w:t>
      </w:r>
      <w:r>
        <w:rPr>
          <w:spacing w:val="-3"/>
        </w:rPr>
        <w:t xml:space="preserve">государственной </w:t>
      </w:r>
      <w:r>
        <w:t xml:space="preserve">власти </w:t>
      </w:r>
      <w:r>
        <w:rPr>
          <w:spacing w:val="-5"/>
        </w:rPr>
        <w:t xml:space="preserve">Московской </w:t>
      </w:r>
      <w:r>
        <w:t xml:space="preserve">области, а </w:t>
      </w:r>
      <w:r>
        <w:rPr>
          <w:spacing w:val="-3"/>
        </w:rPr>
        <w:t xml:space="preserve">также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3"/>
        </w:rPr>
        <w:t xml:space="preserve">государственных </w:t>
      </w:r>
      <w:r>
        <w:t xml:space="preserve">и муниципальных услуг </w:t>
      </w:r>
      <w:r>
        <w:rPr>
          <w:spacing w:val="-4"/>
        </w:rPr>
        <w:t xml:space="preserve">Московской </w:t>
      </w:r>
      <w:r>
        <w:t xml:space="preserve">области и их </w:t>
      </w:r>
      <w:r>
        <w:rPr>
          <w:spacing w:val="-3"/>
        </w:rPr>
        <w:t>работников».</w:t>
      </w:r>
    </w:p>
    <w:p w14:paraId="79839214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  <w:tab w:val="left" w:pos="3562"/>
          <w:tab w:val="left" w:pos="5715"/>
          <w:tab w:val="left" w:pos="8557"/>
        </w:tabs>
        <w:kinsoku w:val="0"/>
        <w:overflowPunct w:val="0"/>
        <w:ind w:left="1342" w:hanging="422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Московской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  <w:t>от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25.04.2011</w:t>
      </w:r>
    </w:p>
    <w:p w14:paraId="4787FFA7" w14:textId="77777777" w:rsidR="002608EA" w:rsidRDefault="002608EA">
      <w:pPr>
        <w:pStyle w:val="a3"/>
        <w:kinsoku w:val="0"/>
        <w:overflowPunct w:val="0"/>
        <w:spacing w:before="50" w:line="276" w:lineRule="auto"/>
        <w:ind w:left="212" w:right="288"/>
      </w:pPr>
      <w:r>
        <w:t xml:space="preserve">№ 365/15 «Об утверждении Порядка разработки и утверждения административных </w:t>
      </w:r>
      <w:r>
        <w:rPr>
          <w:spacing w:val="-3"/>
        </w:rPr>
        <w:t xml:space="preserve">регламентов </w:t>
      </w:r>
      <w:r>
        <w:t xml:space="preserve">предоставления </w:t>
      </w:r>
      <w:r>
        <w:rPr>
          <w:spacing w:val="-3"/>
        </w:rPr>
        <w:t>государственных</w:t>
      </w:r>
      <w:r>
        <w:rPr>
          <w:spacing w:val="7"/>
        </w:rPr>
        <w:t xml:space="preserve"> </w:t>
      </w:r>
      <w:r>
        <w:t>услуг</w:t>
      </w:r>
    </w:p>
    <w:p w14:paraId="47678335" w14:textId="77777777" w:rsidR="002608EA" w:rsidRDefault="002608EA">
      <w:pPr>
        <w:pStyle w:val="a3"/>
        <w:kinsoku w:val="0"/>
        <w:overflowPunct w:val="0"/>
        <w:spacing w:before="50" w:line="276" w:lineRule="auto"/>
        <w:ind w:left="212" w:right="288"/>
        <w:sectPr w:rsidR="002608EA">
          <w:headerReference w:type="default" r:id="rId36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6921646A" w14:textId="77777777" w:rsidR="002608EA" w:rsidRDefault="002608EA">
      <w:pPr>
        <w:pStyle w:val="a3"/>
        <w:kinsoku w:val="0"/>
        <w:overflowPunct w:val="0"/>
        <w:spacing w:before="67" w:line="278" w:lineRule="auto"/>
        <w:ind w:left="212" w:right="290"/>
      </w:pPr>
      <w:r>
        <w:t xml:space="preserve">центральными  исполнительными  органами  </w:t>
      </w:r>
      <w:r>
        <w:rPr>
          <w:spacing w:val="-3"/>
        </w:rPr>
        <w:t xml:space="preserve">государственной </w:t>
      </w:r>
      <w:r>
        <w:rPr>
          <w:spacing w:val="63"/>
        </w:rPr>
        <w:t xml:space="preserve"> </w:t>
      </w:r>
      <w:r>
        <w:t xml:space="preserve">власти </w:t>
      </w:r>
      <w:r>
        <w:rPr>
          <w:spacing w:val="-4"/>
        </w:rPr>
        <w:t xml:space="preserve">Московской </w:t>
      </w:r>
      <w:r>
        <w:t xml:space="preserve">области, </w:t>
      </w:r>
      <w:r>
        <w:rPr>
          <w:spacing w:val="-3"/>
        </w:rPr>
        <w:t xml:space="preserve">государственными </w:t>
      </w:r>
      <w:r>
        <w:t xml:space="preserve">органами </w:t>
      </w:r>
      <w:r>
        <w:rPr>
          <w:spacing w:val="-4"/>
        </w:rPr>
        <w:t>Московской</w:t>
      </w:r>
      <w:r>
        <w:t xml:space="preserve"> области».</w:t>
      </w:r>
    </w:p>
    <w:p w14:paraId="41162062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  <w:tab w:val="left" w:pos="3560"/>
          <w:tab w:val="left" w:pos="5710"/>
          <w:tab w:val="left" w:pos="8547"/>
        </w:tabs>
        <w:kinsoku w:val="0"/>
        <w:overflowPunct w:val="0"/>
        <w:spacing w:line="317" w:lineRule="exact"/>
        <w:ind w:left="1342" w:hanging="422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  <w:t>Правительства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Московской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  <w:t>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31.10.2018</w:t>
      </w:r>
    </w:p>
    <w:p w14:paraId="08E51C55" w14:textId="77777777" w:rsidR="002608EA" w:rsidRDefault="002608EA">
      <w:pPr>
        <w:pStyle w:val="a3"/>
        <w:kinsoku w:val="0"/>
        <w:overflowPunct w:val="0"/>
        <w:spacing w:before="48" w:line="276" w:lineRule="auto"/>
        <w:ind w:left="211" w:right="218"/>
      </w:pPr>
      <w:r>
        <w:t xml:space="preserve">№ 792/37 «Об утверждении требований к форматам заявлений и иных документов, представляемых       в форме       электронных       документов,        </w:t>
      </w:r>
      <w:r>
        <w:rPr>
          <w:spacing w:val="-4"/>
        </w:rPr>
        <w:t xml:space="preserve">необходимых </w:t>
      </w:r>
      <w:r>
        <w:t xml:space="preserve">для предоставления </w:t>
      </w:r>
      <w:r>
        <w:rPr>
          <w:spacing w:val="-3"/>
        </w:rPr>
        <w:t xml:space="preserve">государственных </w:t>
      </w:r>
      <w:r>
        <w:t xml:space="preserve">и муниципальных услуг на территории </w:t>
      </w:r>
      <w:r>
        <w:rPr>
          <w:spacing w:val="-4"/>
        </w:rPr>
        <w:t xml:space="preserve">Московской </w:t>
      </w:r>
      <w:r>
        <w:t>области».</w:t>
      </w:r>
    </w:p>
    <w:p w14:paraId="587C9C5A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  <w:tab w:val="left" w:pos="3738"/>
          <w:tab w:val="left" w:pos="5451"/>
          <w:tab w:val="left" w:pos="8101"/>
        </w:tabs>
        <w:kinsoku w:val="0"/>
        <w:overflowPunct w:val="0"/>
        <w:spacing w:line="276" w:lineRule="auto"/>
        <w:ind w:left="211" w:right="288" w:firstLine="708"/>
        <w:rPr>
          <w:sz w:val="28"/>
          <w:szCs w:val="28"/>
        </w:rPr>
      </w:pPr>
      <w:r>
        <w:rPr>
          <w:sz w:val="28"/>
          <w:szCs w:val="28"/>
        </w:rPr>
        <w:t xml:space="preserve">Распоряжение Министерства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управления, информационных технологий и связи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 от 21.07.2016 № 10- 57/РВ «О региональном стандарте организации деятельности многофункциональных</w:t>
      </w:r>
      <w:r>
        <w:rPr>
          <w:sz w:val="28"/>
          <w:szCs w:val="28"/>
        </w:rPr>
        <w:tab/>
        <w:t>центров</w:t>
      </w:r>
      <w:r>
        <w:rPr>
          <w:sz w:val="28"/>
          <w:szCs w:val="28"/>
        </w:rPr>
        <w:tab/>
        <w:t>предоставления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 в </w:t>
      </w:r>
      <w:r>
        <w:rPr>
          <w:spacing w:val="-4"/>
          <w:sz w:val="28"/>
          <w:szCs w:val="28"/>
        </w:rPr>
        <w:t>Московской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области».</w:t>
      </w:r>
    </w:p>
    <w:p w14:paraId="3F8720BB" w14:textId="77777777" w:rsidR="002608EA" w:rsidRDefault="002608EA">
      <w:pPr>
        <w:pStyle w:val="a5"/>
        <w:numPr>
          <w:ilvl w:val="3"/>
          <w:numId w:val="12"/>
        </w:numPr>
        <w:tabs>
          <w:tab w:val="left" w:pos="1343"/>
        </w:tabs>
        <w:kinsoku w:val="0"/>
        <w:overflowPunct w:val="0"/>
        <w:spacing w:before="1" w:line="276" w:lineRule="auto"/>
        <w:ind w:left="211" w:right="288" w:firstLine="708"/>
        <w:rPr>
          <w:sz w:val="28"/>
          <w:szCs w:val="28"/>
        </w:rPr>
      </w:pPr>
      <w:r>
        <w:rPr>
          <w:sz w:val="28"/>
          <w:szCs w:val="28"/>
        </w:rPr>
        <w:t xml:space="preserve">Распоряжение Министерства </w:t>
      </w:r>
      <w:r>
        <w:rPr>
          <w:spacing w:val="-3"/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управления, информационных технологий и связи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 xml:space="preserve">области от 30.10.2018 № 10- 121/РВ «Об утверждении </w:t>
      </w:r>
      <w:r>
        <w:rPr>
          <w:spacing w:val="-3"/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об осуществлении </w:t>
      </w:r>
      <w:r>
        <w:rPr>
          <w:spacing w:val="-3"/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за </w:t>
      </w:r>
      <w:r>
        <w:rPr>
          <w:spacing w:val="-4"/>
          <w:sz w:val="28"/>
          <w:szCs w:val="28"/>
        </w:rPr>
        <w:t xml:space="preserve">порядком </w:t>
      </w:r>
      <w:r>
        <w:rPr>
          <w:sz w:val="28"/>
          <w:szCs w:val="28"/>
        </w:rPr>
        <w:t xml:space="preserve">предоставления </w:t>
      </w:r>
      <w:r>
        <w:rPr>
          <w:spacing w:val="-3"/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муниципальных услуг на территории </w:t>
      </w:r>
      <w:r>
        <w:rPr>
          <w:spacing w:val="-4"/>
          <w:sz w:val="28"/>
          <w:szCs w:val="28"/>
        </w:rPr>
        <w:t xml:space="preserve">Московской </w:t>
      </w:r>
      <w:r>
        <w:rPr>
          <w:sz w:val="28"/>
          <w:szCs w:val="28"/>
        </w:rPr>
        <w:t>области».</w:t>
      </w:r>
    </w:p>
    <w:p w14:paraId="3DFF7F53" w14:textId="77777777" w:rsidR="002608EA" w:rsidRDefault="002608EA">
      <w:pPr>
        <w:pStyle w:val="a5"/>
        <w:numPr>
          <w:ilvl w:val="3"/>
          <w:numId w:val="12"/>
        </w:numPr>
        <w:tabs>
          <w:tab w:val="left" w:pos="1342"/>
        </w:tabs>
        <w:kinsoku w:val="0"/>
        <w:overflowPunct w:val="0"/>
        <w:spacing w:line="321" w:lineRule="exact"/>
        <w:ind w:left="1341" w:hanging="422"/>
        <w:jc w:val="left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Устав </w:t>
      </w:r>
      <w:r>
        <w:rPr>
          <w:spacing w:val="-5"/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округа Люберцы </w:t>
      </w:r>
      <w:r>
        <w:rPr>
          <w:spacing w:val="-4"/>
          <w:sz w:val="28"/>
          <w:szCs w:val="28"/>
        </w:rPr>
        <w:t>Московской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14:paraId="0DC46162" w14:textId="77777777" w:rsidR="002608EA" w:rsidRDefault="002608EA">
      <w:pPr>
        <w:pStyle w:val="a5"/>
        <w:numPr>
          <w:ilvl w:val="3"/>
          <w:numId w:val="12"/>
        </w:numPr>
        <w:tabs>
          <w:tab w:val="left" w:pos="1342"/>
        </w:tabs>
        <w:kinsoku w:val="0"/>
        <w:overflowPunct w:val="0"/>
        <w:spacing w:line="321" w:lineRule="exact"/>
        <w:ind w:left="1341" w:hanging="422"/>
        <w:jc w:val="left"/>
        <w:rPr>
          <w:sz w:val="28"/>
          <w:szCs w:val="28"/>
        </w:rPr>
        <w:sectPr w:rsidR="002608EA">
          <w:headerReference w:type="default" r:id="rId37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41D891FE" w14:textId="77777777" w:rsidR="002608EA" w:rsidRDefault="002608EA">
      <w:pPr>
        <w:pStyle w:val="a3"/>
        <w:kinsoku w:val="0"/>
        <w:overflowPunct w:val="0"/>
        <w:spacing w:before="62"/>
        <w:ind w:left="5236"/>
        <w:jc w:val="left"/>
      </w:pPr>
      <w:bookmarkStart w:id="54" w:name="Приложение_5"/>
      <w:bookmarkEnd w:id="54"/>
      <w:r>
        <w:t>Приложение 5</w:t>
      </w:r>
    </w:p>
    <w:p w14:paraId="2C658941" w14:textId="77777777" w:rsidR="002608EA" w:rsidRDefault="002608EA">
      <w:pPr>
        <w:pStyle w:val="a3"/>
        <w:kinsoku w:val="0"/>
        <w:overflowPunct w:val="0"/>
        <w:spacing w:before="2"/>
        <w:ind w:left="5236" w:right="1573"/>
        <w:jc w:val="left"/>
      </w:pPr>
      <w:r>
        <w:t>к административному регламенту предоставления</w:t>
      </w:r>
    </w:p>
    <w:p w14:paraId="4E4F3D22" w14:textId="77777777" w:rsidR="002608EA" w:rsidRDefault="002608EA">
      <w:pPr>
        <w:pStyle w:val="a3"/>
        <w:kinsoku w:val="0"/>
        <w:overflowPunct w:val="0"/>
        <w:ind w:left="5236" w:right="586"/>
        <w:jc w:val="left"/>
      </w:pPr>
      <w:r>
        <w:t>муниципальной услуги «Утверждение схемы раздела или объединения земельных участков, находящихся</w:t>
      </w:r>
    </w:p>
    <w:p w14:paraId="50E915DF" w14:textId="77777777" w:rsidR="002608EA" w:rsidRDefault="002608EA">
      <w:pPr>
        <w:pStyle w:val="a3"/>
        <w:kinsoku w:val="0"/>
        <w:overflowPunct w:val="0"/>
        <w:ind w:left="5236"/>
        <w:jc w:val="left"/>
      </w:pPr>
      <w: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18F8E1A8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1EF5B51D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0"/>
          <w:szCs w:val="30"/>
        </w:rPr>
      </w:pPr>
    </w:p>
    <w:p w14:paraId="5331CD29" w14:textId="77777777" w:rsidR="002608EA" w:rsidRDefault="002608EA">
      <w:pPr>
        <w:pStyle w:val="a3"/>
        <w:kinsoku w:val="0"/>
        <w:overflowPunct w:val="0"/>
        <w:ind w:left="2303"/>
        <w:jc w:val="left"/>
      </w:pPr>
      <w:bookmarkStart w:id="55" w:name="12TФорма решения об отказе в приеме доку"/>
      <w:bookmarkEnd w:id="55"/>
      <w:r>
        <w:t>Форма решения об отказе в приеме документов,</w:t>
      </w:r>
    </w:p>
    <w:p w14:paraId="38987D81" w14:textId="77777777" w:rsidR="002608EA" w:rsidRDefault="002608EA">
      <w:pPr>
        <w:pStyle w:val="a3"/>
        <w:kinsoku w:val="0"/>
        <w:overflowPunct w:val="0"/>
        <w:spacing w:before="50" w:line="276" w:lineRule="auto"/>
        <w:ind w:left="212" w:right="292"/>
        <w:jc w:val="center"/>
      </w:pPr>
      <w:bookmarkStart w:id="56" w:name="12Tнеобходимых для предоставления муници"/>
      <w:bookmarkEnd w:id="56"/>
      <w:r>
        <w:t>необходимых для предоставления муниципальной услуги «Утверждение схемы раздела или объединения земельных участков, находящихся в муниципальной собственности»</w:t>
      </w:r>
    </w:p>
    <w:p w14:paraId="4D138F03" w14:textId="77777777" w:rsidR="002608EA" w:rsidRDefault="002608EA">
      <w:pPr>
        <w:pStyle w:val="a3"/>
        <w:kinsoku w:val="0"/>
        <w:overflowPunct w:val="0"/>
        <w:spacing w:line="320" w:lineRule="exact"/>
        <w:ind w:left="1847"/>
        <w:jc w:val="left"/>
      </w:pPr>
      <w:r>
        <w:t>(оформляется на официальном бланке Администрации)</w:t>
      </w:r>
    </w:p>
    <w:p w14:paraId="02623511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  <w:rPr>
          <w:sz w:val="32"/>
          <w:szCs w:val="32"/>
        </w:rPr>
      </w:pPr>
    </w:p>
    <w:p w14:paraId="0C9A91E3" w14:textId="77777777" w:rsidR="002608EA" w:rsidRDefault="002608EA">
      <w:pPr>
        <w:pStyle w:val="a3"/>
        <w:tabs>
          <w:tab w:val="left" w:pos="9725"/>
        </w:tabs>
        <w:kinsoku w:val="0"/>
        <w:overflowPunct w:val="0"/>
        <w:spacing w:before="1" w:line="276" w:lineRule="auto"/>
        <w:ind w:left="5456" w:right="699"/>
        <w:jc w:val="left"/>
        <w:rPr>
          <w:i/>
          <w:iCs/>
        </w:rPr>
      </w:pPr>
      <w:r>
        <w:rPr>
          <w:spacing w:val="-6"/>
        </w:rPr>
        <w:t>Кому:</w:t>
      </w:r>
      <w:r>
        <w:rPr>
          <w:spacing w:val="-6"/>
          <w:u w:val="single"/>
        </w:rPr>
        <w:tab/>
      </w:r>
      <w:r>
        <w:t xml:space="preserve"> </w:t>
      </w:r>
      <w:r>
        <w:rPr>
          <w:i/>
          <w:iCs/>
        </w:rPr>
        <w:t xml:space="preserve">(ФИО (последнее при наличии) </w:t>
      </w:r>
      <w:r>
        <w:rPr>
          <w:i/>
          <w:iCs/>
          <w:spacing w:val="-3"/>
        </w:rPr>
        <w:t xml:space="preserve">физического </w:t>
      </w:r>
      <w:r>
        <w:rPr>
          <w:i/>
          <w:iCs/>
        </w:rPr>
        <w:t xml:space="preserve">лица, индивидуального предпринимателя или </w:t>
      </w:r>
      <w:r>
        <w:rPr>
          <w:i/>
          <w:iCs/>
          <w:spacing w:val="-3"/>
        </w:rPr>
        <w:t xml:space="preserve">полное </w:t>
      </w:r>
      <w:r>
        <w:rPr>
          <w:i/>
          <w:iCs/>
        </w:rPr>
        <w:t xml:space="preserve">наименование </w:t>
      </w:r>
      <w:r>
        <w:rPr>
          <w:i/>
          <w:iCs/>
          <w:spacing w:val="-3"/>
        </w:rPr>
        <w:t>юридического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лица)</w:t>
      </w:r>
    </w:p>
    <w:p w14:paraId="20DB7A99" w14:textId="77777777" w:rsidR="002608EA" w:rsidRDefault="002608EA">
      <w:pPr>
        <w:pStyle w:val="a3"/>
        <w:kinsoku w:val="0"/>
        <w:overflowPunct w:val="0"/>
        <w:ind w:left="0"/>
        <w:jc w:val="left"/>
        <w:rPr>
          <w:i/>
          <w:iCs/>
          <w:sz w:val="32"/>
          <w:szCs w:val="32"/>
        </w:rPr>
      </w:pPr>
    </w:p>
    <w:p w14:paraId="1EFB14D8" w14:textId="77777777" w:rsidR="002608EA" w:rsidRDefault="002608EA">
      <w:pPr>
        <w:pStyle w:val="a3"/>
        <w:kinsoku w:val="0"/>
        <w:overflowPunct w:val="0"/>
        <w:ind w:left="2732"/>
        <w:jc w:val="left"/>
      </w:pPr>
      <w:r>
        <w:t>Решение об отказе в приеме документов,</w:t>
      </w:r>
    </w:p>
    <w:p w14:paraId="215B61D3" w14:textId="77777777" w:rsidR="002608EA" w:rsidRDefault="002608EA">
      <w:pPr>
        <w:pStyle w:val="a3"/>
        <w:kinsoku w:val="0"/>
        <w:overflowPunct w:val="0"/>
        <w:spacing w:before="50" w:line="276" w:lineRule="auto"/>
        <w:ind w:left="214" w:right="292"/>
        <w:jc w:val="center"/>
      </w:pPr>
      <w:r>
        <w:t>необходимых для предоставления муниципальной услуги «Утверждение схемы раздела или объединения земельных участков, находящихся в муниципальной собственности»</w:t>
      </w:r>
    </w:p>
    <w:p w14:paraId="49C49216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1525418E" w14:textId="77777777" w:rsidR="002608EA" w:rsidRDefault="002608EA">
      <w:pPr>
        <w:pStyle w:val="a3"/>
        <w:tabs>
          <w:tab w:val="left" w:pos="1335"/>
          <w:tab w:val="left" w:pos="3150"/>
          <w:tab w:val="left" w:pos="3901"/>
          <w:tab w:val="left" w:pos="4131"/>
          <w:tab w:val="left" w:pos="5422"/>
          <w:tab w:val="left" w:pos="7316"/>
          <w:tab w:val="left" w:pos="7688"/>
          <w:tab w:val="left" w:pos="8765"/>
        </w:tabs>
        <w:kinsoku w:val="0"/>
        <w:overflowPunct w:val="0"/>
        <w:spacing w:before="89"/>
        <w:ind w:left="920"/>
        <w:jc w:val="left"/>
        <w:rPr>
          <w:i/>
          <w:iCs/>
        </w:rPr>
      </w:pPr>
      <w:r>
        <w:t>В</w:t>
      </w:r>
      <w:r>
        <w:tab/>
        <w:t>соответствии</w:t>
      </w:r>
      <w:r>
        <w:tab/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i/>
          <w:iCs/>
        </w:rPr>
        <w:t>(указать</w:t>
      </w:r>
      <w:r>
        <w:rPr>
          <w:i/>
          <w:iCs/>
        </w:rPr>
        <w:tab/>
        <w:t>наименование</w:t>
      </w:r>
      <w:r>
        <w:rPr>
          <w:i/>
          <w:iCs/>
        </w:rPr>
        <w:tab/>
        <w:t>и</w:t>
      </w:r>
      <w:r>
        <w:rPr>
          <w:i/>
          <w:iCs/>
        </w:rPr>
        <w:tab/>
      </w:r>
      <w:r>
        <w:rPr>
          <w:i/>
          <w:iCs/>
          <w:spacing w:val="-3"/>
        </w:rPr>
        <w:t>состав</w:t>
      </w:r>
      <w:r>
        <w:rPr>
          <w:i/>
          <w:iCs/>
          <w:spacing w:val="-3"/>
        </w:rPr>
        <w:tab/>
      </w:r>
      <w:r>
        <w:rPr>
          <w:i/>
          <w:iCs/>
        </w:rPr>
        <w:t>реквизитов</w:t>
      </w:r>
    </w:p>
    <w:p w14:paraId="5150A16D" w14:textId="77777777" w:rsidR="002608EA" w:rsidRDefault="002608EA">
      <w:pPr>
        <w:pStyle w:val="a3"/>
        <w:kinsoku w:val="0"/>
        <w:overflowPunct w:val="0"/>
        <w:spacing w:before="48" w:line="276" w:lineRule="auto"/>
        <w:ind w:left="212" w:right="288"/>
      </w:pPr>
      <w:r>
        <w:rPr>
          <w:i/>
          <w:iCs/>
          <w:spacing w:val="-3"/>
        </w:rPr>
        <w:t xml:space="preserve">нормативного </w:t>
      </w:r>
      <w:r>
        <w:rPr>
          <w:i/>
          <w:iCs/>
        </w:rPr>
        <w:t xml:space="preserve">правового акта </w:t>
      </w:r>
      <w:r>
        <w:rPr>
          <w:i/>
          <w:iCs/>
          <w:spacing w:val="-4"/>
        </w:rPr>
        <w:t xml:space="preserve">Российской </w:t>
      </w:r>
      <w:r>
        <w:rPr>
          <w:i/>
          <w:iCs/>
        </w:rPr>
        <w:t xml:space="preserve">Федерации, </w:t>
      </w:r>
      <w:r>
        <w:rPr>
          <w:i/>
          <w:iCs/>
          <w:spacing w:val="-4"/>
        </w:rPr>
        <w:t xml:space="preserve">Московской </w:t>
      </w:r>
      <w:r>
        <w:rPr>
          <w:i/>
          <w:iCs/>
        </w:rPr>
        <w:t xml:space="preserve">области, в </w:t>
      </w:r>
      <w:r>
        <w:rPr>
          <w:i/>
          <w:iCs/>
          <w:spacing w:val="-5"/>
        </w:rPr>
        <w:t xml:space="preserve">том </w:t>
      </w:r>
      <w:r>
        <w:rPr>
          <w:i/>
          <w:iCs/>
        </w:rPr>
        <w:t xml:space="preserve">числе административного регламента (далее – Регламент) на основании </w:t>
      </w:r>
      <w:r>
        <w:rPr>
          <w:i/>
          <w:iCs/>
          <w:spacing w:val="-3"/>
        </w:rPr>
        <w:t xml:space="preserve">которого </w:t>
      </w:r>
      <w:r>
        <w:rPr>
          <w:i/>
          <w:iCs/>
        </w:rPr>
        <w:t xml:space="preserve">принято данное решение) </w:t>
      </w:r>
      <w:r>
        <w:t xml:space="preserve">Администрация </w:t>
      </w:r>
      <w:r>
        <w:rPr>
          <w:spacing w:val="-5"/>
        </w:rPr>
        <w:t xml:space="preserve">городского </w:t>
      </w:r>
      <w:r>
        <w:t xml:space="preserve">округа Люберцы </w:t>
      </w:r>
      <w:r>
        <w:rPr>
          <w:spacing w:val="-4"/>
        </w:rPr>
        <w:t xml:space="preserve">Московской   </w:t>
      </w:r>
      <w:r>
        <w:rPr>
          <w:spacing w:val="61"/>
        </w:rPr>
        <w:t xml:space="preserve"> </w:t>
      </w:r>
      <w:r>
        <w:t xml:space="preserve">области    (далее     –     Администрация)     рассмотрела     запрос    о предоставлении   муниципальной   услуги   «Утверждение   </w:t>
      </w:r>
      <w:r>
        <w:rPr>
          <w:spacing w:val="-3"/>
        </w:rPr>
        <w:t xml:space="preserve">схемы   </w:t>
      </w:r>
      <w:r>
        <w:t xml:space="preserve">раздела    или </w:t>
      </w:r>
      <w:r>
        <w:rPr>
          <w:spacing w:val="-3"/>
        </w:rPr>
        <w:t xml:space="preserve">объединения </w:t>
      </w:r>
      <w:r>
        <w:t xml:space="preserve">земельных </w:t>
      </w:r>
      <w:r>
        <w:rPr>
          <w:spacing w:val="-3"/>
        </w:rPr>
        <w:t xml:space="preserve">участков, </w:t>
      </w:r>
      <w:r>
        <w:rPr>
          <w:spacing w:val="-4"/>
        </w:rPr>
        <w:t xml:space="preserve">находящихся </w:t>
      </w:r>
      <w:r>
        <w:t>в</w:t>
      </w:r>
      <w:r>
        <w:rPr>
          <w:spacing w:val="-49"/>
        </w:rPr>
        <w:t xml:space="preserve"> </w:t>
      </w:r>
      <w:r>
        <w:t>муниципальной</w:t>
      </w:r>
    </w:p>
    <w:p w14:paraId="1D4DBF52" w14:textId="77777777" w:rsidR="002608EA" w:rsidRDefault="002608EA">
      <w:pPr>
        <w:pStyle w:val="a3"/>
        <w:tabs>
          <w:tab w:val="left" w:pos="3474"/>
        </w:tabs>
        <w:kinsoku w:val="0"/>
        <w:overflowPunct w:val="0"/>
        <w:ind w:left="212"/>
        <w:jc w:val="left"/>
      </w:pPr>
      <w:r>
        <w:t xml:space="preserve">собственности» </w:t>
      </w:r>
      <w:r>
        <w:rPr>
          <w:spacing w:val="48"/>
        </w:rPr>
        <w:t xml:space="preserve"> </w:t>
      </w:r>
      <w:r>
        <w:t>№</w:t>
      </w:r>
      <w:r>
        <w:rPr>
          <w:u w:val="single"/>
        </w:rPr>
        <w:tab/>
      </w:r>
      <w:r>
        <w:rPr>
          <w:i/>
          <w:iCs/>
        </w:rPr>
        <w:t xml:space="preserve">(указать   регистрационный   </w:t>
      </w:r>
      <w:r>
        <w:rPr>
          <w:i/>
          <w:iCs/>
          <w:spacing w:val="-4"/>
        </w:rPr>
        <w:t xml:space="preserve">номер </w:t>
      </w:r>
      <w:r>
        <w:rPr>
          <w:i/>
          <w:iCs/>
          <w:spacing w:val="61"/>
        </w:rPr>
        <w:t xml:space="preserve"> </w:t>
      </w:r>
      <w:r>
        <w:rPr>
          <w:i/>
          <w:iCs/>
        </w:rPr>
        <w:t xml:space="preserve">запроса) </w:t>
      </w:r>
      <w:r>
        <w:rPr>
          <w:i/>
          <w:iCs/>
          <w:spacing w:val="10"/>
        </w:rPr>
        <w:t xml:space="preserve"> </w:t>
      </w:r>
      <w:r>
        <w:t>(далее</w:t>
      </w:r>
    </w:p>
    <w:p w14:paraId="4AB175C5" w14:textId="77777777" w:rsidR="002608EA" w:rsidRDefault="002608EA">
      <w:pPr>
        <w:pStyle w:val="a3"/>
        <w:kinsoku w:val="0"/>
        <w:overflowPunct w:val="0"/>
        <w:spacing w:before="48" w:line="276" w:lineRule="auto"/>
        <w:ind w:left="212" w:right="290"/>
      </w:pPr>
      <w:r>
        <w:t>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p w14:paraId="14FFDD43" w14:textId="77777777" w:rsidR="002608EA" w:rsidRDefault="002608EA">
      <w:pPr>
        <w:pStyle w:val="a3"/>
        <w:kinsoku w:val="0"/>
        <w:overflowPunct w:val="0"/>
        <w:spacing w:before="48" w:line="276" w:lineRule="auto"/>
        <w:ind w:left="212" w:right="290"/>
        <w:sectPr w:rsidR="002608EA">
          <w:headerReference w:type="default" r:id="rId38"/>
          <w:pgSz w:w="11910" w:h="16840"/>
          <w:pgMar w:top="1100" w:right="560" w:bottom="280" w:left="920" w:header="0" w:footer="0" w:gutter="0"/>
          <w:cols w:space="720"/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3233"/>
        <w:gridCol w:w="3341"/>
      </w:tblGrid>
      <w:tr w:rsidR="002608EA" w14:paraId="1B55F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0CE3" w14:textId="77777777" w:rsidR="002608EA" w:rsidRDefault="002608EA">
            <w:pPr>
              <w:pStyle w:val="TableParagraph"/>
              <w:kinsoku w:val="0"/>
              <w:overflowPunct w:val="0"/>
              <w:spacing w:line="311" w:lineRule="exact"/>
              <w:ind w:left="196" w:right="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  <w:p w14:paraId="19732720" w14:textId="77777777" w:rsidR="002608EA" w:rsidRDefault="002608EA">
            <w:pPr>
              <w:pStyle w:val="TableParagraph"/>
              <w:kinsoku w:val="0"/>
              <w:overflowPunct w:val="0"/>
              <w:ind w:left="202" w:right="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соответствующий подпункт подраздела 19 Регламента,</w:t>
            </w:r>
          </w:p>
          <w:p w14:paraId="71B0B51D" w14:textId="77777777" w:rsidR="002608EA" w:rsidRDefault="002608EA">
            <w:pPr>
              <w:pStyle w:val="TableParagraph"/>
              <w:kinsoku w:val="0"/>
              <w:overflowPunct w:val="0"/>
              <w:ind w:left="314" w:right="278"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котором содержится основание для отказа в приеме</w:t>
            </w:r>
          </w:p>
          <w:p w14:paraId="2321061C" w14:textId="77777777" w:rsidR="002608EA" w:rsidRDefault="002608EA">
            <w:pPr>
              <w:pStyle w:val="TableParagraph"/>
              <w:kinsoku w:val="0"/>
              <w:overflowPunct w:val="0"/>
              <w:spacing w:before="3" w:line="322" w:lineRule="exact"/>
              <w:ind w:left="271" w:right="258" w:firstLine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1B4A" w14:textId="77777777" w:rsidR="002608EA" w:rsidRDefault="002608EA">
            <w:pPr>
              <w:pStyle w:val="TableParagraph"/>
              <w:kinsoku w:val="0"/>
              <w:overflowPunct w:val="0"/>
              <w:ind w:left="318" w:right="302" w:hanging="4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основания для </w:t>
            </w:r>
            <w:r>
              <w:rPr>
                <w:spacing w:val="-3"/>
                <w:sz w:val="28"/>
                <w:szCs w:val="28"/>
              </w:rPr>
              <w:t xml:space="preserve">отказа </w:t>
            </w:r>
            <w:r>
              <w:rPr>
                <w:sz w:val="28"/>
                <w:szCs w:val="28"/>
              </w:rPr>
              <w:t xml:space="preserve">в приеме </w:t>
            </w:r>
            <w:r>
              <w:rPr>
                <w:spacing w:val="-3"/>
                <w:sz w:val="28"/>
                <w:szCs w:val="28"/>
              </w:rPr>
              <w:t xml:space="preserve">документов, </w:t>
            </w:r>
            <w:r>
              <w:rPr>
                <w:spacing w:val="-4"/>
                <w:sz w:val="28"/>
                <w:szCs w:val="28"/>
              </w:rPr>
              <w:t>необходимых</w:t>
            </w:r>
          </w:p>
          <w:p w14:paraId="63C7CBC9" w14:textId="77777777" w:rsidR="002608EA" w:rsidRDefault="002608EA">
            <w:pPr>
              <w:pStyle w:val="TableParagraph"/>
              <w:kinsoku w:val="0"/>
              <w:overflowPunct w:val="0"/>
              <w:ind w:left="230" w:right="215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предоставления муниципальной услуги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B910" w14:textId="77777777" w:rsidR="002608EA" w:rsidRDefault="002608EA">
            <w:pPr>
              <w:pStyle w:val="TableParagraph"/>
              <w:kinsoku w:val="0"/>
              <w:overflowPunct w:val="0"/>
              <w:ind w:left="549" w:right="297" w:hanging="1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причины принятия решения об отказе в приеме</w:t>
            </w:r>
          </w:p>
          <w:p w14:paraId="28854287" w14:textId="77777777" w:rsidR="002608EA" w:rsidRDefault="002608EA">
            <w:pPr>
              <w:pStyle w:val="TableParagraph"/>
              <w:kinsoku w:val="0"/>
              <w:overflowPunct w:val="0"/>
              <w:ind w:left="280" w:right="273" w:firstLine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документов, необходимых для предоставления муниципальной услуги</w:t>
            </w:r>
          </w:p>
        </w:tc>
      </w:tr>
      <w:tr w:rsidR="002608EA" w14:paraId="545CE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CD25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DB82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E69C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</w:tbl>
    <w:p w14:paraId="0C0E3B82" w14:textId="77777777" w:rsidR="002608EA" w:rsidRDefault="002608EA">
      <w:pPr>
        <w:pStyle w:val="a3"/>
        <w:kinsoku w:val="0"/>
        <w:overflowPunct w:val="0"/>
        <w:spacing w:line="309" w:lineRule="exact"/>
        <w:ind w:left="920"/>
        <w:jc w:val="left"/>
      </w:pPr>
      <w:r>
        <w:t>Дополнительно информируем:</w:t>
      </w:r>
    </w:p>
    <w:p w14:paraId="190D9ED4" w14:textId="0B7CFAEB" w:rsidR="002608EA" w:rsidRDefault="006F311A">
      <w:pPr>
        <w:pStyle w:val="a3"/>
        <w:kinsoku w:val="0"/>
        <w:overflowPunct w:val="0"/>
        <w:spacing w:before="8"/>
        <w:ind w:left="0"/>
        <w:jc w:val="left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2368" behindDoc="0" locked="0" layoutInCell="0" allowOverlap="1" wp14:anchorId="4220C891" wp14:editId="5928C0E5">
                <wp:simplePos x="0" y="0"/>
                <wp:positionH relativeFrom="page">
                  <wp:posOffset>1168400</wp:posOffset>
                </wp:positionH>
                <wp:positionV relativeFrom="paragraph">
                  <wp:posOffset>227330</wp:posOffset>
                </wp:positionV>
                <wp:extent cx="5604510" cy="12700"/>
                <wp:effectExtent l="0" t="0" r="0" b="0"/>
                <wp:wrapTopAndBottom/>
                <wp:docPr id="41790516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4510" cy="12700"/>
                          <a:chOff x="1840" y="358"/>
                          <a:chExt cx="8826" cy="20"/>
                        </a:xfrm>
                      </wpg:grpSpPr>
                      <wps:wsp>
                        <wps:cNvPr id="980418890" name="Freeform 83"/>
                        <wps:cNvSpPr>
                          <a:spLocks/>
                        </wps:cNvSpPr>
                        <wps:spPr bwMode="auto">
                          <a:xfrm>
                            <a:off x="1840" y="364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115647" name="Freeform 84"/>
                        <wps:cNvSpPr>
                          <a:spLocks/>
                        </wps:cNvSpPr>
                        <wps:spPr bwMode="auto">
                          <a:xfrm>
                            <a:off x="2402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247719" name="Freeform 85"/>
                        <wps:cNvSpPr>
                          <a:spLocks/>
                        </wps:cNvSpPr>
                        <wps:spPr bwMode="auto">
                          <a:xfrm>
                            <a:off x="2822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685328" name="Freeform 86"/>
                        <wps:cNvSpPr>
                          <a:spLocks/>
                        </wps:cNvSpPr>
                        <wps:spPr bwMode="auto">
                          <a:xfrm>
                            <a:off x="3242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673607" name="Freeform 87"/>
                        <wps:cNvSpPr>
                          <a:spLocks/>
                        </wps:cNvSpPr>
                        <wps:spPr bwMode="auto">
                          <a:xfrm>
                            <a:off x="3663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949746" name="Freeform 88"/>
                        <wps:cNvSpPr>
                          <a:spLocks/>
                        </wps:cNvSpPr>
                        <wps:spPr bwMode="auto">
                          <a:xfrm>
                            <a:off x="4083" y="36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487083" name="Freeform 89"/>
                        <wps:cNvSpPr>
                          <a:spLocks/>
                        </wps:cNvSpPr>
                        <wps:spPr bwMode="auto">
                          <a:xfrm>
                            <a:off x="4364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921855" name="Freeform 90"/>
                        <wps:cNvSpPr>
                          <a:spLocks/>
                        </wps:cNvSpPr>
                        <wps:spPr bwMode="auto">
                          <a:xfrm>
                            <a:off x="4784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953988" name="Freeform 91"/>
                        <wps:cNvSpPr>
                          <a:spLocks/>
                        </wps:cNvSpPr>
                        <wps:spPr bwMode="auto">
                          <a:xfrm>
                            <a:off x="5204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641617" name="Freeform 92"/>
                        <wps:cNvSpPr>
                          <a:spLocks/>
                        </wps:cNvSpPr>
                        <wps:spPr bwMode="auto">
                          <a:xfrm>
                            <a:off x="5624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173961" name="Freeform 93"/>
                        <wps:cNvSpPr>
                          <a:spLocks/>
                        </wps:cNvSpPr>
                        <wps:spPr bwMode="auto">
                          <a:xfrm>
                            <a:off x="6044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906906" name="Freeform 94"/>
                        <wps:cNvSpPr>
                          <a:spLocks/>
                        </wps:cNvSpPr>
                        <wps:spPr bwMode="auto">
                          <a:xfrm>
                            <a:off x="6464" y="36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33219" name="Freeform 95"/>
                        <wps:cNvSpPr>
                          <a:spLocks/>
                        </wps:cNvSpPr>
                        <wps:spPr bwMode="auto">
                          <a:xfrm>
                            <a:off x="6745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046449" name="Freeform 96"/>
                        <wps:cNvSpPr>
                          <a:spLocks/>
                        </wps:cNvSpPr>
                        <wps:spPr bwMode="auto">
                          <a:xfrm>
                            <a:off x="7165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412381" name="Freeform 97"/>
                        <wps:cNvSpPr>
                          <a:spLocks/>
                        </wps:cNvSpPr>
                        <wps:spPr bwMode="auto">
                          <a:xfrm>
                            <a:off x="7586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258107" name="Freeform 98"/>
                        <wps:cNvSpPr>
                          <a:spLocks/>
                        </wps:cNvSpPr>
                        <wps:spPr bwMode="auto">
                          <a:xfrm>
                            <a:off x="8006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04459" name="Freeform 99"/>
                        <wps:cNvSpPr>
                          <a:spLocks/>
                        </wps:cNvSpPr>
                        <wps:spPr bwMode="auto">
                          <a:xfrm>
                            <a:off x="8426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786735" name="Freeform 100"/>
                        <wps:cNvSpPr>
                          <a:spLocks/>
                        </wps:cNvSpPr>
                        <wps:spPr bwMode="auto">
                          <a:xfrm>
                            <a:off x="8846" y="36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49231" name="Freeform 101"/>
                        <wps:cNvSpPr>
                          <a:spLocks/>
                        </wps:cNvSpPr>
                        <wps:spPr bwMode="auto">
                          <a:xfrm>
                            <a:off x="9127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902520" name="Freeform 102"/>
                        <wps:cNvSpPr>
                          <a:spLocks/>
                        </wps:cNvSpPr>
                        <wps:spPr bwMode="auto">
                          <a:xfrm>
                            <a:off x="9547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015638" name="Freeform 103"/>
                        <wps:cNvSpPr>
                          <a:spLocks/>
                        </wps:cNvSpPr>
                        <wps:spPr bwMode="auto">
                          <a:xfrm>
                            <a:off x="9967" y="36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046098" name="Freeform 104"/>
                        <wps:cNvSpPr>
                          <a:spLocks/>
                        </wps:cNvSpPr>
                        <wps:spPr bwMode="auto">
                          <a:xfrm>
                            <a:off x="10387" y="36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9016B" id="Group 82" o:spid="_x0000_s1026" style="position:absolute;margin-left:92pt;margin-top:17.9pt;width:441.3pt;height:1pt;z-index:251642368;mso-wrap-distance-left:0;mso-wrap-distance-right:0;mso-position-horizontal-relative:page" coordorigin="1840,358" coordsize="88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" o:allowincell="f">
                <v:shape id="Freeform 83" o:spid="_x0000_s1027" style="position:absolute;left:1840;top:364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" path="m,l559,e" filled="f" strokeweight=".19811mm">
                  <v:path arrowok="t" o:connecttype="custom" o:connectlocs="0,0;559,0" o:connectangles="0,0"/>
                </v:shape>
                <v:shape id="Freeform 84" o:spid="_x0000_s1028" style="position:absolute;left:2402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85" o:spid="_x0000_s1029" style="position:absolute;left:2822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86" o:spid="_x0000_s1030" style="position:absolute;left:3242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87" o:spid="_x0000_s1031" style="position:absolute;left:3663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88" o:spid="_x0000_s1032" style="position:absolute;left:4083;top:364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89" o:spid="_x0000_s1033" style="position:absolute;left:4364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90" o:spid="_x0000_s1034" style="position:absolute;left:4784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91" o:spid="_x0000_s1035" style="position:absolute;left:5204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92" o:spid="_x0000_s1036" style="position:absolute;left:5624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93" o:spid="_x0000_s1037" style="position:absolute;left:6044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94" o:spid="_x0000_s1038" style="position:absolute;left:6464;top:364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" path="m,l278,e" filled="f" strokeweight=".19811mm">
                  <v:path arrowok="t" o:connecttype="custom" o:connectlocs="0,0;278,0" o:connectangles="0,0"/>
                </v:shape>
                <v:shape id="Freeform 95" o:spid="_x0000_s1039" style="position:absolute;left:6745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96" o:spid="_x0000_s1040" style="position:absolute;left:7165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97" o:spid="_x0000_s1041" style="position:absolute;left:7586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98" o:spid="_x0000_s1042" style="position:absolute;left:8006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99" o:spid="_x0000_s1043" style="position:absolute;left:8426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00" o:spid="_x0000_s1044" style="position:absolute;left:8846;top:364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101" o:spid="_x0000_s1045" style="position:absolute;left:9127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02" o:spid="_x0000_s1046" style="position:absolute;left:9547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03" o:spid="_x0000_s1047" style="position:absolute;left:9967;top:364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04" o:spid="_x0000_s1048" style="position:absolute;left:10387;top:364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3A92F220" w14:textId="77777777" w:rsidR="002608EA" w:rsidRDefault="002608EA">
      <w:pPr>
        <w:pStyle w:val="a3"/>
        <w:kinsoku w:val="0"/>
        <w:overflowPunct w:val="0"/>
        <w:spacing w:before="20" w:line="276" w:lineRule="auto"/>
        <w:ind w:left="212" w:right="290"/>
      </w:pPr>
      <w:r>
        <w:t>(</w:t>
      </w:r>
      <w:r>
        <w:rPr>
          <w:i/>
          <w:iCs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t>).</w:t>
      </w:r>
    </w:p>
    <w:p w14:paraId="325F7790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19"/>
          <w:szCs w:val="19"/>
        </w:rPr>
      </w:pPr>
    </w:p>
    <w:p w14:paraId="137AA329" w14:textId="77777777" w:rsidR="002608EA" w:rsidRDefault="002608EA">
      <w:pPr>
        <w:pStyle w:val="a3"/>
        <w:tabs>
          <w:tab w:val="left" w:pos="2104"/>
        </w:tabs>
        <w:kinsoku w:val="0"/>
        <w:overflowPunct w:val="0"/>
        <w:spacing w:before="89"/>
        <w:ind w:left="0" w:right="1036"/>
        <w:jc w:val="right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1"/>
        <w:gridCol w:w="4621"/>
      </w:tblGrid>
      <w:tr w:rsidR="002608EA" w14:paraId="2FA3C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/>
        </w:trPr>
        <w:tc>
          <w:tcPr>
            <w:tcW w:w="4511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2192F" w14:textId="77777777" w:rsidR="002608EA" w:rsidRDefault="002608EA">
            <w:pPr>
              <w:pStyle w:val="TableParagraph"/>
              <w:kinsoku w:val="0"/>
              <w:overflowPunct w:val="0"/>
              <w:spacing w:before="42" w:line="370" w:lineRule="atLeast"/>
              <w:ind w:left="200" w:right="2085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46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D103E" w14:textId="77777777" w:rsidR="002608EA" w:rsidRDefault="002608EA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14:paraId="4304F124" w14:textId="77777777" w:rsidR="002608EA" w:rsidRDefault="002608EA">
            <w:pPr>
              <w:pStyle w:val="TableParagraph"/>
              <w:kinsoku w:val="0"/>
              <w:overflowPunct w:val="0"/>
              <w:spacing w:line="276" w:lineRule="auto"/>
              <w:ind w:left="2605" w:hanging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(подпись, фамилия, инициалы)</w:t>
            </w:r>
          </w:p>
        </w:tc>
      </w:tr>
    </w:tbl>
    <w:p w14:paraId="39B04998" w14:textId="77777777" w:rsidR="002608EA" w:rsidRDefault="002608EA">
      <w:pPr>
        <w:pStyle w:val="a3"/>
        <w:tabs>
          <w:tab w:val="left" w:pos="1330"/>
          <w:tab w:val="left" w:pos="2100"/>
        </w:tabs>
        <w:kinsoku w:val="0"/>
        <w:overflowPunct w:val="0"/>
        <w:spacing w:before="94"/>
        <w:ind w:left="0" w:right="289"/>
        <w:jc w:val="right"/>
      </w:pPr>
      <w:r>
        <w:t>«__»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0430B3" w14:textId="77777777" w:rsidR="002608EA" w:rsidRDefault="002608EA">
      <w:pPr>
        <w:pStyle w:val="a3"/>
        <w:tabs>
          <w:tab w:val="left" w:pos="1330"/>
          <w:tab w:val="left" w:pos="2100"/>
        </w:tabs>
        <w:kinsoku w:val="0"/>
        <w:overflowPunct w:val="0"/>
        <w:spacing w:before="94"/>
        <w:ind w:left="0" w:right="289"/>
        <w:jc w:val="right"/>
        <w:sectPr w:rsidR="002608EA">
          <w:headerReference w:type="default" r:id="rId39"/>
          <w:pgSz w:w="11910" w:h="16840"/>
          <w:pgMar w:top="1120" w:right="560" w:bottom="280" w:left="920" w:header="0" w:footer="0" w:gutter="0"/>
          <w:cols w:space="720"/>
          <w:noEndnote/>
        </w:sectPr>
      </w:pPr>
    </w:p>
    <w:p w14:paraId="2ACD0CC2" w14:textId="77777777" w:rsidR="002608EA" w:rsidRDefault="002608EA">
      <w:pPr>
        <w:pStyle w:val="a3"/>
        <w:kinsoku w:val="0"/>
        <w:overflowPunct w:val="0"/>
        <w:spacing w:before="62"/>
        <w:ind w:left="5574"/>
        <w:jc w:val="left"/>
      </w:pPr>
      <w:bookmarkStart w:id="57" w:name="Приложение_6"/>
      <w:bookmarkEnd w:id="57"/>
      <w:r>
        <w:t>Приложение 6</w:t>
      </w:r>
    </w:p>
    <w:p w14:paraId="176F3E21" w14:textId="77777777" w:rsidR="002608EA" w:rsidRDefault="002608EA">
      <w:pPr>
        <w:pStyle w:val="a3"/>
        <w:kinsoku w:val="0"/>
        <w:overflowPunct w:val="0"/>
        <w:spacing w:before="2"/>
        <w:ind w:left="5574" w:right="1144"/>
        <w:jc w:val="left"/>
      </w:pPr>
      <w:r>
        <w:t>к административному регламенту предоставления</w:t>
      </w:r>
    </w:p>
    <w:p w14:paraId="21AF2EB0" w14:textId="77777777" w:rsidR="002608EA" w:rsidRDefault="002608EA">
      <w:pPr>
        <w:pStyle w:val="a3"/>
        <w:kinsoku w:val="0"/>
        <w:overflowPunct w:val="0"/>
        <w:ind w:left="5574" w:right="248"/>
        <w:jc w:val="left"/>
      </w:pPr>
      <w:r>
        <w:t>муниципальной услуги «Утверждение схемы раздела или объединения земельных участков, находящихся</w:t>
      </w:r>
    </w:p>
    <w:p w14:paraId="589EE057" w14:textId="77777777" w:rsidR="002608EA" w:rsidRDefault="002608EA">
      <w:pPr>
        <w:pStyle w:val="a3"/>
        <w:kinsoku w:val="0"/>
        <w:overflowPunct w:val="0"/>
        <w:ind w:left="5574"/>
        <w:jc w:val="left"/>
      </w:pPr>
      <w: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6211519B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4D7485A5" w14:textId="77777777" w:rsidR="002608EA" w:rsidRDefault="002608EA">
      <w:pPr>
        <w:pStyle w:val="a3"/>
        <w:kinsoku w:val="0"/>
        <w:overflowPunct w:val="0"/>
        <w:spacing w:before="8"/>
        <w:ind w:left="0"/>
        <w:jc w:val="left"/>
        <w:rPr>
          <w:sz w:val="26"/>
          <w:szCs w:val="26"/>
        </w:rPr>
      </w:pPr>
    </w:p>
    <w:p w14:paraId="0A37D8B8" w14:textId="77777777" w:rsidR="002608EA" w:rsidRDefault="002608EA">
      <w:pPr>
        <w:pStyle w:val="a3"/>
        <w:kinsoku w:val="0"/>
        <w:overflowPunct w:val="0"/>
        <w:ind w:left="898" w:right="262"/>
        <w:jc w:val="center"/>
      </w:pPr>
      <w:bookmarkStart w:id="58" w:name="Перечень общих признаков, по которым объ"/>
      <w:bookmarkEnd w:id="58"/>
      <w:r>
        <w:t>Перечень</w:t>
      </w:r>
    </w:p>
    <w:p w14:paraId="1B81D327" w14:textId="77777777" w:rsidR="002608EA" w:rsidRDefault="002608EA">
      <w:pPr>
        <w:pStyle w:val="a3"/>
        <w:kinsoku w:val="0"/>
        <w:overflowPunct w:val="0"/>
        <w:spacing w:before="48" w:line="278" w:lineRule="auto"/>
        <w:ind w:left="1604" w:right="968" w:firstLine="1243"/>
        <w:jc w:val="left"/>
      </w:pPr>
      <w:r>
        <w:t xml:space="preserve">общих </w:t>
      </w:r>
      <w:r>
        <w:rPr>
          <w:spacing w:val="-3"/>
        </w:rPr>
        <w:t xml:space="preserve">признаков, </w:t>
      </w:r>
      <w:r>
        <w:t xml:space="preserve">по  </w:t>
      </w:r>
      <w:r>
        <w:rPr>
          <w:spacing w:val="-5"/>
        </w:rPr>
        <w:t xml:space="preserve">которым  </w:t>
      </w:r>
      <w:r>
        <w:rPr>
          <w:spacing w:val="-3"/>
        </w:rPr>
        <w:t xml:space="preserve">объединяются категории </w:t>
      </w:r>
      <w:r>
        <w:t xml:space="preserve">заявителей, а также </w:t>
      </w:r>
      <w:r>
        <w:rPr>
          <w:spacing w:val="-3"/>
        </w:rPr>
        <w:t>комбинации признаков</w:t>
      </w:r>
      <w:r>
        <w:rPr>
          <w:spacing w:val="7"/>
        </w:rPr>
        <w:t xml:space="preserve"> </w:t>
      </w:r>
      <w:r>
        <w:t>заявителей,</w:t>
      </w:r>
    </w:p>
    <w:p w14:paraId="5E8E3D82" w14:textId="77777777" w:rsidR="002608EA" w:rsidRDefault="002608EA">
      <w:pPr>
        <w:pStyle w:val="a3"/>
        <w:kinsoku w:val="0"/>
        <w:overflowPunct w:val="0"/>
        <w:spacing w:line="276" w:lineRule="auto"/>
        <w:ind w:left="634"/>
        <w:jc w:val="center"/>
      </w:pPr>
      <w:r>
        <w:t>каждая из которых соответствует вариантам предоставления муниципальной услуги «Утверждение схемы раздела или объединения земельных участков, находящихся в муниципальной собственности»</w:t>
      </w:r>
    </w:p>
    <w:p w14:paraId="11DA82DD" w14:textId="77777777" w:rsidR="002608EA" w:rsidRDefault="002608EA">
      <w:pPr>
        <w:pStyle w:val="a3"/>
        <w:kinsoku w:val="0"/>
        <w:overflowPunct w:val="0"/>
        <w:spacing w:before="8"/>
        <w:ind w:left="0"/>
        <w:jc w:val="left"/>
        <w:rPr>
          <w:sz w:val="31"/>
          <w:szCs w:val="31"/>
        </w:rPr>
      </w:pPr>
    </w:p>
    <w:p w14:paraId="06DB1B93" w14:textId="77777777" w:rsidR="002608EA" w:rsidRDefault="002608EA">
      <w:pPr>
        <w:pStyle w:val="a3"/>
        <w:kinsoku w:val="0"/>
        <w:overflowPunct w:val="0"/>
        <w:spacing w:after="55"/>
        <w:ind w:left="898" w:right="268"/>
        <w:jc w:val="center"/>
      </w:pPr>
      <w:bookmarkStart w:id="59" w:name="Общие признаки, по которым объединяются "/>
      <w:bookmarkEnd w:id="59"/>
      <w:r>
        <w:t>Общие признаки, по которым объединяются категории заявителей</w:t>
      </w:r>
    </w:p>
    <w:tbl>
      <w:tblPr>
        <w:tblW w:w="0" w:type="auto"/>
        <w:tblInd w:w="7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4159"/>
        <w:gridCol w:w="4692"/>
      </w:tblGrid>
      <w:tr w:rsidR="002608EA" w14:paraId="7355E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D8E3A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06E8" w14:textId="77777777" w:rsidR="002608EA" w:rsidRDefault="002608EA">
            <w:pPr>
              <w:pStyle w:val="TableParagraph"/>
              <w:kinsoku w:val="0"/>
              <w:overflowPunct w:val="0"/>
              <w:spacing w:before="21"/>
              <w:ind w:left="1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3E932" w14:textId="77777777" w:rsidR="002608EA" w:rsidRDefault="002608EA">
            <w:pPr>
              <w:pStyle w:val="TableParagraph"/>
              <w:kinsoku w:val="0"/>
              <w:overflowPunct w:val="0"/>
              <w:spacing w:before="21"/>
              <w:ind w:left="20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2608EA" w14:paraId="465C8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31CB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28"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EFEF4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7B80B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которым земельный участок предоставлен на праве постоянного (бессрочного) пользования</w:t>
            </w:r>
          </w:p>
        </w:tc>
      </w:tr>
      <w:tr w:rsidR="002608EA" w14:paraId="368360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5B37A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28"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34A5A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8" w:right="2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4247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которым земельный участок предоставлен на праве пожизненного наследуемого владения</w:t>
            </w:r>
          </w:p>
        </w:tc>
      </w:tr>
      <w:tr w:rsidR="002608EA" w14:paraId="00667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DB39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28"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18A2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8" w:right="2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5A36F383" w14:textId="77777777" w:rsidR="002608EA" w:rsidRDefault="002608EA">
            <w:pPr>
              <w:pStyle w:val="TableParagraph"/>
              <w:kinsoku w:val="0"/>
              <w:overflowPunct w:val="0"/>
              <w:spacing w:before="1"/>
              <w:ind w:left="28" w:right="1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 индивидуальные предприниматели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8E1AD" w14:textId="77777777" w:rsidR="002608EA" w:rsidRDefault="002608EA">
            <w:pPr>
              <w:pStyle w:val="TableParagraph"/>
              <w:kinsoku w:val="0"/>
              <w:overflowPunct w:val="0"/>
              <w:spacing w:before="14"/>
              <w:ind w:left="29" w:right="10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которым земельный участок предоставлен в безвозмездное пользование</w:t>
            </w:r>
          </w:p>
        </w:tc>
      </w:tr>
      <w:tr w:rsidR="002608EA" w14:paraId="79D03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E7A5" w14:textId="77777777" w:rsidR="002608EA" w:rsidRDefault="002608EA">
            <w:pPr>
              <w:pStyle w:val="TableParagraph"/>
              <w:kinsoku w:val="0"/>
              <w:overflowPunct w:val="0"/>
              <w:spacing w:before="17"/>
              <w:ind w:left="228" w:right="2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79C4E" w14:textId="77777777" w:rsidR="002608EA" w:rsidRDefault="002608EA">
            <w:pPr>
              <w:pStyle w:val="TableParagraph"/>
              <w:kinsoku w:val="0"/>
              <w:overflowPunct w:val="0"/>
              <w:spacing w:before="17"/>
              <w:ind w:left="28" w:right="2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21942BD6" w14:textId="77777777" w:rsidR="002608EA" w:rsidRDefault="002608EA">
            <w:pPr>
              <w:pStyle w:val="TableParagraph"/>
              <w:kinsoku w:val="0"/>
              <w:overflowPunct w:val="0"/>
              <w:ind w:left="28" w:right="1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 индивидуальные предприниматели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27FDE" w14:textId="77777777" w:rsidR="002608EA" w:rsidRDefault="002608EA">
            <w:pPr>
              <w:pStyle w:val="TableParagraph"/>
              <w:kinsoku w:val="0"/>
              <w:overflowPunct w:val="0"/>
              <w:spacing w:before="17"/>
              <w:ind w:left="29" w:right="1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которым земельный участок предоставлен на праве аренды</w:t>
            </w:r>
          </w:p>
        </w:tc>
      </w:tr>
    </w:tbl>
    <w:p w14:paraId="4459367F" w14:textId="77777777" w:rsidR="002608EA" w:rsidRDefault="002608EA">
      <w:pPr>
        <w:rPr>
          <w:sz w:val="28"/>
          <w:szCs w:val="28"/>
        </w:rPr>
        <w:sectPr w:rsidR="002608EA">
          <w:headerReference w:type="default" r:id="rId40"/>
          <w:pgSz w:w="11910" w:h="16840"/>
          <w:pgMar w:top="1100" w:right="560" w:bottom="280" w:left="920" w:header="0" w:footer="0" w:gutter="0"/>
          <w:cols w:space="720"/>
          <w:noEndnote/>
        </w:sectPr>
      </w:pPr>
    </w:p>
    <w:p w14:paraId="2D8C8BAA" w14:textId="77777777" w:rsidR="002608EA" w:rsidRDefault="002608EA">
      <w:pPr>
        <w:pStyle w:val="a3"/>
        <w:kinsoku w:val="0"/>
        <w:overflowPunct w:val="0"/>
        <w:spacing w:before="7"/>
        <w:ind w:left="0"/>
        <w:jc w:val="left"/>
        <w:rPr>
          <w:sz w:val="15"/>
          <w:szCs w:val="15"/>
        </w:rPr>
      </w:pPr>
    </w:p>
    <w:p w14:paraId="03D6D752" w14:textId="77777777" w:rsidR="002608EA" w:rsidRDefault="002608EA">
      <w:pPr>
        <w:pStyle w:val="a3"/>
        <w:kinsoku w:val="0"/>
        <w:overflowPunct w:val="0"/>
        <w:spacing w:before="89" w:line="276" w:lineRule="auto"/>
        <w:ind w:left="2893" w:right="1920" w:firstLine="518"/>
        <w:jc w:val="left"/>
      </w:pPr>
      <w:r>
        <w:t>Комбинации признаков заявителей, каждая из которых соответствует вариантам</w:t>
      </w:r>
    </w:p>
    <w:p w14:paraId="640F211B" w14:textId="77777777" w:rsidR="002608EA" w:rsidRDefault="002608EA">
      <w:pPr>
        <w:pStyle w:val="a3"/>
        <w:kinsoku w:val="0"/>
        <w:overflowPunct w:val="0"/>
        <w:spacing w:before="1" w:after="55"/>
        <w:ind w:left="3157"/>
        <w:jc w:val="left"/>
      </w:pPr>
      <w:r>
        <w:t>предоставления муниципальной услуги</w:t>
      </w:r>
    </w:p>
    <w:tbl>
      <w:tblPr>
        <w:tblW w:w="0" w:type="auto"/>
        <w:tblInd w:w="7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371"/>
        <w:gridCol w:w="4421"/>
      </w:tblGrid>
      <w:tr w:rsidR="002608EA" w14:paraId="36823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5EB1E" w14:textId="77777777" w:rsidR="002608EA" w:rsidRDefault="002608EA">
            <w:pPr>
              <w:pStyle w:val="TableParagraph"/>
              <w:kinsoku w:val="0"/>
              <w:overflowPunct w:val="0"/>
              <w:spacing w:before="21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99D5D" w14:textId="77777777" w:rsidR="002608EA" w:rsidRDefault="002608EA">
            <w:pPr>
              <w:pStyle w:val="TableParagraph"/>
              <w:tabs>
                <w:tab w:val="left" w:pos="1559"/>
                <w:tab w:val="left" w:pos="2152"/>
                <w:tab w:val="left" w:pos="2723"/>
                <w:tab w:val="left" w:pos="3320"/>
              </w:tabs>
              <w:kinsoku w:val="0"/>
              <w:overflowPunct w:val="0"/>
              <w:spacing w:before="21" w:line="276" w:lineRule="auto"/>
              <w:ind w:left="25" w:right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</w:t>
            </w:r>
            <w:r>
              <w:rPr>
                <w:sz w:val="28"/>
                <w:szCs w:val="28"/>
              </w:rPr>
              <w:tab/>
              <w:t>лица:</w:t>
            </w:r>
            <w:r>
              <w:rPr>
                <w:sz w:val="28"/>
                <w:szCs w:val="28"/>
              </w:rPr>
              <w:tab/>
            </w:r>
            <w:r>
              <w:rPr>
                <w:spacing w:val="-5"/>
                <w:sz w:val="28"/>
                <w:szCs w:val="28"/>
              </w:rPr>
              <w:t xml:space="preserve">которым </w:t>
            </w:r>
            <w:r>
              <w:rPr>
                <w:sz w:val="28"/>
                <w:szCs w:val="28"/>
              </w:rPr>
              <w:t>земельный</w:t>
            </w:r>
            <w:r>
              <w:rPr>
                <w:sz w:val="28"/>
                <w:szCs w:val="28"/>
              </w:rPr>
              <w:tab/>
              <w:t>участок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предоставлен </w:t>
            </w:r>
            <w:r>
              <w:rPr>
                <w:sz w:val="28"/>
                <w:szCs w:val="28"/>
              </w:rPr>
              <w:t>на праве постоянного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(бессрочного) пользования,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включая </w:t>
            </w:r>
            <w:r>
              <w:rPr>
                <w:sz w:val="28"/>
                <w:szCs w:val="28"/>
              </w:rPr>
              <w:t>их 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6CCDB" w14:textId="77777777" w:rsidR="002608EA" w:rsidRDefault="002608EA">
            <w:pPr>
              <w:pStyle w:val="TableParagraph"/>
              <w:kinsoku w:val="0"/>
              <w:overflowPunct w:val="0"/>
              <w:spacing w:before="21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17.1.1, 17.1.9</w:t>
            </w:r>
          </w:p>
          <w:p w14:paraId="7C0DBFC0" w14:textId="77777777" w:rsidR="002608EA" w:rsidRDefault="002608EA">
            <w:pPr>
              <w:pStyle w:val="TableParagraph"/>
              <w:kinsoku w:val="0"/>
              <w:overflowPunct w:val="0"/>
              <w:spacing w:line="320" w:lineRule="exact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  <w:tr w:rsidR="002608EA" w14:paraId="50E7D1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8391D" w14:textId="77777777" w:rsidR="002608EA" w:rsidRDefault="002608EA">
            <w:pPr>
              <w:pStyle w:val="TableParagraph"/>
              <w:kinsoku w:val="0"/>
              <w:overflowPunct w:val="0"/>
              <w:spacing w:before="21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DBE9" w14:textId="77777777" w:rsidR="002608EA" w:rsidRDefault="002608EA">
            <w:pPr>
              <w:pStyle w:val="TableParagraph"/>
              <w:tabs>
                <w:tab w:val="left" w:pos="1328"/>
                <w:tab w:val="left" w:pos="1792"/>
                <w:tab w:val="left" w:pos="2713"/>
                <w:tab w:val="left" w:pos="2946"/>
                <w:tab w:val="left" w:pos="3049"/>
                <w:tab w:val="left" w:pos="3193"/>
                <w:tab w:val="left" w:pos="3225"/>
                <w:tab w:val="left" w:pos="3325"/>
                <w:tab w:val="left" w:pos="3964"/>
              </w:tabs>
              <w:kinsoku w:val="0"/>
              <w:overflowPunct w:val="0"/>
              <w:spacing w:before="21" w:line="276" w:lineRule="auto"/>
              <w:ind w:left="25"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</w:t>
            </w:r>
            <w:r>
              <w:rPr>
                <w:sz w:val="28"/>
                <w:szCs w:val="28"/>
              </w:rPr>
              <w:tab/>
              <w:t>лица</w:t>
            </w:r>
            <w:r>
              <w:rPr>
                <w:sz w:val="28"/>
                <w:szCs w:val="28"/>
              </w:rPr>
              <w:tab/>
              <w:t>–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граждане </w:t>
            </w:r>
            <w:r>
              <w:rPr>
                <w:spacing w:val="-3"/>
                <w:sz w:val="28"/>
                <w:szCs w:val="28"/>
              </w:rPr>
              <w:t>Российской</w:t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Федерации, </w:t>
            </w:r>
            <w:r>
              <w:rPr>
                <w:sz w:val="28"/>
                <w:szCs w:val="28"/>
              </w:rPr>
              <w:t>иностранные</w:t>
            </w:r>
            <w:r>
              <w:rPr>
                <w:sz w:val="28"/>
                <w:szCs w:val="28"/>
              </w:rPr>
              <w:tab/>
              <w:t>граждане,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лица</w:t>
            </w:r>
            <w:r>
              <w:rPr>
                <w:sz w:val="28"/>
                <w:szCs w:val="28"/>
              </w:rPr>
              <w:tab/>
              <w:t>без гражданства:</w:t>
            </w:r>
            <w:r>
              <w:rPr>
                <w:sz w:val="28"/>
                <w:szCs w:val="28"/>
              </w:rPr>
              <w:tab/>
            </w:r>
            <w:r>
              <w:rPr>
                <w:spacing w:val="-5"/>
                <w:sz w:val="28"/>
                <w:szCs w:val="28"/>
              </w:rPr>
              <w:t>которым</w:t>
            </w:r>
            <w:r>
              <w:rPr>
                <w:spacing w:val="-5"/>
                <w:sz w:val="28"/>
                <w:szCs w:val="28"/>
              </w:rPr>
              <w:tab/>
            </w:r>
            <w:r>
              <w:rPr>
                <w:spacing w:val="-5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t>участок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предоставлен</w:t>
            </w:r>
            <w:r>
              <w:rPr>
                <w:spacing w:val="-1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на праве </w:t>
            </w:r>
            <w:r>
              <w:rPr>
                <w:spacing w:val="-2"/>
                <w:sz w:val="28"/>
                <w:szCs w:val="28"/>
              </w:rPr>
              <w:t>пожизненного</w:t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 xml:space="preserve">наследуемого </w:t>
            </w:r>
            <w:r>
              <w:rPr>
                <w:sz w:val="28"/>
                <w:szCs w:val="28"/>
              </w:rPr>
              <w:t>владения,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включая </w:t>
            </w:r>
            <w:r>
              <w:rPr>
                <w:sz w:val="28"/>
                <w:szCs w:val="28"/>
              </w:rPr>
              <w:t>их 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5355" w14:textId="77777777" w:rsidR="002608EA" w:rsidRDefault="002608EA">
            <w:pPr>
              <w:pStyle w:val="TableParagraph"/>
              <w:kinsoku w:val="0"/>
              <w:overflowPunct w:val="0"/>
              <w:spacing w:before="21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17.1.2, 17.1.10</w:t>
            </w:r>
          </w:p>
          <w:p w14:paraId="6921CDFA" w14:textId="77777777" w:rsidR="002608EA" w:rsidRDefault="002608EA">
            <w:pPr>
              <w:pStyle w:val="TableParagraph"/>
              <w:kinsoku w:val="0"/>
              <w:overflowPunct w:val="0"/>
              <w:spacing w:before="1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  <w:tr w:rsidR="002608EA" w14:paraId="5F72F0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1C9D" w14:textId="77777777" w:rsidR="002608EA" w:rsidRDefault="002608EA">
            <w:pPr>
              <w:pStyle w:val="TableParagraph"/>
              <w:kinsoku w:val="0"/>
              <w:overflowPunct w:val="0"/>
              <w:spacing w:before="21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5AC33" w14:textId="77777777" w:rsidR="002608EA" w:rsidRDefault="002608EA">
            <w:pPr>
              <w:pStyle w:val="TableParagraph"/>
              <w:tabs>
                <w:tab w:val="left" w:pos="1928"/>
                <w:tab w:val="left" w:pos="2723"/>
                <w:tab w:val="left" w:pos="2790"/>
                <w:tab w:val="left" w:pos="2946"/>
              </w:tabs>
              <w:kinsoku w:val="0"/>
              <w:overflowPunct w:val="0"/>
              <w:spacing w:before="21" w:line="276" w:lineRule="auto"/>
              <w:ind w:left="25"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</w:t>
            </w:r>
            <w:r>
              <w:rPr>
                <w:spacing w:val="-3"/>
                <w:sz w:val="28"/>
                <w:szCs w:val="28"/>
              </w:rPr>
              <w:t>Российской</w:t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Федерации, </w:t>
            </w:r>
            <w:r>
              <w:rPr>
                <w:sz w:val="28"/>
                <w:szCs w:val="28"/>
              </w:rPr>
              <w:t xml:space="preserve">иностранные граждане, лица без гражданства: </w:t>
            </w:r>
            <w:r>
              <w:rPr>
                <w:spacing w:val="-5"/>
                <w:sz w:val="28"/>
                <w:szCs w:val="28"/>
              </w:rPr>
              <w:t xml:space="preserve">которым </w:t>
            </w:r>
            <w:r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предоставлен 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безвозмездное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пользование, </w:t>
            </w:r>
            <w:r>
              <w:rPr>
                <w:sz w:val="28"/>
                <w:szCs w:val="28"/>
              </w:rPr>
              <w:t>включая</w:t>
            </w:r>
            <w:r>
              <w:rPr>
                <w:sz w:val="28"/>
                <w:szCs w:val="28"/>
              </w:rPr>
              <w:tab/>
              <w:t xml:space="preserve">их </w:t>
            </w:r>
            <w:r>
              <w:rPr>
                <w:spacing w:val="-3"/>
                <w:sz w:val="28"/>
                <w:szCs w:val="28"/>
              </w:rPr>
              <w:t xml:space="preserve">уполномоченных </w:t>
            </w:r>
            <w:r>
              <w:rPr>
                <w:sz w:val="28"/>
                <w:szCs w:val="28"/>
              </w:rPr>
              <w:t>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C8FC" w14:textId="77777777" w:rsidR="002608EA" w:rsidRDefault="002608EA">
            <w:pPr>
              <w:pStyle w:val="TableParagraph"/>
              <w:kinsoku w:val="0"/>
              <w:overflowPunct w:val="0"/>
              <w:spacing w:before="21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17.1.3, 17.1.11</w:t>
            </w:r>
          </w:p>
          <w:p w14:paraId="02AA6F0D" w14:textId="77777777" w:rsidR="002608EA" w:rsidRDefault="002608EA">
            <w:pPr>
              <w:pStyle w:val="TableParagraph"/>
              <w:kinsoku w:val="0"/>
              <w:overflowPunct w:val="0"/>
              <w:spacing w:line="320" w:lineRule="exact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  <w:tr w:rsidR="002608EA" w14:paraId="453F0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F9AF" w14:textId="77777777" w:rsidR="002608EA" w:rsidRDefault="002608EA">
            <w:pPr>
              <w:pStyle w:val="TableParagraph"/>
              <w:kinsoku w:val="0"/>
              <w:overflowPunct w:val="0"/>
              <w:spacing w:before="19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3A02A" w14:textId="77777777" w:rsidR="002608EA" w:rsidRDefault="002608EA">
            <w:pPr>
              <w:pStyle w:val="TableParagraph"/>
              <w:tabs>
                <w:tab w:val="left" w:pos="1928"/>
                <w:tab w:val="left" w:pos="2790"/>
              </w:tabs>
              <w:kinsoku w:val="0"/>
              <w:overflowPunct w:val="0"/>
              <w:spacing w:before="19" w:line="276" w:lineRule="auto"/>
              <w:ind w:left="25"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</w:t>
            </w:r>
            <w:r>
              <w:rPr>
                <w:spacing w:val="-5"/>
                <w:sz w:val="28"/>
                <w:szCs w:val="28"/>
              </w:rPr>
              <w:t xml:space="preserve">которым </w:t>
            </w:r>
            <w:r>
              <w:rPr>
                <w:sz w:val="28"/>
                <w:szCs w:val="28"/>
              </w:rPr>
              <w:t>земельный  участок   предоставлен 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безвозмездное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пользование, </w:t>
            </w:r>
            <w:r>
              <w:rPr>
                <w:sz w:val="28"/>
                <w:szCs w:val="28"/>
              </w:rPr>
              <w:t>включая</w:t>
            </w:r>
            <w:r>
              <w:rPr>
                <w:sz w:val="28"/>
                <w:szCs w:val="28"/>
              </w:rPr>
              <w:tab/>
              <w:t xml:space="preserve">их </w:t>
            </w:r>
            <w:r>
              <w:rPr>
                <w:spacing w:val="-3"/>
                <w:sz w:val="28"/>
                <w:szCs w:val="28"/>
              </w:rPr>
              <w:t xml:space="preserve">уполномоченных </w:t>
            </w:r>
            <w:r>
              <w:rPr>
                <w:sz w:val="28"/>
                <w:szCs w:val="28"/>
              </w:rPr>
              <w:t>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532F" w14:textId="77777777" w:rsidR="002608EA" w:rsidRDefault="002608EA">
            <w:pPr>
              <w:pStyle w:val="TableParagraph"/>
              <w:kinsoku w:val="0"/>
              <w:overflowPunct w:val="0"/>
              <w:spacing w:before="19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17.1.4, 17.1.12</w:t>
            </w:r>
          </w:p>
          <w:p w14:paraId="2F680971" w14:textId="77777777" w:rsidR="002608EA" w:rsidRDefault="002608EA">
            <w:pPr>
              <w:pStyle w:val="TableParagraph"/>
              <w:kinsoku w:val="0"/>
              <w:overflowPunct w:val="0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  <w:tr w:rsidR="002608EA" w14:paraId="218F8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0336" w14:textId="77777777" w:rsidR="002608EA" w:rsidRDefault="002608EA">
            <w:pPr>
              <w:pStyle w:val="TableParagraph"/>
              <w:kinsoku w:val="0"/>
              <w:overflowPunct w:val="0"/>
              <w:spacing w:before="21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BF07A" w14:textId="77777777" w:rsidR="002608EA" w:rsidRDefault="002608EA">
            <w:pPr>
              <w:pStyle w:val="TableParagraph"/>
              <w:tabs>
                <w:tab w:val="left" w:pos="2413"/>
                <w:tab w:val="left" w:pos="3340"/>
              </w:tabs>
              <w:kinsoku w:val="0"/>
              <w:overflowPunct w:val="0"/>
              <w:spacing w:before="21" w:line="276" w:lineRule="auto"/>
              <w:ind w:left="25" w:right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</w:t>
            </w:r>
            <w:r>
              <w:rPr>
                <w:spacing w:val="-4"/>
                <w:sz w:val="28"/>
                <w:szCs w:val="28"/>
              </w:rPr>
              <w:t xml:space="preserve">которым </w:t>
            </w:r>
            <w:r>
              <w:rPr>
                <w:sz w:val="28"/>
                <w:szCs w:val="28"/>
              </w:rPr>
              <w:t>земельный участок предоставлен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безвозмездное пользование,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 xml:space="preserve">включая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уполномоченных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56B90" w14:textId="77777777" w:rsidR="002608EA" w:rsidRDefault="002608EA">
            <w:pPr>
              <w:pStyle w:val="TableParagraph"/>
              <w:kinsoku w:val="0"/>
              <w:overflowPunct w:val="0"/>
              <w:spacing w:before="21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17.1.5, 17.1.13</w:t>
            </w:r>
          </w:p>
          <w:p w14:paraId="574C34B9" w14:textId="77777777" w:rsidR="002608EA" w:rsidRDefault="002608EA">
            <w:pPr>
              <w:pStyle w:val="TableParagraph"/>
              <w:kinsoku w:val="0"/>
              <w:overflowPunct w:val="0"/>
              <w:spacing w:before="1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</w:tbl>
    <w:p w14:paraId="1B211324" w14:textId="77777777" w:rsidR="002608EA" w:rsidRDefault="002608EA">
      <w:pPr>
        <w:rPr>
          <w:sz w:val="28"/>
          <w:szCs w:val="28"/>
        </w:rPr>
        <w:sectPr w:rsidR="002608EA">
          <w:headerReference w:type="default" r:id="rId41"/>
          <w:pgSz w:w="11910" w:h="16840"/>
          <w:pgMar w:top="1580" w:right="560" w:bottom="280" w:left="920" w:header="0" w:footer="0" w:gutter="0"/>
          <w:cols w:space="720"/>
          <w:noEndnote/>
        </w:sectPr>
      </w:pPr>
    </w:p>
    <w:tbl>
      <w:tblPr>
        <w:tblW w:w="0" w:type="auto"/>
        <w:tblInd w:w="7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371"/>
        <w:gridCol w:w="4421"/>
      </w:tblGrid>
      <w:tr w:rsidR="002608EA" w14:paraId="1DCC8E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81342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7BA40" w14:textId="77777777" w:rsidR="002608EA" w:rsidRDefault="002608EA">
            <w:pPr>
              <w:pStyle w:val="TableParagraph"/>
              <w:kinsoku w:val="0"/>
              <w:overflowPunct w:val="0"/>
              <w:spacing w:before="16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D29C" w14:textId="77777777" w:rsidR="002608EA" w:rsidRDefault="002608EA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2608EA" w14:paraId="5F8B7E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55AC" w14:textId="77777777" w:rsidR="002608EA" w:rsidRDefault="002608EA">
            <w:pPr>
              <w:pStyle w:val="TableParagraph"/>
              <w:kinsoku w:val="0"/>
              <w:overflowPunct w:val="0"/>
              <w:spacing w:before="16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28FDC" w14:textId="77777777" w:rsidR="002608EA" w:rsidRDefault="002608EA">
            <w:pPr>
              <w:pStyle w:val="TableParagraph"/>
              <w:tabs>
                <w:tab w:val="left" w:pos="2946"/>
                <w:tab w:val="left" w:pos="3340"/>
              </w:tabs>
              <w:kinsoku w:val="0"/>
              <w:overflowPunct w:val="0"/>
              <w:spacing w:before="16" w:line="276" w:lineRule="auto"/>
              <w:ind w:left="25" w:right="22"/>
              <w:jc w:val="both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</w:t>
            </w:r>
            <w:r>
              <w:rPr>
                <w:spacing w:val="-3"/>
                <w:sz w:val="28"/>
                <w:szCs w:val="28"/>
              </w:rPr>
              <w:t>Российской</w:t>
            </w:r>
            <w:r>
              <w:rPr>
                <w:spacing w:val="-3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Федерации, </w:t>
            </w:r>
            <w:r>
              <w:rPr>
                <w:sz w:val="28"/>
                <w:szCs w:val="28"/>
              </w:rPr>
              <w:t>иностранные граждане, лица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без гражданства: </w:t>
            </w:r>
            <w:r>
              <w:rPr>
                <w:spacing w:val="-5"/>
                <w:sz w:val="28"/>
                <w:szCs w:val="28"/>
              </w:rPr>
              <w:t xml:space="preserve">которым </w:t>
            </w:r>
            <w:r>
              <w:rPr>
                <w:sz w:val="28"/>
                <w:szCs w:val="28"/>
              </w:rPr>
              <w:t>земельный участок предоставлен на праве аренды,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>включая</w:t>
            </w:r>
          </w:p>
          <w:p w14:paraId="4F35C5BC" w14:textId="77777777" w:rsidR="002608EA" w:rsidRDefault="002608EA">
            <w:pPr>
              <w:pStyle w:val="TableParagraph"/>
              <w:kinsoku w:val="0"/>
              <w:overflowPunct w:val="0"/>
              <w:spacing w:before="1" w:line="276" w:lineRule="auto"/>
              <w:ind w:left="25" w:righ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F9CD4" w14:textId="77777777" w:rsidR="002608EA" w:rsidRDefault="002608EA">
            <w:pPr>
              <w:pStyle w:val="TableParagraph"/>
              <w:kinsoku w:val="0"/>
              <w:overflowPunct w:val="0"/>
              <w:spacing w:before="16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17.1.6, 17.1.14</w:t>
            </w:r>
          </w:p>
          <w:p w14:paraId="6F60618E" w14:textId="77777777" w:rsidR="002608EA" w:rsidRDefault="002608EA">
            <w:pPr>
              <w:pStyle w:val="TableParagraph"/>
              <w:kinsoku w:val="0"/>
              <w:overflowPunct w:val="0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  <w:tr w:rsidR="002608EA" w14:paraId="65038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F56C6" w14:textId="77777777" w:rsidR="002608EA" w:rsidRDefault="002608EA">
            <w:pPr>
              <w:pStyle w:val="TableParagraph"/>
              <w:kinsoku w:val="0"/>
              <w:overflowPunct w:val="0"/>
              <w:spacing w:before="16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9730" w14:textId="77777777" w:rsidR="002608EA" w:rsidRDefault="002608EA">
            <w:pPr>
              <w:pStyle w:val="TableParagraph"/>
              <w:tabs>
                <w:tab w:val="left" w:pos="1559"/>
                <w:tab w:val="left" w:pos="1722"/>
                <w:tab w:val="left" w:pos="2152"/>
                <w:tab w:val="left" w:pos="2723"/>
                <w:tab w:val="left" w:pos="3320"/>
              </w:tabs>
              <w:kinsoku w:val="0"/>
              <w:overflowPunct w:val="0"/>
              <w:spacing w:before="16" w:line="276" w:lineRule="auto"/>
              <w:ind w:left="25"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лица:</w:t>
            </w:r>
            <w:r>
              <w:rPr>
                <w:sz w:val="28"/>
                <w:szCs w:val="28"/>
              </w:rPr>
              <w:tab/>
            </w:r>
            <w:r>
              <w:rPr>
                <w:spacing w:val="-5"/>
                <w:sz w:val="28"/>
                <w:szCs w:val="28"/>
              </w:rPr>
              <w:t xml:space="preserve">которым </w:t>
            </w:r>
            <w:r>
              <w:rPr>
                <w:sz w:val="28"/>
                <w:szCs w:val="28"/>
              </w:rPr>
              <w:t>земельный</w:t>
            </w:r>
            <w:r>
              <w:rPr>
                <w:sz w:val="28"/>
                <w:szCs w:val="28"/>
              </w:rPr>
              <w:tab/>
              <w:t>участок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предоставлен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аренды,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включая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 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4DB2F" w14:textId="77777777" w:rsidR="002608EA" w:rsidRDefault="002608EA">
            <w:pPr>
              <w:pStyle w:val="TableParagraph"/>
              <w:kinsoku w:val="0"/>
              <w:overflowPunct w:val="0"/>
              <w:spacing w:before="16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17.1.7, 17.1.15</w:t>
            </w:r>
          </w:p>
          <w:p w14:paraId="60A9969A" w14:textId="77777777" w:rsidR="002608EA" w:rsidRDefault="002608EA">
            <w:pPr>
              <w:pStyle w:val="TableParagraph"/>
              <w:kinsoku w:val="0"/>
              <w:overflowPunct w:val="0"/>
              <w:spacing w:line="320" w:lineRule="exact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  <w:tr w:rsidR="002608EA" w14:paraId="15A70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3D4FA" w14:textId="77777777" w:rsidR="002608EA" w:rsidRDefault="002608EA">
            <w:pPr>
              <w:pStyle w:val="TableParagraph"/>
              <w:kinsoku w:val="0"/>
              <w:overflowPunct w:val="0"/>
              <w:spacing w:before="13"/>
              <w:ind w:left="228" w:right="2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5D0E" w14:textId="77777777" w:rsidR="002608EA" w:rsidRDefault="002608EA">
            <w:pPr>
              <w:pStyle w:val="TableParagraph"/>
              <w:tabs>
                <w:tab w:val="left" w:pos="1928"/>
              </w:tabs>
              <w:kinsoku w:val="0"/>
              <w:overflowPunct w:val="0"/>
              <w:spacing w:before="13" w:line="276" w:lineRule="auto"/>
              <w:ind w:left="25" w:right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</w:t>
            </w:r>
            <w:r>
              <w:rPr>
                <w:spacing w:val="-4"/>
                <w:sz w:val="28"/>
                <w:szCs w:val="28"/>
              </w:rPr>
              <w:t xml:space="preserve">которым </w:t>
            </w:r>
            <w:r>
              <w:rPr>
                <w:sz w:val="28"/>
                <w:szCs w:val="28"/>
              </w:rPr>
              <w:t>земельный участок предоставлен на праве аренды, включая</w:t>
            </w:r>
            <w:r>
              <w:rPr>
                <w:sz w:val="28"/>
                <w:szCs w:val="28"/>
              </w:rPr>
              <w:tab/>
              <w:t xml:space="preserve">их </w:t>
            </w:r>
            <w:r>
              <w:rPr>
                <w:spacing w:val="-3"/>
                <w:sz w:val="28"/>
                <w:szCs w:val="28"/>
              </w:rPr>
              <w:t xml:space="preserve">уполномоченных </w:t>
            </w:r>
            <w:r>
              <w:rPr>
                <w:sz w:val="28"/>
                <w:szCs w:val="28"/>
              </w:rPr>
              <w:t>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49A96" w14:textId="77777777" w:rsidR="002608EA" w:rsidRDefault="002608EA">
            <w:pPr>
              <w:pStyle w:val="TableParagraph"/>
              <w:kinsoku w:val="0"/>
              <w:overflowPunct w:val="0"/>
              <w:spacing w:before="13" w:line="276" w:lineRule="auto"/>
              <w:ind w:left="25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предоставления муниципальной услуги, указанные в подпунктах 17.1.8, 17.1.16</w:t>
            </w:r>
          </w:p>
          <w:p w14:paraId="6F5B1E51" w14:textId="77777777" w:rsidR="002608EA" w:rsidRDefault="002608EA">
            <w:pPr>
              <w:pStyle w:val="TableParagraph"/>
              <w:kinsoku w:val="0"/>
              <w:overflowPunct w:val="0"/>
              <w:spacing w:before="1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пункта 17.1 Регламента</w:t>
            </w:r>
          </w:p>
        </w:tc>
      </w:tr>
    </w:tbl>
    <w:p w14:paraId="42F5A500" w14:textId="77777777" w:rsidR="002608EA" w:rsidRDefault="002608EA">
      <w:pPr>
        <w:rPr>
          <w:sz w:val="28"/>
          <w:szCs w:val="28"/>
        </w:rPr>
        <w:sectPr w:rsidR="002608EA">
          <w:headerReference w:type="default" r:id="rId42"/>
          <w:pgSz w:w="11910" w:h="16840"/>
          <w:pgMar w:top="1120" w:right="560" w:bottom="280" w:left="920" w:header="0" w:footer="0" w:gutter="0"/>
          <w:cols w:space="720"/>
          <w:noEndnote/>
        </w:sectPr>
      </w:pPr>
    </w:p>
    <w:p w14:paraId="64C7B6FB" w14:textId="77777777" w:rsidR="002608EA" w:rsidRDefault="002608EA">
      <w:pPr>
        <w:pStyle w:val="a3"/>
        <w:kinsoku w:val="0"/>
        <w:overflowPunct w:val="0"/>
        <w:spacing w:before="62"/>
        <w:ind w:left="5992"/>
        <w:jc w:val="left"/>
        <w:rPr>
          <w:sz w:val="24"/>
          <w:szCs w:val="24"/>
        </w:rPr>
      </w:pPr>
      <w:bookmarkStart w:id="60" w:name="Приложение_7"/>
      <w:bookmarkEnd w:id="60"/>
      <w:r>
        <w:rPr>
          <w:sz w:val="24"/>
          <w:szCs w:val="24"/>
        </w:rPr>
        <w:t>Приложение 7</w:t>
      </w:r>
    </w:p>
    <w:p w14:paraId="5CC3AE0C" w14:textId="77777777" w:rsidR="002608EA" w:rsidRDefault="002608EA">
      <w:pPr>
        <w:pStyle w:val="a3"/>
        <w:kinsoku w:val="0"/>
        <w:overflowPunct w:val="0"/>
        <w:ind w:left="5992" w:right="1573"/>
        <w:jc w:val="lef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</w:t>
      </w:r>
    </w:p>
    <w:p w14:paraId="59F8EDA8" w14:textId="77777777" w:rsidR="002608EA" w:rsidRDefault="002608EA">
      <w:pPr>
        <w:pStyle w:val="a3"/>
        <w:kinsoku w:val="0"/>
        <w:overflowPunct w:val="0"/>
        <w:ind w:left="5991" w:right="486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муниципальной услуги «Утверждение схемы раздела или объединения земельных участков, находящихся</w:t>
      </w:r>
    </w:p>
    <w:p w14:paraId="3DC22411" w14:textId="77777777" w:rsidR="002608EA" w:rsidRDefault="002608EA">
      <w:pPr>
        <w:pStyle w:val="a3"/>
        <w:kinsoku w:val="0"/>
        <w:overflowPunct w:val="0"/>
        <w:ind w:left="5991" w:right="819"/>
        <w:jc w:val="left"/>
        <w:rPr>
          <w:sz w:val="24"/>
          <w:szCs w:val="24"/>
        </w:rPr>
      </w:pPr>
      <w:r>
        <w:rPr>
          <w:sz w:val="24"/>
          <w:szCs w:val="24"/>
        </w:rP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5BEE7871" w14:textId="77777777" w:rsidR="002608EA" w:rsidRDefault="002608EA">
      <w:pPr>
        <w:pStyle w:val="a3"/>
        <w:kinsoku w:val="0"/>
        <w:overflowPunct w:val="0"/>
        <w:spacing w:before="3"/>
        <w:ind w:left="0"/>
        <w:jc w:val="left"/>
      </w:pPr>
    </w:p>
    <w:p w14:paraId="668F5FD7" w14:textId="77777777" w:rsidR="002608EA" w:rsidRDefault="002608EA">
      <w:pPr>
        <w:pStyle w:val="a3"/>
        <w:kinsoku w:val="0"/>
        <w:overflowPunct w:val="0"/>
        <w:spacing w:line="322" w:lineRule="exact"/>
        <w:ind w:left="2044"/>
        <w:jc w:val="left"/>
      </w:pPr>
      <w:r>
        <w:t>Форма запроса о предоставлении муниципальной услуги</w:t>
      </w:r>
    </w:p>
    <w:p w14:paraId="255C9E50" w14:textId="77777777" w:rsidR="002608EA" w:rsidRDefault="002608EA">
      <w:pPr>
        <w:pStyle w:val="a3"/>
        <w:kinsoku w:val="0"/>
        <w:overflowPunct w:val="0"/>
        <w:ind w:left="784" w:right="292"/>
        <w:jc w:val="center"/>
      </w:pPr>
      <w:r>
        <w:t>«Утверждение схемы раздела или объединения земельных участков, находящихся в муниципальной собственности»</w:t>
      </w:r>
    </w:p>
    <w:p w14:paraId="6D32296B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386BDD37" w14:textId="77777777" w:rsidR="002608EA" w:rsidRDefault="002608EA">
      <w:pPr>
        <w:pStyle w:val="a3"/>
        <w:kinsoku w:val="0"/>
        <w:overflowPunct w:val="0"/>
        <w:ind w:left="6438" w:right="273" w:hanging="1224"/>
        <w:jc w:val="left"/>
      </w:pPr>
      <w:r>
        <w:t>Куда: Администрация городского округа Люберцы Московской области</w:t>
      </w:r>
    </w:p>
    <w:p w14:paraId="1D125DD3" w14:textId="77777777" w:rsidR="002608EA" w:rsidRDefault="002608EA">
      <w:pPr>
        <w:pStyle w:val="a3"/>
        <w:kinsoku w:val="0"/>
        <w:overflowPunct w:val="0"/>
        <w:spacing w:line="321" w:lineRule="exact"/>
        <w:ind w:left="4278"/>
        <w:jc w:val="left"/>
      </w:pPr>
      <w:r>
        <w:t>Сведения о заявителе (представителе заявителя):</w:t>
      </w:r>
    </w:p>
    <w:p w14:paraId="64A62F22" w14:textId="0BA9BCB6" w:rsidR="002608EA" w:rsidRDefault="006F311A">
      <w:pPr>
        <w:pStyle w:val="a3"/>
        <w:kinsoku w:val="0"/>
        <w:overflowPunct w:val="0"/>
        <w:spacing w:before="9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0" allowOverlap="1" wp14:anchorId="7EBB4846" wp14:editId="5F81A527">
                <wp:simplePos x="0" y="0"/>
                <wp:positionH relativeFrom="page">
                  <wp:posOffset>2575560</wp:posOffset>
                </wp:positionH>
                <wp:positionV relativeFrom="paragraph">
                  <wp:posOffset>198755</wp:posOffset>
                </wp:positionV>
                <wp:extent cx="4447540" cy="12700"/>
                <wp:effectExtent l="0" t="0" r="0" b="0"/>
                <wp:wrapTopAndBottom/>
                <wp:docPr id="45942109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3"/>
                          <a:chExt cx="7004" cy="20"/>
                        </a:xfrm>
                      </wpg:grpSpPr>
                      <wps:wsp>
                        <wps:cNvPr id="2084216415" name="Freeform 106"/>
                        <wps:cNvSpPr>
                          <a:spLocks/>
                        </wps:cNvSpPr>
                        <wps:spPr bwMode="auto">
                          <a:xfrm>
                            <a:off x="4056" y="319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131015" name="Freeform 107"/>
                        <wps:cNvSpPr>
                          <a:spLocks/>
                        </wps:cNvSpPr>
                        <wps:spPr bwMode="auto">
                          <a:xfrm>
                            <a:off x="4617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27114" name="Freeform 108"/>
                        <wps:cNvSpPr>
                          <a:spLocks/>
                        </wps:cNvSpPr>
                        <wps:spPr bwMode="auto">
                          <a:xfrm>
                            <a:off x="5038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640172" name="Freeform 109"/>
                        <wps:cNvSpPr>
                          <a:spLocks/>
                        </wps:cNvSpPr>
                        <wps:spPr bwMode="auto">
                          <a:xfrm>
                            <a:off x="5458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636855" name="Freeform 110"/>
                        <wps:cNvSpPr>
                          <a:spLocks/>
                        </wps:cNvSpPr>
                        <wps:spPr bwMode="auto">
                          <a:xfrm>
                            <a:off x="5878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828298" name="Freeform 111"/>
                        <wps:cNvSpPr>
                          <a:spLocks/>
                        </wps:cNvSpPr>
                        <wps:spPr bwMode="auto">
                          <a:xfrm>
                            <a:off x="6298" y="319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51559" name="Freeform 112"/>
                        <wps:cNvSpPr>
                          <a:spLocks/>
                        </wps:cNvSpPr>
                        <wps:spPr bwMode="auto">
                          <a:xfrm>
                            <a:off x="6579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965705" name="Freeform 113"/>
                        <wps:cNvSpPr>
                          <a:spLocks/>
                        </wps:cNvSpPr>
                        <wps:spPr bwMode="auto">
                          <a:xfrm>
                            <a:off x="6999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555866" name="Freeform 114"/>
                        <wps:cNvSpPr>
                          <a:spLocks/>
                        </wps:cNvSpPr>
                        <wps:spPr bwMode="auto">
                          <a:xfrm>
                            <a:off x="7419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238003" name="Freeform 115"/>
                        <wps:cNvSpPr>
                          <a:spLocks/>
                        </wps:cNvSpPr>
                        <wps:spPr bwMode="auto">
                          <a:xfrm>
                            <a:off x="7839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453101" name="Freeform 116"/>
                        <wps:cNvSpPr>
                          <a:spLocks/>
                        </wps:cNvSpPr>
                        <wps:spPr bwMode="auto">
                          <a:xfrm>
                            <a:off x="8260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774687" name="Freeform 117"/>
                        <wps:cNvSpPr>
                          <a:spLocks/>
                        </wps:cNvSpPr>
                        <wps:spPr bwMode="auto">
                          <a:xfrm>
                            <a:off x="8680" y="319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595853" name="Freeform 118"/>
                        <wps:cNvSpPr>
                          <a:spLocks/>
                        </wps:cNvSpPr>
                        <wps:spPr bwMode="auto">
                          <a:xfrm>
                            <a:off x="8961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494161" name="Freeform 119"/>
                        <wps:cNvSpPr>
                          <a:spLocks/>
                        </wps:cNvSpPr>
                        <wps:spPr bwMode="auto">
                          <a:xfrm>
                            <a:off x="9381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417997" name="Freeform 120"/>
                        <wps:cNvSpPr>
                          <a:spLocks/>
                        </wps:cNvSpPr>
                        <wps:spPr bwMode="auto">
                          <a:xfrm>
                            <a:off x="9801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925881" name="Freeform 121"/>
                        <wps:cNvSpPr>
                          <a:spLocks/>
                        </wps:cNvSpPr>
                        <wps:spPr bwMode="auto">
                          <a:xfrm>
                            <a:off x="10221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798761" name="Freeform 122"/>
                        <wps:cNvSpPr>
                          <a:spLocks/>
                        </wps:cNvSpPr>
                        <wps:spPr bwMode="auto">
                          <a:xfrm>
                            <a:off x="10641" y="31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EDA52" id="Group 105" o:spid="_x0000_s1026" style="position:absolute;margin-left:202.8pt;margin-top:15.65pt;width:350.2pt;height:1pt;z-index:251643392;mso-wrap-distance-left:0;mso-wrap-distance-right:0;mso-position-horizontal-relative:page" coordorigin="4056,313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" o:allowincell="f">
                <v:shape id="Freeform 106" o:spid="_x0000_s1027" style="position:absolute;left:4056;top:319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" path="m,l559,e" filled="f" strokeweight=".19811mm">
                  <v:path arrowok="t" o:connecttype="custom" o:connectlocs="0,0;559,0" o:connectangles="0,0"/>
                </v:shape>
                <v:shape id="Freeform 107" o:spid="_x0000_s1028" style="position:absolute;left:4617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08" o:spid="_x0000_s1029" style="position:absolute;left:5038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109" o:spid="_x0000_s1030" style="position:absolute;left:5458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10" o:spid="_x0000_s1031" style="position:absolute;left:5878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11" o:spid="_x0000_s1032" style="position:absolute;left:6298;top:319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112" o:spid="_x0000_s1033" style="position:absolute;left:6579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113" o:spid="_x0000_s1034" style="position:absolute;left:6999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14" o:spid="_x0000_s1035" style="position:absolute;left:7419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15" o:spid="_x0000_s1036" style="position:absolute;left:7839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116" o:spid="_x0000_s1037" style="position:absolute;left:8260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17" o:spid="_x0000_s1038" style="position:absolute;left:8680;top:319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118" o:spid="_x0000_s1039" style="position:absolute;left:8961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19" o:spid="_x0000_s1040" style="position:absolute;left:9381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20" o:spid="_x0000_s1041" style="position:absolute;left:9801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21" o:spid="_x0000_s1042" style="position:absolute;left:10221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22" o:spid="_x0000_s1043" style="position:absolute;left:10641;top:31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566B1021" w14:textId="77777777" w:rsidR="002608EA" w:rsidRDefault="002608EA">
      <w:pPr>
        <w:pStyle w:val="a3"/>
        <w:kinsoku w:val="0"/>
        <w:overflowPunct w:val="0"/>
        <w:spacing w:line="292" w:lineRule="exact"/>
        <w:ind w:left="3978"/>
        <w:jc w:val="left"/>
      </w:pPr>
      <w:r>
        <w:t>(ФИО (последнее - при наличии) физического лица</w:t>
      </w:r>
    </w:p>
    <w:p w14:paraId="6456A797" w14:textId="77777777" w:rsidR="002608EA" w:rsidRDefault="002608EA">
      <w:pPr>
        <w:pStyle w:val="a3"/>
        <w:kinsoku w:val="0"/>
        <w:overflowPunct w:val="0"/>
        <w:ind w:left="4396" w:right="284" w:hanging="632"/>
        <w:jc w:val="right"/>
      </w:pPr>
      <w:r>
        <w:t>(в том числе физического лица, зарегистрированного в качестве индивидуального предпринимателя), полное наименование юридического лица)</w:t>
      </w:r>
    </w:p>
    <w:p w14:paraId="6B683162" w14:textId="77777777" w:rsidR="002608EA" w:rsidRDefault="002608EA">
      <w:pPr>
        <w:pStyle w:val="a3"/>
        <w:kinsoku w:val="0"/>
        <w:overflowPunct w:val="0"/>
        <w:spacing w:line="321" w:lineRule="exact"/>
        <w:ind w:left="0" w:right="286"/>
        <w:jc w:val="right"/>
      </w:pPr>
      <w:r>
        <w:t>в лице:</w:t>
      </w:r>
    </w:p>
    <w:p w14:paraId="173B5B2A" w14:textId="306FABEF" w:rsidR="002608EA" w:rsidRDefault="006F311A">
      <w:pPr>
        <w:pStyle w:val="a3"/>
        <w:kinsoku w:val="0"/>
        <w:overflowPunct w:val="0"/>
        <w:spacing w:before="8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0" allowOverlap="1" wp14:anchorId="71D0B151" wp14:editId="3EB7E8ED">
                <wp:simplePos x="0" y="0"/>
                <wp:positionH relativeFrom="page">
                  <wp:posOffset>2575560</wp:posOffset>
                </wp:positionH>
                <wp:positionV relativeFrom="paragraph">
                  <wp:posOffset>198120</wp:posOffset>
                </wp:positionV>
                <wp:extent cx="4447540" cy="12700"/>
                <wp:effectExtent l="0" t="0" r="0" b="0"/>
                <wp:wrapTopAndBottom/>
                <wp:docPr id="161688078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2"/>
                          <a:chExt cx="7004" cy="20"/>
                        </a:xfrm>
                      </wpg:grpSpPr>
                      <wps:wsp>
                        <wps:cNvPr id="586884400" name="Freeform 124"/>
                        <wps:cNvSpPr>
                          <a:spLocks/>
                        </wps:cNvSpPr>
                        <wps:spPr bwMode="auto">
                          <a:xfrm>
                            <a:off x="4056" y="318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67035" name="Freeform 125"/>
                        <wps:cNvSpPr>
                          <a:spLocks/>
                        </wps:cNvSpPr>
                        <wps:spPr bwMode="auto">
                          <a:xfrm>
                            <a:off x="4617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978138" name="Freeform 126"/>
                        <wps:cNvSpPr>
                          <a:spLocks/>
                        </wps:cNvSpPr>
                        <wps:spPr bwMode="auto">
                          <a:xfrm>
                            <a:off x="503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304019" name="Freeform 127"/>
                        <wps:cNvSpPr>
                          <a:spLocks/>
                        </wps:cNvSpPr>
                        <wps:spPr bwMode="auto">
                          <a:xfrm>
                            <a:off x="545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037693" name="Freeform 128"/>
                        <wps:cNvSpPr>
                          <a:spLocks/>
                        </wps:cNvSpPr>
                        <wps:spPr bwMode="auto">
                          <a:xfrm>
                            <a:off x="587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130789" name="Freeform 129"/>
                        <wps:cNvSpPr>
                          <a:spLocks/>
                        </wps:cNvSpPr>
                        <wps:spPr bwMode="auto">
                          <a:xfrm>
                            <a:off x="6298" y="318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716619" name="Freeform 130"/>
                        <wps:cNvSpPr>
                          <a:spLocks/>
                        </wps:cNvSpPr>
                        <wps:spPr bwMode="auto">
                          <a:xfrm>
                            <a:off x="657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126312" name="Freeform 131"/>
                        <wps:cNvSpPr>
                          <a:spLocks/>
                        </wps:cNvSpPr>
                        <wps:spPr bwMode="auto">
                          <a:xfrm>
                            <a:off x="699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026359" name="Freeform 132"/>
                        <wps:cNvSpPr>
                          <a:spLocks/>
                        </wps:cNvSpPr>
                        <wps:spPr bwMode="auto">
                          <a:xfrm>
                            <a:off x="741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209107" name="Freeform 133"/>
                        <wps:cNvSpPr>
                          <a:spLocks/>
                        </wps:cNvSpPr>
                        <wps:spPr bwMode="auto">
                          <a:xfrm>
                            <a:off x="783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488766" name="Freeform 134"/>
                        <wps:cNvSpPr>
                          <a:spLocks/>
                        </wps:cNvSpPr>
                        <wps:spPr bwMode="auto">
                          <a:xfrm>
                            <a:off x="8260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782414" name="Freeform 135"/>
                        <wps:cNvSpPr>
                          <a:spLocks/>
                        </wps:cNvSpPr>
                        <wps:spPr bwMode="auto">
                          <a:xfrm>
                            <a:off x="8680" y="318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369345" name="Freeform 136"/>
                        <wps:cNvSpPr>
                          <a:spLocks/>
                        </wps:cNvSpPr>
                        <wps:spPr bwMode="auto">
                          <a:xfrm>
                            <a:off x="896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58540" name="Freeform 137"/>
                        <wps:cNvSpPr>
                          <a:spLocks/>
                        </wps:cNvSpPr>
                        <wps:spPr bwMode="auto">
                          <a:xfrm>
                            <a:off x="938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319686" name="Freeform 138"/>
                        <wps:cNvSpPr>
                          <a:spLocks/>
                        </wps:cNvSpPr>
                        <wps:spPr bwMode="auto">
                          <a:xfrm>
                            <a:off x="980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180646" name="Freeform 139"/>
                        <wps:cNvSpPr>
                          <a:spLocks/>
                        </wps:cNvSpPr>
                        <wps:spPr bwMode="auto">
                          <a:xfrm>
                            <a:off x="1022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24704" name="Freeform 140"/>
                        <wps:cNvSpPr>
                          <a:spLocks/>
                        </wps:cNvSpPr>
                        <wps:spPr bwMode="auto">
                          <a:xfrm>
                            <a:off x="1064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6B9F7" id="Group 123" o:spid="_x0000_s1026" style="position:absolute;margin-left:202.8pt;margin-top:15.6pt;width:350.2pt;height:1pt;z-index:251644416;mso-wrap-distance-left:0;mso-wrap-distance-right:0;mso-position-horizontal-relative:page" coordorigin="4056,312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" o:allowincell="f">
                <v:shape id="Freeform 124" o:spid="_x0000_s1027" style="position:absolute;left:4056;top:318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" path="m,l559,e" filled="f" strokeweight=".19811mm">
                  <v:path arrowok="t" o:connecttype="custom" o:connectlocs="0,0;559,0" o:connectangles="0,0"/>
                </v:shape>
                <v:shape id="Freeform 125" o:spid="_x0000_s1028" style="position:absolute;left:4617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26" o:spid="_x0000_s1029" style="position:absolute;left:503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127" o:spid="_x0000_s1030" style="position:absolute;left:545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28" o:spid="_x0000_s1031" style="position:absolute;left:587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29" o:spid="_x0000_s1032" style="position:absolute;left:6298;top:318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v:shape id="Freeform 130" o:spid="_x0000_s1033" style="position:absolute;left:657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31" o:spid="_x0000_s1034" style="position:absolute;left:699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32" o:spid="_x0000_s1035" style="position:absolute;left:741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33" o:spid="_x0000_s1036" style="position:absolute;left:783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34" o:spid="_x0000_s1037" style="position:absolute;left:8260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35" o:spid="_x0000_s1038" style="position:absolute;left:8680;top:318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136" o:spid="_x0000_s1039" style="position:absolute;left:896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37" o:spid="_x0000_s1040" style="position:absolute;left:938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38" o:spid="_x0000_s1041" style="position:absolute;left:980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39" o:spid="_x0000_s1042" style="position:absolute;left:1022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40" o:spid="_x0000_s1043" style="position:absolute;left:1064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5B2516B9" w14:textId="77777777" w:rsidR="002608EA" w:rsidRDefault="002608EA">
      <w:pPr>
        <w:pStyle w:val="a3"/>
        <w:kinsoku w:val="0"/>
        <w:overflowPunct w:val="0"/>
        <w:spacing w:line="292" w:lineRule="exact"/>
        <w:ind w:left="4487"/>
        <w:jc w:val="left"/>
      </w:pPr>
      <w:r>
        <w:t>(ФИО (последнее - при наличии) руководителя</w:t>
      </w:r>
    </w:p>
    <w:p w14:paraId="38E5A773" w14:textId="77777777" w:rsidR="002608EA" w:rsidRDefault="002608EA">
      <w:pPr>
        <w:pStyle w:val="a3"/>
        <w:kinsoku w:val="0"/>
        <w:overflowPunct w:val="0"/>
        <w:ind w:left="3964" w:right="284" w:hanging="358"/>
        <w:jc w:val="right"/>
      </w:pPr>
      <w:r>
        <w:t>или иного уполномоченного лица юридического лица, представителя физического лица, индивидуального</w:t>
      </w:r>
    </w:p>
    <w:p w14:paraId="5D55C45C" w14:textId="77777777" w:rsidR="002608EA" w:rsidRDefault="002608EA">
      <w:pPr>
        <w:pStyle w:val="a3"/>
        <w:kinsoku w:val="0"/>
        <w:overflowPunct w:val="0"/>
        <w:spacing w:line="321" w:lineRule="exact"/>
        <w:ind w:left="0" w:right="285"/>
        <w:jc w:val="right"/>
      </w:pPr>
      <w:r>
        <w:t>предпринимателя)</w:t>
      </w:r>
    </w:p>
    <w:p w14:paraId="3E5AF89B" w14:textId="7303983A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5440" behindDoc="0" locked="0" layoutInCell="0" allowOverlap="1" wp14:anchorId="6E2F756C" wp14:editId="73933FCD">
                <wp:simplePos x="0" y="0"/>
                <wp:positionH relativeFrom="page">
                  <wp:posOffset>2575560</wp:posOffset>
                </wp:positionH>
                <wp:positionV relativeFrom="paragraph">
                  <wp:posOffset>196850</wp:posOffset>
                </wp:positionV>
                <wp:extent cx="4447540" cy="12700"/>
                <wp:effectExtent l="0" t="0" r="0" b="0"/>
                <wp:wrapTopAndBottom/>
                <wp:docPr id="2511233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0"/>
                          <a:chExt cx="7004" cy="20"/>
                        </a:xfrm>
                      </wpg:grpSpPr>
                      <wps:wsp>
                        <wps:cNvPr id="750263306" name="Freeform 142"/>
                        <wps:cNvSpPr>
                          <a:spLocks/>
                        </wps:cNvSpPr>
                        <wps:spPr bwMode="auto">
                          <a:xfrm>
                            <a:off x="4056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800394" name="Freeform 143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597677" name="Freeform 144"/>
                        <wps:cNvSpPr>
                          <a:spLocks/>
                        </wps:cNvSpPr>
                        <wps:spPr bwMode="auto">
                          <a:xfrm>
                            <a:off x="503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918628" name="Freeform 145"/>
                        <wps:cNvSpPr>
                          <a:spLocks/>
                        </wps:cNvSpPr>
                        <wps:spPr bwMode="auto">
                          <a:xfrm>
                            <a:off x="545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854359" name="Freeform 146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67491" name="Freeform 147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7787" name="Freeform 148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469438" name="Freeform 149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029031" name="Freeform 150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012625" name="Freeform 151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625408" name="Freeform 152"/>
                        <wps:cNvSpPr>
                          <a:spLocks/>
                        </wps:cNvSpPr>
                        <wps:spPr bwMode="auto">
                          <a:xfrm>
                            <a:off x="82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846697" name="Freeform 153"/>
                        <wps:cNvSpPr>
                          <a:spLocks/>
                        </wps:cNvSpPr>
                        <wps:spPr bwMode="auto">
                          <a:xfrm>
                            <a:off x="8680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553924" name="Freeform 154"/>
                        <wps:cNvSpPr>
                          <a:spLocks/>
                        </wps:cNvSpPr>
                        <wps:spPr bwMode="auto">
                          <a:xfrm>
                            <a:off x="896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545149" name="Freeform 155"/>
                        <wps:cNvSpPr>
                          <a:spLocks/>
                        </wps:cNvSpPr>
                        <wps:spPr bwMode="auto">
                          <a:xfrm>
                            <a:off x="938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421927" name="Freeform 156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581314" name="Freeform 157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687022" name="Freeform 158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DDB55" id="Group 141" o:spid="_x0000_s1026" style="position:absolute;margin-left:202.8pt;margin-top:15.5pt;width:350.2pt;height:1pt;z-index:251645440;mso-wrap-distance-left:0;mso-wrap-distance-right:0;mso-position-horizontal-relative:page" coordorigin="4056,310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" o:allowincell="f">
                <v:shape id="Freeform 142" o:spid="_x0000_s1027" style="position:absolute;left:4056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" path="m,l559,e" filled="f" strokeweight=".19811mm">
                  <v:path arrowok="t" o:connecttype="custom" o:connectlocs="0,0;559,0" o:connectangles="0,0"/>
                </v:shape>
                <v:shape id="Freeform 143" o:spid="_x0000_s1028" style="position:absolute;left:461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44" o:spid="_x0000_s1029" style="position:absolute;left:503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45" o:spid="_x0000_s1030" style="position:absolute;left:545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146" o:spid="_x0000_s1031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47" o:spid="_x0000_s1032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148" o:spid="_x0000_s1033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49" o:spid="_x0000_s1034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50" o:spid="_x0000_s1035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51" o:spid="_x0000_s1036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52" o:spid="_x0000_s1037" style="position:absolute;left:82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53" o:spid="_x0000_s1038" style="position:absolute;left:8680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154" o:spid="_x0000_s1039" style="position:absolute;left:896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55" o:spid="_x0000_s1040" style="position:absolute;left:938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56" o:spid="_x0000_s1041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57" o:spid="_x0000_s1042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58" o:spid="_x0000_s1043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43001D76" w14:textId="77777777" w:rsidR="002608EA" w:rsidRDefault="002608EA">
      <w:pPr>
        <w:pStyle w:val="a3"/>
        <w:kinsoku w:val="0"/>
        <w:overflowPunct w:val="0"/>
        <w:spacing w:line="292" w:lineRule="exact"/>
        <w:ind w:left="5514"/>
        <w:jc w:val="left"/>
      </w:pPr>
      <w:r>
        <w:t>Документ, удостоверяющий личность:</w:t>
      </w:r>
    </w:p>
    <w:p w14:paraId="767718D2" w14:textId="7E98B42E" w:rsidR="002608EA" w:rsidRDefault="006F311A">
      <w:pPr>
        <w:pStyle w:val="a3"/>
        <w:kinsoku w:val="0"/>
        <w:overflowPunct w:val="0"/>
        <w:spacing w:before="9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0" locked="0" layoutInCell="0" allowOverlap="1" wp14:anchorId="2DB899F6" wp14:editId="04A665B6">
                <wp:simplePos x="0" y="0"/>
                <wp:positionH relativeFrom="page">
                  <wp:posOffset>2575560</wp:posOffset>
                </wp:positionH>
                <wp:positionV relativeFrom="paragraph">
                  <wp:posOffset>198120</wp:posOffset>
                </wp:positionV>
                <wp:extent cx="4447540" cy="12700"/>
                <wp:effectExtent l="0" t="0" r="0" b="0"/>
                <wp:wrapTopAndBottom/>
                <wp:docPr id="178446008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2"/>
                          <a:chExt cx="7004" cy="20"/>
                        </a:xfrm>
                      </wpg:grpSpPr>
                      <wps:wsp>
                        <wps:cNvPr id="187063577" name="Freeform 160"/>
                        <wps:cNvSpPr>
                          <a:spLocks/>
                        </wps:cNvSpPr>
                        <wps:spPr bwMode="auto">
                          <a:xfrm>
                            <a:off x="4056" y="318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27697" name="Freeform 161"/>
                        <wps:cNvSpPr>
                          <a:spLocks/>
                        </wps:cNvSpPr>
                        <wps:spPr bwMode="auto">
                          <a:xfrm>
                            <a:off x="4617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749007" name="Freeform 162"/>
                        <wps:cNvSpPr>
                          <a:spLocks/>
                        </wps:cNvSpPr>
                        <wps:spPr bwMode="auto">
                          <a:xfrm>
                            <a:off x="503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366701" name="Freeform 163"/>
                        <wps:cNvSpPr>
                          <a:spLocks/>
                        </wps:cNvSpPr>
                        <wps:spPr bwMode="auto">
                          <a:xfrm>
                            <a:off x="545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051531" name="Freeform 164"/>
                        <wps:cNvSpPr>
                          <a:spLocks/>
                        </wps:cNvSpPr>
                        <wps:spPr bwMode="auto">
                          <a:xfrm>
                            <a:off x="587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491890" name="Freeform 165"/>
                        <wps:cNvSpPr>
                          <a:spLocks/>
                        </wps:cNvSpPr>
                        <wps:spPr bwMode="auto">
                          <a:xfrm>
                            <a:off x="6298" y="318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506268" name="Freeform 166"/>
                        <wps:cNvSpPr>
                          <a:spLocks/>
                        </wps:cNvSpPr>
                        <wps:spPr bwMode="auto">
                          <a:xfrm>
                            <a:off x="657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202269" name="Freeform 167"/>
                        <wps:cNvSpPr>
                          <a:spLocks/>
                        </wps:cNvSpPr>
                        <wps:spPr bwMode="auto">
                          <a:xfrm>
                            <a:off x="699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211810" name="Freeform 168"/>
                        <wps:cNvSpPr>
                          <a:spLocks/>
                        </wps:cNvSpPr>
                        <wps:spPr bwMode="auto">
                          <a:xfrm>
                            <a:off x="741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823741" name="Freeform 169"/>
                        <wps:cNvSpPr>
                          <a:spLocks/>
                        </wps:cNvSpPr>
                        <wps:spPr bwMode="auto">
                          <a:xfrm>
                            <a:off x="783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776549" name="Freeform 170"/>
                        <wps:cNvSpPr>
                          <a:spLocks/>
                        </wps:cNvSpPr>
                        <wps:spPr bwMode="auto">
                          <a:xfrm>
                            <a:off x="8260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602785" name="Freeform 171"/>
                        <wps:cNvSpPr>
                          <a:spLocks/>
                        </wps:cNvSpPr>
                        <wps:spPr bwMode="auto">
                          <a:xfrm>
                            <a:off x="8680" y="318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200558" name="Freeform 172"/>
                        <wps:cNvSpPr>
                          <a:spLocks/>
                        </wps:cNvSpPr>
                        <wps:spPr bwMode="auto">
                          <a:xfrm>
                            <a:off x="896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364191" name="Freeform 173"/>
                        <wps:cNvSpPr>
                          <a:spLocks/>
                        </wps:cNvSpPr>
                        <wps:spPr bwMode="auto">
                          <a:xfrm>
                            <a:off x="938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938369" name="Freeform 174"/>
                        <wps:cNvSpPr>
                          <a:spLocks/>
                        </wps:cNvSpPr>
                        <wps:spPr bwMode="auto">
                          <a:xfrm>
                            <a:off x="980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873616" name="Freeform 175"/>
                        <wps:cNvSpPr>
                          <a:spLocks/>
                        </wps:cNvSpPr>
                        <wps:spPr bwMode="auto">
                          <a:xfrm>
                            <a:off x="1022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516458" name="Freeform 176"/>
                        <wps:cNvSpPr>
                          <a:spLocks/>
                        </wps:cNvSpPr>
                        <wps:spPr bwMode="auto">
                          <a:xfrm>
                            <a:off x="1064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1992E" id="Group 159" o:spid="_x0000_s1026" style="position:absolute;margin-left:202.8pt;margin-top:15.6pt;width:350.2pt;height:1pt;z-index:251646464;mso-wrap-distance-left:0;mso-wrap-distance-right:0;mso-position-horizontal-relative:page" coordorigin="4056,312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" o:allowincell="f">
                <v:shape id="Freeform 160" o:spid="_x0000_s1027" style="position:absolute;left:4056;top:318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" path="m,l559,e" filled="f" strokeweight=".19811mm">
                  <v:path arrowok="t" o:connecttype="custom" o:connectlocs="0,0;559,0" o:connectangles="0,0"/>
                </v:shape>
                <v:shape id="Freeform 161" o:spid="_x0000_s1028" style="position:absolute;left:4617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62" o:spid="_x0000_s1029" style="position:absolute;left:503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63" o:spid="_x0000_s1030" style="position:absolute;left:545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64" o:spid="_x0000_s1031" style="position:absolute;left:587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65" o:spid="_x0000_s1032" style="position:absolute;left:6298;top:318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166" o:spid="_x0000_s1033" style="position:absolute;left:657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167" o:spid="_x0000_s1034" style="position:absolute;left:699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68" o:spid="_x0000_s1035" style="position:absolute;left:741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69" o:spid="_x0000_s1036" style="position:absolute;left:783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70" o:spid="_x0000_s1037" style="position:absolute;left:8260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71" o:spid="_x0000_s1038" style="position:absolute;left:8680;top:318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172" o:spid="_x0000_s1039" style="position:absolute;left:896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73" o:spid="_x0000_s1040" style="position:absolute;left:938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74" o:spid="_x0000_s1041" style="position:absolute;left:980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75" o:spid="_x0000_s1042" style="position:absolute;left:1022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76" o:spid="_x0000_s1043" style="position:absolute;left:1064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52003224" w14:textId="77777777" w:rsidR="002608EA" w:rsidRDefault="002608EA">
      <w:pPr>
        <w:pStyle w:val="a3"/>
        <w:kinsoku w:val="0"/>
        <w:overflowPunct w:val="0"/>
        <w:spacing w:line="292" w:lineRule="exact"/>
        <w:ind w:left="0" w:right="287"/>
        <w:jc w:val="right"/>
      </w:pPr>
      <w:r>
        <w:t>(вид документа, серия, номер документа,</w:t>
      </w:r>
    </w:p>
    <w:p w14:paraId="6C9060AC" w14:textId="77777777" w:rsidR="002608EA" w:rsidRDefault="002608EA">
      <w:pPr>
        <w:pStyle w:val="a3"/>
        <w:kinsoku w:val="0"/>
        <w:overflowPunct w:val="0"/>
        <w:spacing w:line="322" w:lineRule="exact"/>
        <w:ind w:left="0" w:right="285"/>
        <w:jc w:val="right"/>
      </w:pPr>
      <w:r>
        <w:t>кем и когда выдан)</w:t>
      </w:r>
    </w:p>
    <w:p w14:paraId="79D99F44" w14:textId="30A20EDC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0" allowOverlap="1" wp14:anchorId="1DF7313C" wp14:editId="4B2A4B92">
                <wp:simplePos x="0" y="0"/>
                <wp:positionH relativeFrom="page">
                  <wp:posOffset>2574925</wp:posOffset>
                </wp:positionH>
                <wp:positionV relativeFrom="paragraph">
                  <wp:posOffset>196850</wp:posOffset>
                </wp:positionV>
                <wp:extent cx="4447540" cy="12700"/>
                <wp:effectExtent l="0" t="0" r="0" b="0"/>
                <wp:wrapTopAndBottom/>
                <wp:docPr id="16018187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5" y="310"/>
                          <a:chExt cx="7004" cy="20"/>
                        </a:xfrm>
                      </wpg:grpSpPr>
                      <wps:wsp>
                        <wps:cNvPr id="900462033" name="Freeform 178"/>
                        <wps:cNvSpPr>
                          <a:spLocks/>
                        </wps:cNvSpPr>
                        <wps:spPr bwMode="auto">
                          <a:xfrm>
                            <a:off x="4055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219518" name="Freeform 179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870318" name="Freeform 180"/>
                        <wps:cNvSpPr>
                          <a:spLocks/>
                        </wps:cNvSpPr>
                        <wps:spPr bwMode="auto">
                          <a:xfrm>
                            <a:off x="5037" y="315"/>
                            <a:ext cx="838" cy="20"/>
                          </a:xfrm>
                          <a:custGeom>
                            <a:avLst/>
                            <a:gdLst>
                              <a:gd name="T0" fmla="*/ 0 w 838"/>
                              <a:gd name="T1" fmla="*/ 0 h 20"/>
                              <a:gd name="T2" fmla="*/ 837 w 8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8" h="20">
                                <a:moveTo>
                                  <a:pt x="0" y="0"/>
                                </a:moveTo>
                                <a:lnTo>
                                  <a:pt x="83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915594" name="Freeform 181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996493" name="Freeform 182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900172" name="Freeform 183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988757" name="Freeform 184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300581" name="Freeform 185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199965" name="Freeform 186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540088" name="Freeform 187"/>
                        <wps:cNvSpPr>
                          <a:spLocks/>
                        </wps:cNvSpPr>
                        <wps:spPr bwMode="auto">
                          <a:xfrm>
                            <a:off x="825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525819" name="Freeform 188"/>
                        <wps:cNvSpPr>
                          <a:spLocks/>
                        </wps:cNvSpPr>
                        <wps:spPr bwMode="auto">
                          <a:xfrm>
                            <a:off x="867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925055" name="Freeform 189"/>
                        <wps:cNvSpPr>
                          <a:spLocks/>
                        </wps:cNvSpPr>
                        <wps:spPr bwMode="auto">
                          <a:xfrm>
                            <a:off x="89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523660" name="Freeform 190"/>
                        <wps:cNvSpPr>
                          <a:spLocks/>
                        </wps:cNvSpPr>
                        <wps:spPr bwMode="auto">
                          <a:xfrm>
                            <a:off x="938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610372" name="Freeform 191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537258" name="Freeform 192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248272" name="Freeform 193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AAC53" id="Group 177" o:spid="_x0000_s1026" style="position:absolute;margin-left:202.75pt;margin-top:15.5pt;width:350.2pt;height:1pt;z-index:251647488;mso-wrap-distance-left:0;mso-wrap-distance-right:0;mso-position-horizontal-relative:page" coordorigin="4055,310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" o:allowincell="f">
                <v:shape id="Freeform 178" o:spid="_x0000_s1027" style="position:absolute;left:4055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" path="m,l559,e" filled="f" strokeweight=".19811mm">
                  <v:path arrowok="t" o:connecttype="custom" o:connectlocs="0,0;559,0" o:connectangles="0,0"/>
                </v:shape>
                <v:shape id="Freeform 179" o:spid="_x0000_s1028" style="position:absolute;left:461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" path="m,l417,e" filled="f" strokeweight=".19811mm">
                  <v:path arrowok="t" o:connecttype="custom" o:connectlocs="0,0;417,0" o:connectangles="0,0"/>
                </v:shape>
                <v:shape id="Freeform 180" o:spid="_x0000_s1029" style="position:absolute;left:5037;top:315;width:838;height:20;visibility:visible;mso-wrap-style:square;v-text-anchor:top" coordsize="8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" path="m,l837,e" filled="f" strokeweight=".19811mm">
                  <v:path arrowok="t" o:connecttype="custom" o:connectlocs="0,0;837,0" o:connectangles="0,0"/>
                </v:shape>
                <v:shape id="Freeform 181" o:spid="_x0000_s1030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82" o:spid="_x0000_s1031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183" o:spid="_x0000_s1032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84" o:spid="_x0000_s1033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85" o:spid="_x0000_s1034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86" o:spid="_x0000_s1035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87" o:spid="_x0000_s1036" style="position:absolute;left:825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188" o:spid="_x0000_s1037" style="position:absolute;left:867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189" o:spid="_x0000_s1038" style="position:absolute;left:89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90" o:spid="_x0000_s1039" style="position:absolute;left:938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191" o:spid="_x0000_s1040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92" o:spid="_x0000_s1041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193" o:spid="_x0000_s1042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2CBFEC6A" w14:textId="77777777" w:rsidR="002608EA" w:rsidRDefault="002608EA">
      <w:pPr>
        <w:pStyle w:val="a3"/>
        <w:kinsoku w:val="0"/>
        <w:overflowPunct w:val="0"/>
        <w:spacing w:line="292" w:lineRule="exact"/>
        <w:ind w:left="5139"/>
        <w:jc w:val="left"/>
      </w:pPr>
      <w:r>
        <w:t>Сведения о государственной регистрации</w:t>
      </w:r>
    </w:p>
    <w:p w14:paraId="59DD69F6" w14:textId="77777777" w:rsidR="002608EA" w:rsidRDefault="002608EA">
      <w:pPr>
        <w:pStyle w:val="a3"/>
        <w:kinsoku w:val="0"/>
        <w:overflowPunct w:val="0"/>
        <w:ind w:left="4520" w:right="286" w:firstLine="1039"/>
        <w:jc w:val="right"/>
      </w:pPr>
      <w:r>
        <w:t>юридического лица, индивидуального предпринимателя) (не заполняется в случае обращения иностранного юридического лица):</w:t>
      </w:r>
    </w:p>
    <w:p w14:paraId="1E36D8D6" w14:textId="77777777" w:rsidR="002608EA" w:rsidRDefault="002608EA">
      <w:pPr>
        <w:pStyle w:val="a3"/>
        <w:tabs>
          <w:tab w:val="left" w:pos="9996"/>
          <w:tab w:val="left" w:pos="10138"/>
        </w:tabs>
        <w:kinsoku w:val="0"/>
        <w:overflowPunct w:val="0"/>
        <w:spacing w:before="1"/>
        <w:ind w:left="3083" w:right="284" w:hanging="101"/>
        <w:jc w:val="right"/>
        <w:rPr>
          <w:spacing w:val="-2"/>
        </w:rPr>
      </w:pPr>
      <w:r>
        <w:t>ОГРН</w:t>
      </w:r>
      <w:r>
        <w:rPr>
          <w:spacing w:val="-4"/>
        </w:rPr>
        <w:t xml:space="preserve"> </w:t>
      </w:r>
      <w:r>
        <w:t>(ОГРНИП):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_</w:t>
      </w:r>
      <w:r>
        <w:t xml:space="preserve"> </w:t>
      </w:r>
      <w:r>
        <w:rPr>
          <w:spacing w:val="-2"/>
        </w:rPr>
        <w:t xml:space="preserve">ИНН: 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392954BF" w14:textId="77777777" w:rsidR="002608EA" w:rsidRDefault="002608EA">
      <w:pPr>
        <w:pStyle w:val="a3"/>
        <w:kinsoku w:val="0"/>
        <w:overflowPunct w:val="0"/>
        <w:ind w:left="3790" w:right="286" w:firstLine="1675"/>
        <w:jc w:val="right"/>
      </w:pPr>
      <w:r>
        <w:t>Для иностранного юридического лица: Сведения о внесении записи в государственный реестр аккредитованных филиалов представительств</w:t>
      </w:r>
    </w:p>
    <w:p w14:paraId="01A4F669" w14:textId="77777777" w:rsidR="002608EA" w:rsidRDefault="002608EA">
      <w:pPr>
        <w:pStyle w:val="a3"/>
        <w:kinsoku w:val="0"/>
        <w:overflowPunct w:val="0"/>
        <w:ind w:left="0" w:right="288"/>
        <w:jc w:val="right"/>
      </w:pPr>
      <w:r>
        <w:t>иностранных юридических лиц:</w:t>
      </w:r>
    </w:p>
    <w:p w14:paraId="308DD783" w14:textId="77777777" w:rsidR="002608EA" w:rsidRDefault="002608EA">
      <w:pPr>
        <w:pStyle w:val="a3"/>
        <w:kinsoku w:val="0"/>
        <w:overflowPunct w:val="0"/>
        <w:ind w:left="0" w:right="288"/>
        <w:jc w:val="right"/>
        <w:sectPr w:rsidR="002608EA">
          <w:headerReference w:type="default" r:id="rId43"/>
          <w:pgSz w:w="11910" w:h="16840"/>
          <w:pgMar w:top="1320" w:right="560" w:bottom="280" w:left="920" w:header="0" w:footer="0" w:gutter="0"/>
          <w:cols w:space="720"/>
          <w:noEndnote/>
        </w:sectPr>
      </w:pPr>
    </w:p>
    <w:p w14:paraId="4C918D5D" w14:textId="77777777" w:rsidR="002608EA" w:rsidRDefault="002608EA">
      <w:pPr>
        <w:pStyle w:val="a3"/>
        <w:tabs>
          <w:tab w:val="left" w:pos="10138"/>
        </w:tabs>
        <w:kinsoku w:val="0"/>
        <w:overflowPunct w:val="0"/>
        <w:spacing w:before="67"/>
        <w:ind w:left="3143"/>
        <w:jc w:val="left"/>
      </w:pPr>
      <w:r>
        <w:t xml:space="preserve">НЗА: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E906C9" w14:textId="77777777" w:rsidR="002608EA" w:rsidRDefault="002608EA">
      <w:pPr>
        <w:pStyle w:val="a3"/>
        <w:tabs>
          <w:tab w:val="left" w:pos="9996"/>
        </w:tabs>
        <w:kinsoku w:val="0"/>
        <w:overflowPunct w:val="0"/>
        <w:spacing w:before="2"/>
        <w:ind w:left="3457" w:right="285" w:firstLine="3655"/>
        <w:jc w:val="left"/>
      </w:pPr>
      <w:r>
        <w:t>Контактная информация: Почтовый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заявителя: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4B60EA8" w14:textId="530078EC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0" allowOverlap="1" wp14:anchorId="2F288D7C" wp14:editId="7CF16018">
                <wp:simplePos x="0" y="0"/>
                <wp:positionH relativeFrom="page">
                  <wp:posOffset>2575560</wp:posOffset>
                </wp:positionH>
                <wp:positionV relativeFrom="paragraph">
                  <wp:posOffset>196850</wp:posOffset>
                </wp:positionV>
                <wp:extent cx="4447540" cy="12700"/>
                <wp:effectExtent l="0" t="0" r="0" b="0"/>
                <wp:wrapTopAndBottom/>
                <wp:docPr id="77374057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0"/>
                          <a:chExt cx="7004" cy="20"/>
                        </a:xfrm>
                      </wpg:grpSpPr>
                      <wps:wsp>
                        <wps:cNvPr id="2120759503" name="Freeform 195"/>
                        <wps:cNvSpPr>
                          <a:spLocks/>
                        </wps:cNvSpPr>
                        <wps:spPr bwMode="auto">
                          <a:xfrm>
                            <a:off x="4056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497713" name="Freeform 196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898310" name="Freeform 197"/>
                        <wps:cNvSpPr>
                          <a:spLocks/>
                        </wps:cNvSpPr>
                        <wps:spPr bwMode="auto">
                          <a:xfrm>
                            <a:off x="503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615077" name="Freeform 198"/>
                        <wps:cNvSpPr>
                          <a:spLocks/>
                        </wps:cNvSpPr>
                        <wps:spPr bwMode="auto">
                          <a:xfrm>
                            <a:off x="545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05894" name="Freeform 199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310800" name="Freeform 200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276707" name="Freeform 201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214619" name="Freeform 202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124086" name="Freeform 203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246044" name="Freeform 204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845863" name="Freeform 205"/>
                        <wps:cNvSpPr>
                          <a:spLocks/>
                        </wps:cNvSpPr>
                        <wps:spPr bwMode="auto">
                          <a:xfrm>
                            <a:off x="82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773080" name="Freeform 206"/>
                        <wps:cNvSpPr>
                          <a:spLocks/>
                        </wps:cNvSpPr>
                        <wps:spPr bwMode="auto">
                          <a:xfrm>
                            <a:off x="8680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000245" name="Freeform 207"/>
                        <wps:cNvSpPr>
                          <a:spLocks/>
                        </wps:cNvSpPr>
                        <wps:spPr bwMode="auto">
                          <a:xfrm>
                            <a:off x="896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284461" name="Freeform 208"/>
                        <wps:cNvSpPr>
                          <a:spLocks/>
                        </wps:cNvSpPr>
                        <wps:spPr bwMode="auto">
                          <a:xfrm>
                            <a:off x="938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146891" name="Freeform 209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418451" name="Freeform 210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92861" name="Freeform 211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B489F" id="Group 194" o:spid="_x0000_s1026" style="position:absolute;margin-left:202.8pt;margin-top:15.5pt;width:350.2pt;height:1pt;z-index:251648512;mso-wrap-distance-left:0;mso-wrap-distance-right:0;mso-position-horizontal-relative:page" coordorigin="4056,310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" o:allowincell="f">
                <v:shape id="Freeform 195" o:spid="_x0000_s1027" style="position:absolute;left:4056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" path="m,l559,e" filled="f" strokeweight=".19811mm">
                  <v:path arrowok="t" o:connecttype="custom" o:connectlocs="0,0;559,0" o:connectangles="0,0"/>
                </v:shape>
                <v:shape id="Freeform 196" o:spid="_x0000_s1028" style="position:absolute;left:461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97" o:spid="_x0000_s1029" style="position:absolute;left:503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198" o:spid="_x0000_s1030" style="position:absolute;left:545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199" o:spid="_x0000_s1031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00" o:spid="_x0000_s1032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201" o:spid="_x0000_s1033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202" o:spid="_x0000_s1034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03" o:spid="_x0000_s1035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04" o:spid="_x0000_s1036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05" o:spid="_x0000_s1037" style="position:absolute;left:82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06" o:spid="_x0000_s1038" style="position:absolute;left:8680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" path="m,l278,e" filled="f" strokeweight=".19811mm">
                  <v:path arrowok="t" o:connecttype="custom" o:connectlocs="0,0;278,0" o:connectangles="0,0"/>
                </v:shape>
                <v:shape id="Freeform 207" o:spid="_x0000_s1039" style="position:absolute;left:896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08" o:spid="_x0000_s1040" style="position:absolute;left:938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209" o:spid="_x0000_s1041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210" o:spid="_x0000_s1042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11" o:spid="_x0000_s1043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475D215E" w14:textId="77777777" w:rsidR="002608EA" w:rsidRDefault="002608EA">
      <w:pPr>
        <w:pStyle w:val="a3"/>
        <w:kinsoku w:val="0"/>
        <w:overflowPunct w:val="0"/>
        <w:spacing w:line="292" w:lineRule="exact"/>
        <w:ind w:left="3659"/>
        <w:jc w:val="left"/>
      </w:pPr>
      <w:r>
        <w:t>Адрес места фактического нахождения (проживания -</w:t>
      </w:r>
    </w:p>
    <w:p w14:paraId="5AD5E0EC" w14:textId="77777777" w:rsidR="002608EA" w:rsidRDefault="002608EA">
      <w:pPr>
        <w:pStyle w:val="a3"/>
        <w:kinsoku w:val="0"/>
        <w:overflowPunct w:val="0"/>
        <w:ind w:left="6477" w:right="273" w:hanging="1054"/>
        <w:jc w:val="left"/>
      </w:pPr>
      <w:r>
        <w:t>для физических лиц и индивидуальных предпринимателей) заявителя:</w:t>
      </w:r>
    </w:p>
    <w:p w14:paraId="5A22AC67" w14:textId="573DBFE5" w:rsidR="002608EA" w:rsidRDefault="006F311A">
      <w:pPr>
        <w:pStyle w:val="a3"/>
        <w:kinsoku w:val="0"/>
        <w:overflowPunct w:val="0"/>
        <w:spacing w:before="8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0" allowOverlap="1" wp14:anchorId="41C89AD9" wp14:editId="2EF7106C">
                <wp:simplePos x="0" y="0"/>
                <wp:positionH relativeFrom="page">
                  <wp:posOffset>2575560</wp:posOffset>
                </wp:positionH>
                <wp:positionV relativeFrom="paragraph">
                  <wp:posOffset>198120</wp:posOffset>
                </wp:positionV>
                <wp:extent cx="4447540" cy="12700"/>
                <wp:effectExtent l="0" t="0" r="0" b="0"/>
                <wp:wrapTopAndBottom/>
                <wp:docPr id="1698510369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2"/>
                          <a:chExt cx="7004" cy="20"/>
                        </a:xfrm>
                      </wpg:grpSpPr>
                      <wps:wsp>
                        <wps:cNvPr id="1733394548" name="Freeform 213"/>
                        <wps:cNvSpPr>
                          <a:spLocks/>
                        </wps:cNvSpPr>
                        <wps:spPr bwMode="auto">
                          <a:xfrm>
                            <a:off x="4056" y="317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081397" name="Freeform 214"/>
                        <wps:cNvSpPr>
                          <a:spLocks/>
                        </wps:cNvSpPr>
                        <wps:spPr bwMode="auto">
                          <a:xfrm>
                            <a:off x="4617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081780" name="Freeform 215"/>
                        <wps:cNvSpPr>
                          <a:spLocks/>
                        </wps:cNvSpPr>
                        <wps:spPr bwMode="auto">
                          <a:xfrm>
                            <a:off x="5038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931195" name="Freeform 216"/>
                        <wps:cNvSpPr>
                          <a:spLocks/>
                        </wps:cNvSpPr>
                        <wps:spPr bwMode="auto">
                          <a:xfrm>
                            <a:off x="5458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128227" name="Freeform 217"/>
                        <wps:cNvSpPr>
                          <a:spLocks/>
                        </wps:cNvSpPr>
                        <wps:spPr bwMode="auto">
                          <a:xfrm>
                            <a:off x="5878" y="317"/>
                            <a:ext cx="699" cy="20"/>
                          </a:xfrm>
                          <a:custGeom>
                            <a:avLst/>
                            <a:gdLst>
                              <a:gd name="T0" fmla="*/ 0 w 699"/>
                              <a:gd name="T1" fmla="*/ 0 h 20"/>
                              <a:gd name="T2" fmla="*/ 698 w 6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9" h="20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342575" name="Freeform 218"/>
                        <wps:cNvSpPr>
                          <a:spLocks/>
                        </wps:cNvSpPr>
                        <wps:spPr bwMode="auto">
                          <a:xfrm>
                            <a:off x="6579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0075" name="Freeform 219"/>
                        <wps:cNvSpPr>
                          <a:spLocks/>
                        </wps:cNvSpPr>
                        <wps:spPr bwMode="auto">
                          <a:xfrm>
                            <a:off x="6999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305645" name="Freeform 220"/>
                        <wps:cNvSpPr>
                          <a:spLocks/>
                        </wps:cNvSpPr>
                        <wps:spPr bwMode="auto">
                          <a:xfrm>
                            <a:off x="7419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830531" name="Freeform 221"/>
                        <wps:cNvSpPr>
                          <a:spLocks/>
                        </wps:cNvSpPr>
                        <wps:spPr bwMode="auto">
                          <a:xfrm>
                            <a:off x="7839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019716" name="Freeform 222"/>
                        <wps:cNvSpPr>
                          <a:spLocks/>
                        </wps:cNvSpPr>
                        <wps:spPr bwMode="auto">
                          <a:xfrm>
                            <a:off x="8260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316704" name="Freeform 223"/>
                        <wps:cNvSpPr>
                          <a:spLocks/>
                        </wps:cNvSpPr>
                        <wps:spPr bwMode="auto">
                          <a:xfrm>
                            <a:off x="8680" y="317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857118" name="Freeform 224"/>
                        <wps:cNvSpPr>
                          <a:spLocks/>
                        </wps:cNvSpPr>
                        <wps:spPr bwMode="auto">
                          <a:xfrm>
                            <a:off x="8961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318497" name="Freeform 225"/>
                        <wps:cNvSpPr>
                          <a:spLocks/>
                        </wps:cNvSpPr>
                        <wps:spPr bwMode="auto">
                          <a:xfrm>
                            <a:off x="9381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612651" name="Freeform 226"/>
                        <wps:cNvSpPr>
                          <a:spLocks/>
                        </wps:cNvSpPr>
                        <wps:spPr bwMode="auto">
                          <a:xfrm>
                            <a:off x="9801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257999" name="Freeform 227"/>
                        <wps:cNvSpPr>
                          <a:spLocks/>
                        </wps:cNvSpPr>
                        <wps:spPr bwMode="auto">
                          <a:xfrm>
                            <a:off x="10221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803692" name="Freeform 228"/>
                        <wps:cNvSpPr>
                          <a:spLocks/>
                        </wps:cNvSpPr>
                        <wps:spPr bwMode="auto">
                          <a:xfrm>
                            <a:off x="10641" y="31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2F0F3" id="Group 212" o:spid="_x0000_s1026" style="position:absolute;margin-left:202.8pt;margin-top:15.6pt;width:350.2pt;height:1pt;z-index:251649536;mso-wrap-distance-left:0;mso-wrap-distance-right:0;mso-position-horizontal-relative:page" coordorigin="4056,312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" o:allowincell="f">
                <v:shape id="Freeform 213" o:spid="_x0000_s1027" style="position:absolute;left:4056;top:317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" path="m,l559,e" filled="f" strokeweight=".19811mm">
                  <v:path arrowok="t" o:connecttype="custom" o:connectlocs="0,0;559,0" o:connectangles="0,0"/>
                </v:shape>
                <v:shape id="Freeform 214" o:spid="_x0000_s1028" style="position:absolute;left:4617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15" o:spid="_x0000_s1029" style="position:absolute;left:5038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16" o:spid="_x0000_s1030" style="position:absolute;left:5458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17" o:spid="_x0000_s1031" style="position:absolute;left:5878;top:317;width:699;height:20;visibility:visible;mso-wrap-style:square;v-text-anchor:top" coordsize="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" path="m,l698,e" filled="f" strokeweight=".19811mm">
                  <v:path arrowok="t" o:connecttype="custom" o:connectlocs="0,0;698,0" o:connectangles="0,0"/>
                </v:shape>
                <v:shape id="Freeform 218" o:spid="_x0000_s1032" style="position:absolute;left:6579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19" o:spid="_x0000_s1033" style="position:absolute;left:6999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20" o:spid="_x0000_s1034" style="position:absolute;left:7419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221" o:spid="_x0000_s1035" style="position:absolute;left:7839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22" o:spid="_x0000_s1036" style="position:absolute;left:8260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23" o:spid="_x0000_s1037" style="position:absolute;left:8680;top:317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v:shape id="Freeform 224" o:spid="_x0000_s1038" style="position:absolute;left:8961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225" o:spid="_x0000_s1039" style="position:absolute;left:9381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26" o:spid="_x0000_s1040" style="position:absolute;left:9801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227" o:spid="_x0000_s1041" style="position:absolute;left:10221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28" o:spid="_x0000_s1042" style="position:absolute;left:10641;top:31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560" behindDoc="0" locked="0" layoutInCell="0" allowOverlap="1" wp14:anchorId="47E957A4" wp14:editId="77DF4118">
                <wp:simplePos x="0" y="0"/>
                <wp:positionH relativeFrom="page">
                  <wp:posOffset>2575560</wp:posOffset>
                </wp:positionH>
                <wp:positionV relativeFrom="paragraph">
                  <wp:posOffset>401955</wp:posOffset>
                </wp:positionV>
                <wp:extent cx="4447540" cy="12700"/>
                <wp:effectExtent l="0" t="0" r="0" b="0"/>
                <wp:wrapTopAndBottom/>
                <wp:docPr id="172870021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633"/>
                          <a:chExt cx="7004" cy="20"/>
                        </a:xfrm>
                      </wpg:grpSpPr>
                      <wps:wsp>
                        <wps:cNvPr id="1271226786" name="Freeform 230"/>
                        <wps:cNvSpPr>
                          <a:spLocks/>
                        </wps:cNvSpPr>
                        <wps:spPr bwMode="auto">
                          <a:xfrm>
                            <a:off x="4056" y="639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764872" name="Freeform 231"/>
                        <wps:cNvSpPr>
                          <a:spLocks/>
                        </wps:cNvSpPr>
                        <wps:spPr bwMode="auto">
                          <a:xfrm>
                            <a:off x="4617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97887" name="Freeform 232"/>
                        <wps:cNvSpPr>
                          <a:spLocks/>
                        </wps:cNvSpPr>
                        <wps:spPr bwMode="auto">
                          <a:xfrm>
                            <a:off x="5038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18344" name="Freeform 233"/>
                        <wps:cNvSpPr>
                          <a:spLocks/>
                        </wps:cNvSpPr>
                        <wps:spPr bwMode="auto">
                          <a:xfrm>
                            <a:off x="5458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996050" name="Freeform 234"/>
                        <wps:cNvSpPr>
                          <a:spLocks/>
                        </wps:cNvSpPr>
                        <wps:spPr bwMode="auto">
                          <a:xfrm>
                            <a:off x="5878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63665" name="Freeform 235"/>
                        <wps:cNvSpPr>
                          <a:spLocks/>
                        </wps:cNvSpPr>
                        <wps:spPr bwMode="auto">
                          <a:xfrm>
                            <a:off x="6298" y="639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14102" name="Freeform 236"/>
                        <wps:cNvSpPr>
                          <a:spLocks/>
                        </wps:cNvSpPr>
                        <wps:spPr bwMode="auto">
                          <a:xfrm>
                            <a:off x="6579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94491" name="Freeform 237"/>
                        <wps:cNvSpPr>
                          <a:spLocks/>
                        </wps:cNvSpPr>
                        <wps:spPr bwMode="auto">
                          <a:xfrm>
                            <a:off x="6999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133886" name="Freeform 238"/>
                        <wps:cNvSpPr>
                          <a:spLocks/>
                        </wps:cNvSpPr>
                        <wps:spPr bwMode="auto">
                          <a:xfrm>
                            <a:off x="7419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205472" name="Freeform 239"/>
                        <wps:cNvSpPr>
                          <a:spLocks/>
                        </wps:cNvSpPr>
                        <wps:spPr bwMode="auto">
                          <a:xfrm>
                            <a:off x="7839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954263" name="Freeform 240"/>
                        <wps:cNvSpPr>
                          <a:spLocks/>
                        </wps:cNvSpPr>
                        <wps:spPr bwMode="auto">
                          <a:xfrm>
                            <a:off x="8260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358900" name="Freeform 241"/>
                        <wps:cNvSpPr>
                          <a:spLocks/>
                        </wps:cNvSpPr>
                        <wps:spPr bwMode="auto">
                          <a:xfrm>
                            <a:off x="8680" y="639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331743" name="Freeform 242"/>
                        <wps:cNvSpPr>
                          <a:spLocks/>
                        </wps:cNvSpPr>
                        <wps:spPr bwMode="auto">
                          <a:xfrm>
                            <a:off x="8961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452721" name="Freeform 243"/>
                        <wps:cNvSpPr>
                          <a:spLocks/>
                        </wps:cNvSpPr>
                        <wps:spPr bwMode="auto">
                          <a:xfrm>
                            <a:off x="9381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011092" name="Freeform 244"/>
                        <wps:cNvSpPr>
                          <a:spLocks/>
                        </wps:cNvSpPr>
                        <wps:spPr bwMode="auto">
                          <a:xfrm>
                            <a:off x="9801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660691" name="Freeform 245"/>
                        <wps:cNvSpPr>
                          <a:spLocks/>
                        </wps:cNvSpPr>
                        <wps:spPr bwMode="auto">
                          <a:xfrm>
                            <a:off x="10221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144642" name="Freeform 246"/>
                        <wps:cNvSpPr>
                          <a:spLocks/>
                        </wps:cNvSpPr>
                        <wps:spPr bwMode="auto">
                          <a:xfrm>
                            <a:off x="10641" y="639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F4E63" id="Group 229" o:spid="_x0000_s1026" style="position:absolute;margin-left:202.8pt;margin-top:31.65pt;width:350.2pt;height:1pt;z-index:251650560;mso-wrap-distance-left:0;mso-wrap-distance-right:0;mso-position-horizontal-relative:page" coordorigin="4056,633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" o:allowincell="f">
                <v:shape id="Freeform 230" o:spid="_x0000_s1027" style="position:absolute;left:4056;top:639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" path="m,l559,e" filled="f" strokeweight=".19811mm">
                  <v:path arrowok="t" o:connecttype="custom" o:connectlocs="0,0;559,0" o:connectangles="0,0"/>
                </v:shape>
                <v:shape id="Freeform 231" o:spid="_x0000_s1028" style="position:absolute;left:4617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32" o:spid="_x0000_s1029" style="position:absolute;left:5038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233" o:spid="_x0000_s1030" style="position:absolute;left:5458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34" o:spid="_x0000_s1031" style="position:absolute;left:5878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235" o:spid="_x0000_s1032" style="position:absolute;left:6298;top:639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236" o:spid="_x0000_s1033" style="position:absolute;left:6579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237" o:spid="_x0000_s1034" style="position:absolute;left:6999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38" o:spid="_x0000_s1035" style="position:absolute;left:7419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39" o:spid="_x0000_s1036" style="position:absolute;left:7839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40" o:spid="_x0000_s1037" style="position:absolute;left:8260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41" o:spid="_x0000_s1038" style="position:absolute;left:8680;top:639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242" o:spid="_x0000_s1039" style="position:absolute;left:8961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43" o:spid="_x0000_s1040" style="position:absolute;left:9381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44" o:spid="_x0000_s1041" style="position:absolute;left:9801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45" o:spid="_x0000_s1042" style="position:absolute;left:10221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46" o:spid="_x0000_s1043" style="position:absolute;left:10641;top:639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7F3CD01E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1"/>
          <w:szCs w:val="21"/>
        </w:rPr>
      </w:pPr>
    </w:p>
    <w:p w14:paraId="5B0913E5" w14:textId="77777777" w:rsidR="002608EA" w:rsidRDefault="002608EA">
      <w:pPr>
        <w:pStyle w:val="a3"/>
        <w:tabs>
          <w:tab w:val="left" w:pos="9997"/>
        </w:tabs>
        <w:kinsoku w:val="0"/>
        <w:overflowPunct w:val="0"/>
        <w:spacing w:line="292" w:lineRule="exact"/>
        <w:ind w:left="3356"/>
        <w:jc w:val="left"/>
      </w:pPr>
      <w:r>
        <w:t>Телефон: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64D21EB" w14:textId="77777777" w:rsidR="002608EA" w:rsidRDefault="002608EA">
      <w:pPr>
        <w:pStyle w:val="a3"/>
        <w:tabs>
          <w:tab w:val="left" w:pos="9996"/>
        </w:tabs>
        <w:kinsoku w:val="0"/>
        <w:overflowPunct w:val="0"/>
        <w:spacing w:line="322" w:lineRule="exact"/>
        <w:ind w:left="3361"/>
        <w:jc w:val="left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81AF329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1CEF4DFA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26"/>
          <w:szCs w:val="26"/>
        </w:rPr>
      </w:pPr>
    </w:p>
    <w:p w14:paraId="238F40BF" w14:textId="77777777" w:rsidR="002608EA" w:rsidRDefault="002608EA">
      <w:pPr>
        <w:pStyle w:val="a3"/>
        <w:kinsoku w:val="0"/>
        <w:overflowPunct w:val="0"/>
        <w:spacing w:line="322" w:lineRule="exact"/>
        <w:ind w:right="292"/>
        <w:jc w:val="center"/>
      </w:pPr>
      <w:r>
        <w:t>Заявление</w:t>
      </w:r>
    </w:p>
    <w:p w14:paraId="49B39975" w14:textId="77777777" w:rsidR="002608EA" w:rsidRDefault="002608EA">
      <w:pPr>
        <w:pStyle w:val="a3"/>
        <w:kinsoku w:val="0"/>
        <w:overflowPunct w:val="0"/>
        <w:ind w:left="1416" w:right="924"/>
        <w:jc w:val="center"/>
      </w:pPr>
      <w:r>
        <w:t>o предоставлении муниципальной услуги «Утверждение схемы раздела или объединения земельных участков, находящихся</w:t>
      </w:r>
    </w:p>
    <w:p w14:paraId="0A12EE94" w14:textId="77777777" w:rsidR="002608EA" w:rsidRDefault="002608EA">
      <w:pPr>
        <w:pStyle w:val="a3"/>
        <w:kinsoku w:val="0"/>
        <w:overflowPunct w:val="0"/>
        <w:spacing w:line="321" w:lineRule="exact"/>
        <w:ind w:left="3431"/>
        <w:jc w:val="left"/>
      </w:pPr>
      <w:r>
        <w:t>в муниципальной собственности»</w:t>
      </w:r>
    </w:p>
    <w:p w14:paraId="13576BC6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1BCE53C3" w14:textId="77777777" w:rsidR="002608EA" w:rsidRDefault="002608EA">
      <w:pPr>
        <w:pStyle w:val="a3"/>
        <w:kinsoku w:val="0"/>
        <w:overflowPunct w:val="0"/>
        <w:ind w:right="285" w:firstLine="851"/>
      </w:pPr>
      <w:r>
        <w:t>Прошу  Вас  утвердить  схему  расположения   земельного   участка  на кадастровом  плане  территории  в  целях  раздела  земельного   участка  по адресу:</w:t>
      </w:r>
    </w:p>
    <w:p w14:paraId="55702898" w14:textId="77777777" w:rsidR="002608EA" w:rsidRDefault="002608EA">
      <w:pPr>
        <w:pStyle w:val="a3"/>
        <w:tabs>
          <w:tab w:val="left" w:pos="2882"/>
          <w:tab w:val="left" w:pos="3273"/>
          <w:tab w:val="left" w:pos="4843"/>
          <w:tab w:val="left" w:pos="5541"/>
          <w:tab w:val="left" w:pos="5865"/>
          <w:tab w:val="left" w:pos="6772"/>
          <w:tab w:val="left" w:pos="7216"/>
          <w:tab w:val="left" w:pos="9089"/>
        </w:tabs>
        <w:kinsoku w:val="0"/>
        <w:overflowPunct w:val="0"/>
        <w:spacing w:before="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площадью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кв.м,</w:t>
      </w:r>
      <w:r>
        <w:tab/>
        <w:t>с</w:t>
      </w:r>
      <w:r>
        <w:tab/>
        <w:t>кадастровым</w:t>
      </w:r>
      <w:r>
        <w:tab/>
        <w:t>номером</w:t>
      </w:r>
    </w:p>
    <w:p w14:paraId="4AD2375E" w14:textId="77777777" w:rsidR="002608EA" w:rsidRDefault="002608EA">
      <w:pPr>
        <w:pStyle w:val="a3"/>
        <w:tabs>
          <w:tab w:val="left" w:pos="2601"/>
          <w:tab w:val="left" w:pos="2952"/>
          <w:tab w:val="left" w:pos="4411"/>
          <w:tab w:val="left" w:pos="5493"/>
          <w:tab w:val="left" w:pos="6074"/>
          <w:tab w:val="left" w:pos="7032"/>
          <w:tab w:val="left" w:pos="7455"/>
          <w:tab w:val="left" w:pos="8263"/>
          <w:tab w:val="left" w:pos="9713"/>
        </w:tabs>
        <w:kinsoku w:val="0"/>
        <w:overflowPunct w:val="0"/>
        <w:ind w:right="284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категория</w:t>
      </w:r>
      <w:r>
        <w:tab/>
        <w:t>земель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ab/>
        <w:t>(при</w:t>
      </w:r>
      <w:r>
        <w:tab/>
        <w:t>наличии),</w:t>
      </w:r>
      <w:r>
        <w:tab/>
        <w:t>вид разрешенного</w:t>
      </w:r>
      <w:r>
        <w:rPr>
          <w:spacing w:val="15"/>
        </w:rPr>
        <w:t xml:space="preserve"> </w:t>
      </w:r>
      <w:r>
        <w:t>использования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(при наличии),</w:t>
      </w:r>
      <w:r>
        <w:rPr>
          <w:spacing w:val="27"/>
        </w:rPr>
        <w:t xml:space="preserve"> </w:t>
      </w:r>
      <w:r>
        <w:t>предоставленный</w:t>
      </w:r>
    </w:p>
    <w:p w14:paraId="7DA2FD6B" w14:textId="77777777" w:rsidR="002608EA" w:rsidRDefault="002608EA">
      <w:pPr>
        <w:pStyle w:val="a3"/>
        <w:tabs>
          <w:tab w:val="left" w:pos="2882"/>
          <w:tab w:val="left" w:pos="3829"/>
        </w:tabs>
        <w:kinsoku w:val="0"/>
        <w:overflowPunct w:val="0"/>
        <w:ind w:right="28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5"/>
        </w:rPr>
        <w:t xml:space="preserve"> </w:t>
      </w:r>
      <w:r>
        <w:t>(ФИО (последнее - при наличии)/наименование заявителя) на</w:t>
      </w:r>
      <w:r>
        <w:rPr>
          <w:spacing w:val="-2"/>
        </w:rPr>
        <w:t xml:space="preserve"> </w:t>
      </w:r>
      <w:r>
        <w:t>праве</w:t>
      </w:r>
      <w:r>
        <w:rPr>
          <w:u w:val="single"/>
        </w:rPr>
        <w:tab/>
      </w:r>
      <w:r>
        <w:rPr>
          <w:u w:val="single"/>
        </w:rPr>
        <w:tab/>
      </w:r>
      <w:r>
        <w:t>(указать вид</w:t>
      </w:r>
      <w:r>
        <w:rPr>
          <w:spacing w:val="-5"/>
        </w:rPr>
        <w:t xml:space="preserve"> </w:t>
      </w:r>
      <w:r>
        <w:t>права).</w:t>
      </w:r>
    </w:p>
    <w:p w14:paraId="70E0DDC4" w14:textId="77777777" w:rsidR="002608EA" w:rsidRDefault="002608EA">
      <w:pPr>
        <w:pStyle w:val="a3"/>
        <w:kinsoku w:val="0"/>
        <w:overflowPunct w:val="0"/>
        <w:spacing w:before="1" w:line="322" w:lineRule="exact"/>
        <w:jc w:val="left"/>
      </w:pPr>
      <w:r>
        <w:t>К запросу прилагаю:</w:t>
      </w:r>
    </w:p>
    <w:p w14:paraId="7DA8979E" w14:textId="77777777" w:rsidR="002608EA" w:rsidRDefault="002608EA">
      <w:pPr>
        <w:pStyle w:val="a3"/>
        <w:tabs>
          <w:tab w:val="left" w:pos="10097"/>
        </w:tabs>
        <w:kinsoku w:val="0"/>
        <w:overflowPunct w:val="0"/>
        <w:spacing w:line="322" w:lineRule="exact"/>
        <w:jc w:val="left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CD8C7F" w14:textId="77777777" w:rsidR="002608EA" w:rsidRDefault="002608EA">
      <w:pPr>
        <w:pStyle w:val="a3"/>
        <w:tabs>
          <w:tab w:val="left" w:pos="10097"/>
        </w:tabs>
        <w:kinsoku w:val="0"/>
        <w:overflowPunct w:val="0"/>
        <w:spacing w:line="322" w:lineRule="exact"/>
        <w:jc w:val="left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93C6F8" w14:textId="77777777" w:rsidR="002608EA" w:rsidRDefault="002608EA">
      <w:pPr>
        <w:pStyle w:val="a3"/>
        <w:kinsoku w:val="0"/>
        <w:overflowPunct w:val="0"/>
        <w:spacing w:line="322" w:lineRule="exact"/>
        <w:jc w:val="left"/>
      </w:pPr>
      <w:r>
        <w:t>(указывается перечень документов, предоставляемых заявителем)</w:t>
      </w:r>
    </w:p>
    <w:p w14:paraId="4744E1F9" w14:textId="77777777" w:rsidR="002608EA" w:rsidRDefault="002608EA">
      <w:pPr>
        <w:pStyle w:val="a3"/>
        <w:kinsoku w:val="0"/>
        <w:overflowPunct w:val="0"/>
        <w:jc w:val="left"/>
      </w:pPr>
      <w:r>
        <w:t>На обработку персональных данных Заявителя (представителя Заявителя), содержащихся в Запросе и прилагаемых к нему документах, согласен.</w:t>
      </w:r>
    </w:p>
    <w:p w14:paraId="389DEB0B" w14:textId="77777777" w:rsidR="002608EA" w:rsidRDefault="002608EA">
      <w:pPr>
        <w:pStyle w:val="a3"/>
        <w:tabs>
          <w:tab w:val="left" w:pos="4471"/>
          <w:tab w:val="left" w:pos="6218"/>
          <w:tab w:val="left" w:pos="8886"/>
        </w:tabs>
        <w:kinsoku w:val="0"/>
        <w:overflowPunct w:val="0"/>
        <w:spacing w:line="321" w:lineRule="exact"/>
        <w:ind w:left="2034"/>
        <w:jc w:val="left"/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4ED9D1" w14:textId="77777777" w:rsidR="002608EA" w:rsidRDefault="002608EA">
      <w:pPr>
        <w:pStyle w:val="a3"/>
        <w:kinsoku w:val="0"/>
        <w:overflowPunct w:val="0"/>
        <w:spacing w:before="4"/>
        <w:ind w:left="0"/>
        <w:jc w:val="left"/>
        <w:rPr>
          <w:sz w:val="20"/>
          <w:szCs w:val="20"/>
        </w:rPr>
      </w:pPr>
    </w:p>
    <w:p w14:paraId="7506F213" w14:textId="77777777" w:rsidR="002608EA" w:rsidRDefault="002608EA">
      <w:pPr>
        <w:pStyle w:val="a3"/>
        <w:tabs>
          <w:tab w:val="left" w:pos="2133"/>
          <w:tab w:val="left" w:pos="2913"/>
          <w:tab w:val="left" w:pos="4789"/>
          <w:tab w:val="left" w:pos="5171"/>
          <w:tab w:val="left" w:pos="6738"/>
          <w:tab w:val="left" w:pos="8246"/>
        </w:tabs>
        <w:kinsoku w:val="0"/>
        <w:overflowPunct w:val="0"/>
        <w:spacing w:before="89"/>
        <w:ind w:left="782" w:right="285" w:firstLine="916"/>
        <w:jc w:val="left"/>
      </w:pPr>
      <w:r>
        <w:t>О</w:t>
      </w:r>
      <w:r>
        <w:tab/>
        <w:t>ходе</w:t>
      </w:r>
      <w:r>
        <w:tab/>
        <w:t>рассмотрения</w:t>
      </w:r>
      <w:r>
        <w:tab/>
        <w:t>и</w:t>
      </w:r>
      <w:r>
        <w:tab/>
        <w:t>готовности</w:t>
      </w:r>
      <w:r>
        <w:tab/>
        <w:t>результата</w:t>
      </w:r>
      <w:r>
        <w:tab/>
      </w:r>
      <w:r>
        <w:rPr>
          <w:spacing w:val="-1"/>
        </w:rPr>
        <w:t xml:space="preserve">предоставления </w:t>
      </w:r>
      <w:r>
        <w:t>муниципальной услуги заявитель уведомляется следующими</w:t>
      </w:r>
      <w:r>
        <w:rPr>
          <w:spacing w:val="-10"/>
        </w:rPr>
        <w:t xml:space="preserve"> </w:t>
      </w:r>
      <w:r>
        <w:t>способами:</w:t>
      </w:r>
    </w:p>
    <w:p w14:paraId="2681CA3A" w14:textId="77777777" w:rsidR="002608EA" w:rsidRDefault="002608EA">
      <w:pPr>
        <w:pStyle w:val="a5"/>
        <w:numPr>
          <w:ilvl w:val="0"/>
          <w:numId w:val="1"/>
        </w:numPr>
        <w:tabs>
          <w:tab w:val="left" w:pos="946"/>
        </w:tabs>
        <w:kinsoku w:val="0"/>
        <w:overflowPunct w:val="0"/>
        <w:spacing w:line="321" w:lineRule="exact"/>
        <w:ind w:hanging="163"/>
        <w:jc w:val="left"/>
        <w:rPr>
          <w:sz w:val="28"/>
          <w:szCs w:val="28"/>
        </w:rPr>
      </w:pPr>
      <w:r>
        <w:rPr>
          <w:sz w:val="28"/>
          <w:szCs w:val="28"/>
        </w:rPr>
        <w:t>через личный кабинет на РПГУ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44" w:history="1">
        <w:r>
          <w:rPr>
            <w:sz w:val="28"/>
            <w:szCs w:val="28"/>
          </w:rPr>
          <w:t>uslugi.mosreg.ru</w:t>
        </w:r>
      </w:hyperlink>
      <w:r>
        <w:rPr>
          <w:sz w:val="28"/>
          <w:szCs w:val="28"/>
        </w:rPr>
        <w:t>);</w:t>
      </w:r>
    </w:p>
    <w:p w14:paraId="5C37C858" w14:textId="77777777" w:rsidR="002608EA" w:rsidRDefault="002608EA">
      <w:pPr>
        <w:pStyle w:val="a5"/>
        <w:numPr>
          <w:ilvl w:val="0"/>
          <w:numId w:val="1"/>
        </w:numPr>
        <w:tabs>
          <w:tab w:val="left" w:pos="946"/>
        </w:tabs>
        <w:kinsoku w:val="0"/>
        <w:overflowPunct w:val="0"/>
        <w:spacing w:line="322" w:lineRule="exact"/>
        <w:ind w:hanging="163"/>
        <w:jc w:val="left"/>
        <w:rPr>
          <w:sz w:val="28"/>
          <w:szCs w:val="28"/>
        </w:rPr>
      </w:pPr>
      <w:r>
        <w:rPr>
          <w:sz w:val="28"/>
          <w:szCs w:val="28"/>
        </w:rPr>
        <w:t>по электронной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почте.</w:t>
      </w:r>
    </w:p>
    <w:p w14:paraId="630DB76D" w14:textId="277DF8F9" w:rsidR="002608EA" w:rsidRDefault="006F311A">
      <w:pPr>
        <w:pStyle w:val="a3"/>
        <w:kinsoku w:val="0"/>
        <w:overflowPunct w:val="0"/>
        <w:spacing w:before="7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0" allowOverlap="1" wp14:anchorId="5DD3FC21" wp14:editId="3F22720B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2045970" cy="12700"/>
                <wp:effectExtent l="0" t="0" r="0" b="0"/>
                <wp:wrapTopAndBottom/>
                <wp:docPr id="667838824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970" cy="12700"/>
                          <a:chOff x="1702" y="310"/>
                          <a:chExt cx="3222" cy="20"/>
                        </a:xfrm>
                      </wpg:grpSpPr>
                      <wps:wsp>
                        <wps:cNvPr id="678088743" name="Freeform 248"/>
                        <wps:cNvSpPr>
                          <a:spLocks/>
                        </wps:cNvSpPr>
                        <wps:spPr bwMode="auto">
                          <a:xfrm>
                            <a:off x="1702" y="316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431907" name="Freeform 249"/>
                        <wps:cNvSpPr>
                          <a:spLocks/>
                        </wps:cNvSpPr>
                        <wps:spPr bwMode="auto">
                          <a:xfrm>
                            <a:off x="226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235409" name="Freeform 250"/>
                        <wps:cNvSpPr>
                          <a:spLocks/>
                        </wps:cNvSpPr>
                        <wps:spPr bwMode="auto">
                          <a:xfrm>
                            <a:off x="268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161252" name="Freeform 251"/>
                        <wps:cNvSpPr>
                          <a:spLocks/>
                        </wps:cNvSpPr>
                        <wps:spPr bwMode="auto">
                          <a:xfrm>
                            <a:off x="310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459349" name="Freeform 252"/>
                        <wps:cNvSpPr>
                          <a:spLocks/>
                        </wps:cNvSpPr>
                        <wps:spPr bwMode="auto">
                          <a:xfrm>
                            <a:off x="352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336797" name="Freeform 253"/>
                        <wps:cNvSpPr>
                          <a:spLocks/>
                        </wps:cNvSpPr>
                        <wps:spPr bwMode="auto">
                          <a:xfrm>
                            <a:off x="3944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151829" name="Freeform 254"/>
                        <wps:cNvSpPr>
                          <a:spLocks/>
                        </wps:cNvSpPr>
                        <wps:spPr bwMode="auto">
                          <a:xfrm>
                            <a:off x="422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718818" name="Freeform 255"/>
                        <wps:cNvSpPr>
                          <a:spLocks/>
                        </wps:cNvSpPr>
                        <wps:spPr bwMode="auto">
                          <a:xfrm>
                            <a:off x="4645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48765" id="Group 247" o:spid="_x0000_s1026" style="position:absolute;margin-left:85.1pt;margin-top:15.5pt;width:161.1pt;height:1pt;z-index:251651584;mso-wrap-distance-left:0;mso-wrap-distance-right:0;mso-position-horizontal-relative:page" coordorigin="1702,310" coordsize="32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" o:allowincell="f">
                <v:shape id="Freeform 248" o:spid="_x0000_s1027" style="position:absolute;left:1702;top:316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" path="m,l559,e" filled="f" strokeweight=".19811mm">
                  <v:path arrowok="t" o:connecttype="custom" o:connectlocs="0,0;559,0" o:connectangles="0,0"/>
                </v:shape>
                <v:shape id="Freeform 249" o:spid="_x0000_s1028" style="position:absolute;left:226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50" o:spid="_x0000_s1029" style="position:absolute;left:268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51" o:spid="_x0000_s1030" style="position:absolute;left:310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52" o:spid="_x0000_s1031" style="position:absolute;left:352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53" o:spid="_x0000_s1032" style="position:absolute;left:3944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v:shape id="Freeform 254" o:spid="_x0000_s1033" style="position:absolute;left:422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55" o:spid="_x0000_s1034" style="position:absolute;left:4645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0" allowOverlap="1" wp14:anchorId="287C57C1" wp14:editId="1D29C823">
                <wp:simplePos x="0" y="0"/>
                <wp:positionH relativeFrom="page">
                  <wp:posOffset>4193540</wp:posOffset>
                </wp:positionH>
                <wp:positionV relativeFrom="paragraph">
                  <wp:posOffset>196850</wp:posOffset>
                </wp:positionV>
                <wp:extent cx="2668270" cy="12700"/>
                <wp:effectExtent l="0" t="0" r="0" b="0"/>
                <wp:wrapTopAndBottom/>
                <wp:docPr id="18229246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12700"/>
                          <a:chOff x="6604" y="310"/>
                          <a:chExt cx="4202" cy="20"/>
                        </a:xfrm>
                      </wpg:grpSpPr>
                      <wps:wsp>
                        <wps:cNvPr id="2016695386" name="Freeform 257"/>
                        <wps:cNvSpPr>
                          <a:spLocks/>
                        </wps:cNvSpPr>
                        <wps:spPr bwMode="auto">
                          <a:xfrm>
                            <a:off x="6604" y="316"/>
                            <a:ext cx="421" cy="20"/>
                          </a:xfrm>
                          <a:custGeom>
                            <a:avLst/>
                            <a:gdLst>
                              <a:gd name="T0" fmla="*/ 0 w 421"/>
                              <a:gd name="T1" fmla="*/ 0 h 20"/>
                              <a:gd name="T2" fmla="*/ 420 w 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" h="20">
                                <a:moveTo>
                                  <a:pt x="0" y="0"/>
                                </a:moveTo>
                                <a:lnTo>
                                  <a:pt x="4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60373" name="Freeform 258"/>
                        <wps:cNvSpPr>
                          <a:spLocks/>
                        </wps:cNvSpPr>
                        <wps:spPr bwMode="auto">
                          <a:xfrm>
                            <a:off x="7027" y="316"/>
                            <a:ext cx="838" cy="20"/>
                          </a:xfrm>
                          <a:custGeom>
                            <a:avLst/>
                            <a:gdLst>
                              <a:gd name="T0" fmla="*/ 0 w 838"/>
                              <a:gd name="T1" fmla="*/ 0 h 20"/>
                              <a:gd name="T2" fmla="*/ 837 w 8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8" h="20">
                                <a:moveTo>
                                  <a:pt x="0" y="0"/>
                                </a:moveTo>
                                <a:lnTo>
                                  <a:pt x="83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316332" name="Freeform 259"/>
                        <wps:cNvSpPr>
                          <a:spLocks/>
                        </wps:cNvSpPr>
                        <wps:spPr bwMode="auto">
                          <a:xfrm>
                            <a:off x="786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199297" name="Freeform 260"/>
                        <wps:cNvSpPr>
                          <a:spLocks/>
                        </wps:cNvSpPr>
                        <wps:spPr bwMode="auto">
                          <a:xfrm>
                            <a:off x="828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459878" name="Freeform 261"/>
                        <wps:cNvSpPr>
                          <a:spLocks/>
                        </wps:cNvSpPr>
                        <wps:spPr bwMode="auto">
                          <a:xfrm>
                            <a:off x="870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477310" name="Freeform 262"/>
                        <wps:cNvSpPr>
                          <a:spLocks/>
                        </wps:cNvSpPr>
                        <wps:spPr bwMode="auto">
                          <a:xfrm>
                            <a:off x="912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308557" name="Freeform 263"/>
                        <wps:cNvSpPr>
                          <a:spLocks/>
                        </wps:cNvSpPr>
                        <wps:spPr bwMode="auto">
                          <a:xfrm>
                            <a:off x="954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441152" name="Freeform 264"/>
                        <wps:cNvSpPr>
                          <a:spLocks/>
                        </wps:cNvSpPr>
                        <wps:spPr bwMode="auto">
                          <a:xfrm>
                            <a:off x="996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633048" name="Freeform 265"/>
                        <wps:cNvSpPr>
                          <a:spLocks/>
                        </wps:cNvSpPr>
                        <wps:spPr bwMode="auto">
                          <a:xfrm>
                            <a:off x="1038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ED7C3" id="Group 256" o:spid="_x0000_s1026" style="position:absolute;margin-left:330.2pt;margin-top:15.5pt;width:210.1pt;height:1pt;z-index:251652608;mso-wrap-distance-left:0;mso-wrap-distance-right:0;mso-position-horizontal-relative:page" coordorigin="6604,310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" o:allowincell="f">
                <v:shape id="Freeform 257" o:spid="_x0000_s1027" style="position:absolute;left:6604;top:316;width:421;height:20;visibility:visible;mso-wrap-style:square;v-text-anchor:top" coordsize="4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" path="m,l420,e" filled="f" strokeweight=".19811mm">
                  <v:path arrowok="t" o:connecttype="custom" o:connectlocs="0,0;420,0" o:connectangles="0,0"/>
                </v:shape>
                <v:shape id="Freeform 258" o:spid="_x0000_s1028" style="position:absolute;left:7027;top:316;width:838;height:20;visibility:visible;mso-wrap-style:square;v-text-anchor:top" coordsize="8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" path="m,l837,e" filled="f" strokeweight=".19811mm">
                  <v:path arrowok="t" o:connecttype="custom" o:connectlocs="0,0;837,0" o:connectangles="0,0"/>
                </v:shape>
                <v:shape id="Freeform 259" o:spid="_x0000_s1029" style="position:absolute;left:786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60" o:spid="_x0000_s1030" style="position:absolute;left:828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61" o:spid="_x0000_s1031" style="position:absolute;left:870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62" o:spid="_x0000_s1032" style="position:absolute;left:912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263" o:spid="_x0000_s1033" style="position:absolute;left:954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64" o:spid="_x0000_s1034" style="position:absolute;left:996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65" o:spid="_x0000_s1035" style="position:absolute;left:1038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2042BA2D" w14:textId="77777777" w:rsidR="002608EA" w:rsidRDefault="002608EA">
      <w:pPr>
        <w:pStyle w:val="a3"/>
        <w:tabs>
          <w:tab w:val="left" w:pos="5820"/>
        </w:tabs>
        <w:kinsoku w:val="0"/>
        <w:overflowPunct w:val="0"/>
        <w:spacing w:line="294" w:lineRule="exact"/>
        <w:ind w:left="782"/>
        <w:jc w:val="left"/>
      </w:pPr>
      <w:r>
        <w:t>(подпись</w:t>
      </w:r>
      <w:r>
        <w:rPr>
          <w:spacing w:val="-4"/>
        </w:rPr>
        <w:t xml:space="preserve"> </w:t>
      </w:r>
      <w:r>
        <w:t>заявителя</w:t>
      </w:r>
      <w:r>
        <w:tab/>
        <w:t>(ФИО (последнее - при</w:t>
      </w:r>
      <w:r>
        <w:rPr>
          <w:spacing w:val="-8"/>
        </w:rPr>
        <w:t xml:space="preserve"> </w:t>
      </w:r>
      <w:r>
        <w:t>наличии)</w:t>
      </w:r>
    </w:p>
    <w:p w14:paraId="3AED0134" w14:textId="77777777" w:rsidR="002608EA" w:rsidRDefault="002608EA">
      <w:pPr>
        <w:pStyle w:val="a3"/>
        <w:tabs>
          <w:tab w:val="left" w:pos="5952"/>
          <w:tab w:val="left" w:pos="6981"/>
          <w:tab w:val="left" w:pos="8565"/>
          <w:tab w:val="left" w:pos="9196"/>
        </w:tabs>
        <w:kinsoku w:val="0"/>
        <w:overflowPunct w:val="0"/>
        <w:spacing w:line="322" w:lineRule="exact"/>
        <w:ind w:left="782"/>
        <w:jc w:val="left"/>
      </w:pPr>
      <w:r>
        <w:t>(представителя</w:t>
      </w:r>
      <w:r>
        <w:rPr>
          <w:spacing w:val="-3"/>
        </w:rPr>
        <w:t xml:space="preserve"> </w:t>
      </w:r>
      <w:r>
        <w:t>заявителя)</w:t>
      </w:r>
      <w:r>
        <w:tab/>
        <w:t>Дата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3EBDA" w14:textId="77777777" w:rsidR="002608EA" w:rsidRDefault="002608EA">
      <w:pPr>
        <w:pStyle w:val="a3"/>
        <w:tabs>
          <w:tab w:val="left" w:pos="5952"/>
          <w:tab w:val="left" w:pos="6981"/>
          <w:tab w:val="left" w:pos="8565"/>
          <w:tab w:val="left" w:pos="9196"/>
        </w:tabs>
        <w:kinsoku w:val="0"/>
        <w:overflowPunct w:val="0"/>
        <w:spacing w:line="322" w:lineRule="exact"/>
        <w:ind w:left="782"/>
        <w:jc w:val="left"/>
        <w:sectPr w:rsidR="002608EA">
          <w:headerReference w:type="default" r:id="rId45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7B8BDA5E" w14:textId="77777777" w:rsidR="002C6794" w:rsidRPr="002C6794" w:rsidRDefault="002C6794" w:rsidP="002C6794">
      <w:pPr>
        <w:pStyle w:val="a3"/>
        <w:kinsoku w:val="0"/>
        <w:overflowPunct w:val="0"/>
        <w:spacing w:before="6"/>
        <w:ind w:left="6096"/>
        <w:rPr>
          <w:sz w:val="24"/>
          <w:szCs w:val="24"/>
        </w:rPr>
      </w:pPr>
      <w:r w:rsidRPr="002C6794">
        <w:rPr>
          <w:sz w:val="24"/>
          <w:szCs w:val="24"/>
        </w:rPr>
        <w:t>Приложение 8</w:t>
      </w:r>
    </w:p>
    <w:p w14:paraId="3F452FA0" w14:textId="77777777" w:rsidR="002608EA" w:rsidRDefault="002C6794" w:rsidP="002C6794">
      <w:pPr>
        <w:pStyle w:val="a3"/>
        <w:kinsoku w:val="0"/>
        <w:overflowPunct w:val="0"/>
        <w:spacing w:before="6"/>
        <w:ind w:left="6096"/>
        <w:jc w:val="left"/>
        <w:rPr>
          <w:sz w:val="20"/>
          <w:szCs w:val="20"/>
        </w:rPr>
      </w:pPr>
      <w:r w:rsidRPr="002C6794">
        <w:rPr>
          <w:sz w:val="24"/>
          <w:szCs w:val="24"/>
        </w:rPr>
        <w:t>к административному регламенту предоставления</w:t>
      </w:r>
      <w:r>
        <w:rPr>
          <w:sz w:val="24"/>
          <w:szCs w:val="24"/>
        </w:rPr>
        <w:t xml:space="preserve"> </w:t>
      </w:r>
      <w:r w:rsidRPr="002C6794">
        <w:rPr>
          <w:sz w:val="24"/>
          <w:szCs w:val="24"/>
        </w:rPr>
        <w:t>муниципальной услуги «Утверждение схемы раздела или объединения земельных участков, находящихся</w:t>
      </w:r>
      <w:r>
        <w:rPr>
          <w:sz w:val="24"/>
          <w:szCs w:val="24"/>
        </w:rPr>
        <w:t xml:space="preserve"> </w:t>
      </w:r>
      <w:r w:rsidRPr="002C6794">
        <w:rPr>
          <w:sz w:val="24"/>
          <w:szCs w:val="24"/>
        </w:rP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5C40E11E" w14:textId="77777777" w:rsidR="002C6794" w:rsidRDefault="002C6794">
      <w:pPr>
        <w:pStyle w:val="a3"/>
        <w:kinsoku w:val="0"/>
        <w:overflowPunct w:val="0"/>
        <w:spacing w:before="6"/>
        <w:ind w:left="0"/>
        <w:jc w:val="left"/>
        <w:rPr>
          <w:sz w:val="20"/>
          <w:szCs w:val="20"/>
        </w:rPr>
      </w:pPr>
    </w:p>
    <w:p w14:paraId="40092D7D" w14:textId="77777777" w:rsidR="002608EA" w:rsidRDefault="002608EA">
      <w:pPr>
        <w:pStyle w:val="a3"/>
        <w:kinsoku w:val="0"/>
        <w:overflowPunct w:val="0"/>
        <w:spacing w:before="89" w:line="322" w:lineRule="exact"/>
        <w:ind w:left="786" w:right="292"/>
        <w:jc w:val="center"/>
      </w:pPr>
      <w:bookmarkStart w:id="61" w:name="Приложение_8"/>
      <w:bookmarkEnd w:id="61"/>
      <w:r>
        <w:t>Сообщение</w:t>
      </w:r>
    </w:p>
    <w:p w14:paraId="3B22FC56" w14:textId="77777777" w:rsidR="002608EA" w:rsidRDefault="002608EA">
      <w:pPr>
        <w:pStyle w:val="a3"/>
        <w:kinsoku w:val="0"/>
        <w:overflowPunct w:val="0"/>
        <w:ind w:left="1609" w:right="1115" w:firstLine="2"/>
        <w:jc w:val="center"/>
      </w:pPr>
      <w:r>
        <w:t>заявителя (заявителей), содержащее перечень всех зданий, сооружений, расположенных на образуемых(ом) земельных(ом) участках(е), с указанием их кадастровых (условных, инвентарных) номеров и адресных ориентиров зданий, сооружений, принадлежащих на соответствующем</w:t>
      </w:r>
    </w:p>
    <w:p w14:paraId="4837469C" w14:textId="77777777" w:rsidR="002608EA" w:rsidRDefault="002608EA">
      <w:pPr>
        <w:pStyle w:val="a3"/>
        <w:kinsoku w:val="0"/>
        <w:overflowPunct w:val="0"/>
        <w:spacing w:line="320" w:lineRule="exact"/>
        <w:ind w:left="785" w:right="292"/>
        <w:jc w:val="center"/>
      </w:pPr>
      <w:r>
        <w:t>праве заявителю</w:t>
      </w:r>
    </w:p>
    <w:p w14:paraId="0B9CA092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</w:pPr>
    </w:p>
    <w:p w14:paraId="12C8C8F9" w14:textId="77777777" w:rsidR="002608EA" w:rsidRDefault="002608EA">
      <w:pPr>
        <w:pStyle w:val="a3"/>
        <w:tabs>
          <w:tab w:val="left" w:pos="2185"/>
          <w:tab w:val="left" w:pos="2222"/>
          <w:tab w:val="left" w:pos="2826"/>
          <w:tab w:val="left" w:pos="3335"/>
          <w:tab w:val="left" w:pos="5000"/>
          <w:tab w:val="left" w:pos="6517"/>
          <w:tab w:val="left" w:pos="6565"/>
          <w:tab w:val="left" w:pos="6973"/>
          <w:tab w:val="left" w:pos="8785"/>
          <w:tab w:val="left" w:pos="9155"/>
        </w:tabs>
        <w:kinsoku w:val="0"/>
        <w:overflowPunct w:val="0"/>
        <w:ind w:right="284" w:firstLine="916"/>
        <w:jc w:val="left"/>
      </w:pPr>
      <w:r>
        <w:t>Я,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ab/>
        <w:t>(указывается</w:t>
      </w:r>
      <w:r>
        <w:tab/>
        <w:t>Заявитель), сообщаю,</w:t>
      </w:r>
      <w:r>
        <w:tab/>
        <w:t>что</w:t>
      </w:r>
      <w:r>
        <w:tab/>
        <w:t>на</w:t>
      </w:r>
      <w:r>
        <w:tab/>
        <w:t>образуемых</w:t>
      </w:r>
      <w:r>
        <w:tab/>
        <w:t>земельных</w:t>
      </w:r>
      <w:r>
        <w:tab/>
        <w:t>участках/земельном</w:t>
      </w:r>
      <w:r>
        <w:tab/>
        <w:t>участке,</w:t>
      </w:r>
    </w:p>
    <w:p w14:paraId="3BD2BA52" w14:textId="77777777" w:rsidR="002608EA" w:rsidRDefault="002608EA">
      <w:pPr>
        <w:pStyle w:val="a3"/>
        <w:tabs>
          <w:tab w:val="left" w:pos="2243"/>
          <w:tab w:val="left" w:pos="3782"/>
          <w:tab w:val="left" w:pos="3998"/>
          <w:tab w:val="left" w:pos="4550"/>
          <w:tab w:val="left" w:pos="5008"/>
          <w:tab w:val="left" w:pos="7115"/>
          <w:tab w:val="left" w:pos="7617"/>
          <w:tab w:val="left" w:pos="8704"/>
        </w:tabs>
        <w:kinsoku w:val="0"/>
        <w:overflowPunct w:val="0"/>
        <w:spacing w:line="322" w:lineRule="exact"/>
        <w:jc w:val="left"/>
      </w:pPr>
      <w:r>
        <w:t>площадью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кв.</w:t>
      </w:r>
      <w:r>
        <w:tab/>
        <w:t>м,</w:t>
      </w:r>
      <w:r>
        <w:tab/>
        <w:t>расположенном</w:t>
      </w:r>
      <w:r>
        <w:tab/>
        <w:t>по</w:t>
      </w:r>
      <w:r>
        <w:tab/>
        <w:t>адресу:</w:t>
      </w:r>
      <w:r>
        <w:tab/>
        <w:t>Московская</w:t>
      </w:r>
    </w:p>
    <w:p w14:paraId="1E42A8AB" w14:textId="77777777" w:rsidR="002608EA" w:rsidRDefault="002608EA">
      <w:pPr>
        <w:pStyle w:val="a3"/>
        <w:tabs>
          <w:tab w:val="left" w:pos="6065"/>
        </w:tabs>
        <w:kinsoku w:val="0"/>
        <w:overflowPunct w:val="0"/>
        <w:ind w:left="782" w:right="285"/>
      </w:pPr>
      <w:r>
        <w:t>область,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расположены принадлежащие мне на праве собственности здания, помещения в здании, сооружения (нужное</w:t>
      </w:r>
      <w:r>
        <w:rPr>
          <w:spacing w:val="-4"/>
        </w:rPr>
        <w:t xml:space="preserve"> </w:t>
      </w:r>
      <w:r>
        <w:t>подчеркнуть):</w:t>
      </w:r>
    </w:p>
    <w:p w14:paraId="7E4D6988" w14:textId="77777777" w:rsidR="002608EA" w:rsidRDefault="002608EA">
      <w:pPr>
        <w:pStyle w:val="a3"/>
        <w:kinsoku w:val="0"/>
        <w:overflowPunct w:val="0"/>
        <w:ind w:left="782"/>
      </w:pPr>
      <w:r>
        <w:t>1.</w:t>
      </w:r>
    </w:p>
    <w:p w14:paraId="7AD67632" w14:textId="200ADE0A" w:rsidR="002608EA" w:rsidRDefault="006F311A">
      <w:pPr>
        <w:pStyle w:val="a3"/>
        <w:kinsoku w:val="0"/>
        <w:overflowPunct w:val="0"/>
        <w:spacing w:before="7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0" allowOverlap="1" wp14:anchorId="453F51D1" wp14:editId="3FB50EF0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5871210" cy="12700"/>
                <wp:effectExtent l="0" t="0" r="0" b="0"/>
                <wp:wrapTopAndBottom/>
                <wp:docPr id="205512115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1702" y="311"/>
                          <a:chExt cx="9246" cy="20"/>
                        </a:xfrm>
                      </wpg:grpSpPr>
                      <wps:wsp>
                        <wps:cNvPr id="841756149" name="Freeform 268"/>
                        <wps:cNvSpPr>
                          <a:spLocks/>
                        </wps:cNvSpPr>
                        <wps:spPr bwMode="auto">
                          <a:xfrm>
                            <a:off x="1702" y="316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023459" name="Freeform 269"/>
                        <wps:cNvSpPr>
                          <a:spLocks/>
                        </wps:cNvSpPr>
                        <wps:spPr bwMode="auto">
                          <a:xfrm>
                            <a:off x="226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338861" name="Freeform 270"/>
                        <wps:cNvSpPr>
                          <a:spLocks/>
                        </wps:cNvSpPr>
                        <wps:spPr bwMode="auto">
                          <a:xfrm>
                            <a:off x="268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09715" name="Freeform 271"/>
                        <wps:cNvSpPr>
                          <a:spLocks/>
                        </wps:cNvSpPr>
                        <wps:spPr bwMode="auto">
                          <a:xfrm>
                            <a:off x="310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256084" name="Freeform 272"/>
                        <wps:cNvSpPr>
                          <a:spLocks/>
                        </wps:cNvSpPr>
                        <wps:spPr bwMode="auto">
                          <a:xfrm>
                            <a:off x="352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082765" name="Freeform 273"/>
                        <wps:cNvSpPr>
                          <a:spLocks/>
                        </wps:cNvSpPr>
                        <wps:spPr bwMode="auto">
                          <a:xfrm>
                            <a:off x="3944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317687" name="Freeform 274"/>
                        <wps:cNvSpPr>
                          <a:spLocks/>
                        </wps:cNvSpPr>
                        <wps:spPr bwMode="auto">
                          <a:xfrm>
                            <a:off x="422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898497" name="Freeform 275"/>
                        <wps:cNvSpPr>
                          <a:spLocks/>
                        </wps:cNvSpPr>
                        <wps:spPr bwMode="auto">
                          <a:xfrm>
                            <a:off x="464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25811" name="Freeform 276"/>
                        <wps:cNvSpPr>
                          <a:spLocks/>
                        </wps:cNvSpPr>
                        <wps:spPr bwMode="auto">
                          <a:xfrm>
                            <a:off x="5066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339904" name="Freeform 277"/>
                        <wps:cNvSpPr>
                          <a:spLocks/>
                        </wps:cNvSpPr>
                        <wps:spPr bwMode="auto">
                          <a:xfrm>
                            <a:off x="5486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129115" name="Freeform 278"/>
                        <wps:cNvSpPr>
                          <a:spLocks/>
                        </wps:cNvSpPr>
                        <wps:spPr bwMode="auto">
                          <a:xfrm>
                            <a:off x="5906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541142" name="Freeform 279"/>
                        <wps:cNvSpPr>
                          <a:spLocks/>
                        </wps:cNvSpPr>
                        <wps:spPr bwMode="auto">
                          <a:xfrm>
                            <a:off x="6326" y="316"/>
                            <a:ext cx="699" cy="20"/>
                          </a:xfrm>
                          <a:custGeom>
                            <a:avLst/>
                            <a:gdLst>
                              <a:gd name="T0" fmla="*/ 0 w 699"/>
                              <a:gd name="T1" fmla="*/ 0 h 20"/>
                              <a:gd name="T2" fmla="*/ 698 w 6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9" h="20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438054" name="Freeform 280"/>
                        <wps:cNvSpPr>
                          <a:spLocks/>
                        </wps:cNvSpPr>
                        <wps:spPr bwMode="auto">
                          <a:xfrm>
                            <a:off x="702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798102" name="Freeform 281"/>
                        <wps:cNvSpPr>
                          <a:spLocks/>
                        </wps:cNvSpPr>
                        <wps:spPr bwMode="auto">
                          <a:xfrm>
                            <a:off x="744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244666" name="Freeform 282"/>
                        <wps:cNvSpPr>
                          <a:spLocks/>
                        </wps:cNvSpPr>
                        <wps:spPr bwMode="auto">
                          <a:xfrm>
                            <a:off x="786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637857" name="Freeform 283"/>
                        <wps:cNvSpPr>
                          <a:spLocks/>
                        </wps:cNvSpPr>
                        <wps:spPr bwMode="auto">
                          <a:xfrm>
                            <a:off x="828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954036" name="Freeform 284"/>
                        <wps:cNvSpPr>
                          <a:spLocks/>
                        </wps:cNvSpPr>
                        <wps:spPr bwMode="auto">
                          <a:xfrm>
                            <a:off x="8708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50277" name="Freeform 285"/>
                        <wps:cNvSpPr>
                          <a:spLocks/>
                        </wps:cNvSpPr>
                        <wps:spPr bwMode="auto">
                          <a:xfrm>
                            <a:off x="898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495477" name="Freeform 286"/>
                        <wps:cNvSpPr>
                          <a:spLocks/>
                        </wps:cNvSpPr>
                        <wps:spPr bwMode="auto">
                          <a:xfrm>
                            <a:off x="940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915603" name="Freeform 287"/>
                        <wps:cNvSpPr>
                          <a:spLocks/>
                        </wps:cNvSpPr>
                        <wps:spPr bwMode="auto">
                          <a:xfrm>
                            <a:off x="982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150467" name="Freeform 288"/>
                        <wps:cNvSpPr>
                          <a:spLocks/>
                        </wps:cNvSpPr>
                        <wps:spPr bwMode="auto">
                          <a:xfrm>
                            <a:off x="1024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2138" name="Freeform 289"/>
                        <wps:cNvSpPr>
                          <a:spLocks/>
                        </wps:cNvSpPr>
                        <wps:spPr bwMode="auto">
                          <a:xfrm>
                            <a:off x="10669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71595" id="Group 267" o:spid="_x0000_s1026" style="position:absolute;margin-left:85.1pt;margin-top:15.55pt;width:462.3pt;height:1pt;z-index:251653632;mso-wrap-distance-left:0;mso-wrap-distance-right:0;mso-position-horizontal-relative:page" coordorigin="1702,311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" o:allowincell="f">
                <v:shape id="Freeform 268" o:spid="_x0000_s1027" style="position:absolute;left:1702;top:316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" path="m,l559,e" filled="f" strokeweight=".19811mm">
                  <v:path arrowok="t" o:connecttype="custom" o:connectlocs="0,0;559,0" o:connectangles="0,0"/>
                </v:shape>
                <v:shape id="Freeform 269" o:spid="_x0000_s1028" style="position:absolute;left:226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70" o:spid="_x0000_s1029" style="position:absolute;left:268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71" o:spid="_x0000_s1030" style="position:absolute;left:310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72" o:spid="_x0000_s1031" style="position:absolute;left:352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73" o:spid="_x0000_s1032" style="position:absolute;left:3944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274" o:spid="_x0000_s1033" style="position:absolute;left:422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75" o:spid="_x0000_s1034" style="position:absolute;left:464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76" o:spid="_x0000_s1035" style="position:absolute;left:5066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277" o:spid="_x0000_s1036" style="position:absolute;left:5486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78" o:spid="_x0000_s1037" style="position:absolute;left:5906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279" o:spid="_x0000_s1038" style="position:absolute;left:6326;top:316;width:699;height:20;visibility:visible;mso-wrap-style:square;v-text-anchor:top" coordsize="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" path="m,l698,e" filled="f" strokeweight=".19811mm">
                  <v:path arrowok="t" o:connecttype="custom" o:connectlocs="0,0;698,0" o:connectangles="0,0"/>
                </v:shape>
                <v:shape id="Freeform 280" o:spid="_x0000_s1039" style="position:absolute;left:702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281" o:spid="_x0000_s1040" style="position:absolute;left:744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82" o:spid="_x0000_s1041" style="position:absolute;left:786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83" o:spid="_x0000_s1042" style="position:absolute;left:828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84" o:spid="_x0000_s1043" style="position:absolute;left:8708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285" o:spid="_x0000_s1044" style="position:absolute;left:898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286" o:spid="_x0000_s1045" style="position:absolute;left:940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87" o:spid="_x0000_s1046" style="position:absolute;left:982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88" o:spid="_x0000_s1047" style="position:absolute;left:1024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89" o:spid="_x0000_s1048" style="position:absolute;left:10669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10815CAB" w14:textId="77777777" w:rsidR="002608EA" w:rsidRDefault="002608EA">
      <w:pPr>
        <w:pStyle w:val="a3"/>
        <w:kinsoku w:val="0"/>
        <w:overflowPunct w:val="0"/>
        <w:spacing w:line="292" w:lineRule="exact"/>
        <w:ind w:left="1200"/>
        <w:jc w:val="left"/>
      </w:pPr>
      <w:r>
        <w:t>(указать вид объекта, кадастровый (условный, инвентарный) номер,</w:t>
      </w:r>
    </w:p>
    <w:p w14:paraId="4DCCD361" w14:textId="77777777" w:rsidR="002608EA" w:rsidRDefault="002608EA">
      <w:pPr>
        <w:pStyle w:val="a3"/>
        <w:kinsoku w:val="0"/>
        <w:overflowPunct w:val="0"/>
        <w:spacing w:line="322" w:lineRule="exact"/>
        <w:ind w:left="2741"/>
        <w:jc w:val="left"/>
      </w:pPr>
      <w:r>
        <w:t>адресный ориентир)</w:t>
      </w:r>
    </w:p>
    <w:p w14:paraId="45D6001D" w14:textId="77777777" w:rsidR="002608EA" w:rsidRDefault="002608EA">
      <w:pPr>
        <w:pStyle w:val="a3"/>
        <w:kinsoku w:val="0"/>
        <w:overflowPunct w:val="0"/>
        <w:spacing w:line="322" w:lineRule="exact"/>
        <w:ind w:left="782"/>
        <w:jc w:val="left"/>
      </w:pPr>
      <w:r>
        <w:t>2.</w:t>
      </w:r>
    </w:p>
    <w:p w14:paraId="3DCF2423" w14:textId="3C2F82D3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0" allowOverlap="1" wp14:anchorId="29329C70" wp14:editId="260580EB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5871210" cy="12700"/>
                <wp:effectExtent l="0" t="0" r="0" b="0"/>
                <wp:wrapTopAndBottom/>
                <wp:docPr id="10919597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1702" y="310"/>
                          <a:chExt cx="9246" cy="20"/>
                        </a:xfrm>
                      </wpg:grpSpPr>
                      <wps:wsp>
                        <wps:cNvPr id="1971707629" name="Freeform 291"/>
                        <wps:cNvSpPr>
                          <a:spLocks/>
                        </wps:cNvSpPr>
                        <wps:spPr bwMode="auto">
                          <a:xfrm>
                            <a:off x="1702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012524" name="Freeform 292"/>
                        <wps:cNvSpPr>
                          <a:spLocks/>
                        </wps:cNvSpPr>
                        <wps:spPr bwMode="auto">
                          <a:xfrm>
                            <a:off x="226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581446" name="Freeform 293"/>
                        <wps:cNvSpPr>
                          <a:spLocks/>
                        </wps:cNvSpPr>
                        <wps:spPr bwMode="auto">
                          <a:xfrm>
                            <a:off x="268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231340" name="Freeform 294"/>
                        <wps:cNvSpPr>
                          <a:spLocks/>
                        </wps:cNvSpPr>
                        <wps:spPr bwMode="auto">
                          <a:xfrm>
                            <a:off x="310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353400" name="Freeform 295"/>
                        <wps:cNvSpPr>
                          <a:spLocks/>
                        </wps:cNvSpPr>
                        <wps:spPr bwMode="auto">
                          <a:xfrm>
                            <a:off x="352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391353" name="Freeform 296"/>
                        <wps:cNvSpPr>
                          <a:spLocks/>
                        </wps:cNvSpPr>
                        <wps:spPr bwMode="auto">
                          <a:xfrm>
                            <a:off x="3944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30586" name="Freeform 297"/>
                        <wps:cNvSpPr>
                          <a:spLocks/>
                        </wps:cNvSpPr>
                        <wps:spPr bwMode="auto">
                          <a:xfrm>
                            <a:off x="422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131353" name="Freeform 298"/>
                        <wps:cNvSpPr>
                          <a:spLocks/>
                        </wps:cNvSpPr>
                        <wps:spPr bwMode="auto">
                          <a:xfrm>
                            <a:off x="464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741848" name="Freeform 299"/>
                        <wps:cNvSpPr>
                          <a:spLocks/>
                        </wps:cNvSpPr>
                        <wps:spPr bwMode="auto">
                          <a:xfrm>
                            <a:off x="5066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709369" name="Freeform 300"/>
                        <wps:cNvSpPr>
                          <a:spLocks/>
                        </wps:cNvSpPr>
                        <wps:spPr bwMode="auto">
                          <a:xfrm>
                            <a:off x="5486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105981" name="Freeform 301"/>
                        <wps:cNvSpPr>
                          <a:spLocks/>
                        </wps:cNvSpPr>
                        <wps:spPr bwMode="auto">
                          <a:xfrm>
                            <a:off x="5906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321561" name="Freeform 302"/>
                        <wps:cNvSpPr>
                          <a:spLocks/>
                        </wps:cNvSpPr>
                        <wps:spPr bwMode="auto">
                          <a:xfrm>
                            <a:off x="6326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640352" name="Freeform 303"/>
                        <wps:cNvSpPr>
                          <a:spLocks/>
                        </wps:cNvSpPr>
                        <wps:spPr bwMode="auto">
                          <a:xfrm>
                            <a:off x="660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675616" name="Freeform 304"/>
                        <wps:cNvSpPr>
                          <a:spLocks/>
                        </wps:cNvSpPr>
                        <wps:spPr bwMode="auto">
                          <a:xfrm>
                            <a:off x="702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427663" name="Freeform 305"/>
                        <wps:cNvSpPr>
                          <a:spLocks/>
                        </wps:cNvSpPr>
                        <wps:spPr bwMode="auto">
                          <a:xfrm>
                            <a:off x="744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172663" name="Freeform 306"/>
                        <wps:cNvSpPr>
                          <a:spLocks/>
                        </wps:cNvSpPr>
                        <wps:spPr bwMode="auto">
                          <a:xfrm>
                            <a:off x="786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782327" name="Freeform 307"/>
                        <wps:cNvSpPr>
                          <a:spLocks/>
                        </wps:cNvSpPr>
                        <wps:spPr bwMode="auto">
                          <a:xfrm>
                            <a:off x="828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818891" name="Freeform 308"/>
                        <wps:cNvSpPr>
                          <a:spLocks/>
                        </wps:cNvSpPr>
                        <wps:spPr bwMode="auto">
                          <a:xfrm>
                            <a:off x="870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240297" name="Freeform 309"/>
                        <wps:cNvSpPr>
                          <a:spLocks/>
                        </wps:cNvSpPr>
                        <wps:spPr bwMode="auto">
                          <a:xfrm>
                            <a:off x="898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418512" name="Freeform 310"/>
                        <wps:cNvSpPr>
                          <a:spLocks/>
                        </wps:cNvSpPr>
                        <wps:spPr bwMode="auto">
                          <a:xfrm>
                            <a:off x="940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0467" name="Freeform 311"/>
                        <wps:cNvSpPr>
                          <a:spLocks/>
                        </wps:cNvSpPr>
                        <wps:spPr bwMode="auto">
                          <a:xfrm>
                            <a:off x="982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158059" name="Freeform 312"/>
                        <wps:cNvSpPr>
                          <a:spLocks/>
                        </wps:cNvSpPr>
                        <wps:spPr bwMode="auto">
                          <a:xfrm>
                            <a:off x="1024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755969" name="Freeform 313"/>
                        <wps:cNvSpPr>
                          <a:spLocks/>
                        </wps:cNvSpPr>
                        <wps:spPr bwMode="auto">
                          <a:xfrm>
                            <a:off x="1066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28813" id="Group 290" o:spid="_x0000_s1026" style="position:absolute;margin-left:85.1pt;margin-top:15.5pt;width:462.3pt;height:1pt;z-index:251654656;mso-wrap-distance-left:0;mso-wrap-distance-right:0;mso-position-horizontal-relative:page" coordorigin="1702,310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" o:allowincell="f">
                <v:shape id="Freeform 291" o:spid="_x0000_s1027" style="position:absolute;left:1702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" path="m,l559,e" filled="f" strokeweight=".19811mm">
                  <v:path arrowok="t" o:connecttype="custom" o:connectlocs="0,0;559,0" o:connectangles="0,0"/>
                </v:shape>
                <v:shape id="Freeform 292" o:spid="_x0000_s1028" style="position:absolute;left:226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93" o:spid="_x0000_s1029" style="position:absolute;left:268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94" o:spid="_x0000_s1030" style="position:absolute;left:310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295" o:spid="_x0000_s1031" style="position:absolute;left:352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96" o:spid="_x0000_s1032" style="position:absolute;left:3944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297" o:spid="_x0000_s1033" style="position:absolute;left:422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298" o:spid="_x0000_s1034" style="position:absolute;left:464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299" o:spid="_x0000_s1035" style="position:absolute;left:5066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300" o:spid="_x0000_s1036" style="position:absolute;left:5486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01" o:spid="_x0000_s1037" style="position:absolute;left:5906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02" o:spid="_x0000_s1038" style="position:absolute;left:6326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303" o:spid="_x0000_s1039" style="position:absolute;left:660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04" o:spid="_x0000_s1040" style="position:absolute;left:702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05" o:spid="_x0000_s1041" style="position:absolute;left:744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06" o:spid="_x0000_s1042" style="position:absolute;left:786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307" o:spid="_x0000_s1043" style="position:absolute;left:828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08" o:spid="_x0000_s1044" style="position:absolute;left:870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309" o:spid="_x0000_s1045" style="position:absolute;left:898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10" o:spid="_x0000_s1046" style="position:absolute;left:940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11" o:spid="_x0000_s1047" style="position:absolute;left:982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12" o:spid="_x0000_s1048" style="position:absolute;left:1024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13" o:spid="_x0000_s1049" style="position:absolute;left:1066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4EAA371E" w14:textId="77777777" w:rsidR="002608EA" w:rsidRDefault="002608EA">
      <w:pPr>
        <w:pStyle w:val="a3"/>
        <w:kinsoku w:val="0"/>
        <w:overflowPunct w:val="0"/>
        <w:spacing w:line="294" w:lineRule="exact"/>
        <w:ind w:left="1130"/>
        <w:jc w:val="left"/>
      </w:pPr>
      <w:r>
        <w:t>(указать вид объекта, кадастровый (условный, инвентарный) номер,</w:t>
      </w:r>
    </w:p>
    <w:p w14:paraId="73116305" w14:textId="77777777" w:rsidR="002608EA" w:rsidRDefault="002608EA">
      <w:pPr>
        <w:pStyle w:val="a3"/>
        <w:kinsoku w:val="0"/>
        <w:overflowPunct w:val="0"/>
        <w:spacing w:line="322" w:lineRule="exact"/>
        <w:ind w:left="2741"/>
        <w:jc w:val="left"/>
      </w:pPr>
      <w:r>
        <w:t>адресный ориентир)</w:t>
      </w:r>
    </w:p>
    <w:p w14:paraId="7D10B0F2" w14:textId="77777777" w:rsidR="002608EA" w:rsidRDefault="002608EA">
      <w:pPr>
        <w:pStyle w:val="a3"/>
        <w:kinsoku w:val="0"/>
        <w:overflowPunct w:val="0"/>
        <w:spacing w:line="322" w:lineRule="exact"/>
        <w:ind w:left="782"/>
        <w:jc w:val="left"/>
      </w:pPr>
      <w:r>
        <w:t>3.</w:t>
      </w:r>
    </w:p>
    <w:p w14:paraId="0461371E" w14:textId="6F485683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0" allowOverlap="1" wp14:anchorId="15A8428A" wp14:editId="2112F4DC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5871210" cy="12700"/>
                <wp:effectExtent l="0" t="0" r="0" b="0"/>
                <wp:wrapTopAndBottom/>
                <wp:docPr id="743629146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1702" y="310"/>
                          <a:chExt cx="9246" cy="20"/>
                        </a:xfrm>
                      </wpg:grpSpPr>
                      <wps:wsp>
                        <wps:cNvPr id="189821794" name="Freeform 315"/>
                        <wps:cNvSpPr>
                          <a:spLocks/>
                        </wps:cNvSpPr>
                        <wps:spPr bwMode="auto">
                          <a:xfrm>
                            <a:off x="1702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749341" name="Freeform 316"/>
                        <wps:cNvSpPr>
                          <a:spLocks/>
                        </wps:cNvSpPr>
                        <wps:spPr bwMode="auto">
                          <a:xfrm>
                            <a:off x="2263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563073" name="Freeform 317"/>
                        <wps:cNvSpPr>
                          <a:spLocks/>
                        </wps:cNvSpPr>
                        <wps:spPr bwMode="auto">
                          <a:xfrm>
                            <a:off x="268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100493" name="Freeform 318"/>
                        <wps:cNvSpPr>
                          <a:spLocks/>
                        </wps:cNvSpPr>
                        <wps:spPr bwMode="auto">
                          <a:xfrm>
                            <a:off x="310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43285" name="Freeform 319"/>
                        <wps:cNvSpPr>
                          <a:spLocks/>
                        </wps:cNvSpPr>
                        <wps:spPr bwMode="auto">
                          <a:xfrm>
                            <a:off x="352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562115" name="Freeform 320"/>
                        <wps:cNvSpPr>
                          <a:spLocks/>
                        </wps:cNvSpPr>
                        <wps:spPr bwMode="auto">
                          <a:xfrm>
                            <a:off x="3944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758363" name="Freeform 321"/>
                        <wps:cNvSpPr>
                          <a:spLocks/>
                        </wps:cNvSpPr>
                        <wps:spPr bwMode="auto">
                          <a:xfrm>
                            <a:off x="422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199654" name="Freeform 322"/>
                        <wps:cNvSpPr>
                          <a:spLocks/>
                        </wps:cNvSpPr>
                        <wps:spPr bwMode="auto">
                          <a:xfrm>
                            <a:off x="464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502946" name="Freeform 323"/>
                        <wps:cNvSpPr>
                          <a:spLocks/>
                        </wps:cNvSpPr>
                        <wps:spPr bwMode="auto">
                          <a:xfrm>
                            <a:off x="506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08089" name="Freeform 324"/>
                        <wps:cNvSpPr>
                          <a:spLocks/>
                        </wps:cNvSpPr>
                        <wps:spPr bwMode="auto">
                          <a:xfrm>
                            <a:off x="548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875805" name="Freeform 325"/>
                        <wps:cNvSpPr>
                          <a:spLocks/>
                        </wps:cNvSpPr>
                        <wps:spPr bwMode="auto">
                          <a:xfrm>
                            <a:off x="5906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617334" name="Freeform 326"/>
                        <wps:cNvSpPr>
                          <a:spLocks/>
                        </wps:cNvSpPr>
                        <wps:spPr bwMode="auto">
                          <a:xfrm>
                            <a:off x="6326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897403" name="Freeform 327"/>
                        <wps:cNvSpPr>
                          <a:spLocks/>
                        </wps:cNvSpPr>
                        <wps:spPr bwMode="auto">
                          <a:xfrm>
                            <a:off x="660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425837" name="Freeform 328"/>
                        <wps:cNvSpPr>
                          <a:spLocks/>
                        </wps:cNvSpPr>
                        <wps:spPr bwMode="auto">
                          <a:xfrm>
                            <a:off x="702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878118" name="Freeform 329"/>
                        <wps:cNvSpPr>
                          <a:spLocks/>
                        </wps:cNvSpPr>
                        <wps:spPr bwMode="auto">
                          <a:xfrm>
                            <a:off x="744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794841" name="Freeform 330"/>
                        <wps:cNvSpPr>
                          <a:spLocks/>
                        </wps:cNvSpPr>
                        <wps:spPr bwMode="auto">
                          <a:xfrm>
                            <a:off x="786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371308" name="Freeform 331"/>
                        <wps:cNvSpPr>
                          <a:spLocks/>
                        </wps:cNvSpPr>
                        <wps:spPr bwMode="auto">
                          <a:xfrm>
                            <a:off x="828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659149" name="Freeform 332"/>
                        <wps:cNvSpPr>
                          <a:spLocks/>
                        </wps:cNvSpPr>
                        <wps:spPr bwMode="auto">
                          <a:xfrm>
                            <a:off x="8707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253942" name="Freeform 333"/>
                        <wps:cNvSpPr>
                          <a:spLocks/>
                        </wps:cNvSpPr>
                        <wps:spPr bwMode="auto">
                          <a:xfrm>
                            <a:off x="898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842412" name="Freeform 334"/>
                        <wps:cNvSpPr>
                          <a:spLocks/>
                        </wps:cNvSpPr>
                        <wps:spPr bwMode="auto">
                          <a:xfrm>
                            <a:off x="940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851424" name="Freeform 335"/>
                        <wps:cNvSpPr>
                          <a:spLocks/>
                        </wps:cNvSpPr>
                        <wps:spPr bwMode="auto">
                          <a:xfrm>
                            <a:off x="982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811986" name="Freeform 336"/>
                        <wps:cNvSpPr>
                          <a:spLocks/>
                        </wps:cNvSpPr>
                        <wps:spPr bwMode="auto">
                          <a:xfrm>
                            <a:off x="1024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658935" name="Freeform 337"/>
                        <wps:cNvSpPr>
                          <a:spLocks/>
                        </wps:cNvSpPr>
                        <wps:spPr bwMode="auto">
                          <a:xfrm>
                            <a:off x="1066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464D8" id="Group 314" o:spid="_x0000_s1026" style="position:absolute;margin-left:85.1pt;margin-top:15.5pt;width:462.3pt;height:1pt;z-index:251655680;mso-wrap-distance-left:0;mso-wrap-distance-right:0;mso-position-horizontal-relative:page" coordorigin="1702,310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" o:allowincell="f">
                <v:shape id="Freeform 315" o:spid="_x0000_s1027" style="position:absolute;left:1702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" path="m,l559,e" filled="f" strokeweight=".19811mm">
                  <v:path arrowok="t" o:connecttype="custom" o:connectlocs="0,0;559,0" o:connectangles="0,0"/>
                </v:shape>
                <v:shape id="Freeform 316" o:spid="_x0000_s1028" style="position:absolute;left:2263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17" o:spid="_x0000_s1029" style="position:absolute;left:268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18" o:spid="_x0000_s1030" style="position:absolute;left:310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19" o:spid="_x0000_s1031" style="position:absolute;left:352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20" o:spid="_x0000_s1032" style="position:absolute;left:3944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321" o:spid="_x0000_s1033" style="position:absolute;left:422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22" o:spid="_x0000_s1034" style="position:absolute;left:464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323" o:spid="_x0000_s1035" style="position:absolute;left:506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24" o:spid="_x0000_s1036" style="position:absolute;left:548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25" o:spid="_x0000_s1037" style="position:absolute;left:5906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26" o:spid="_x0000_s1038" style="position:absolute;left:6326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v:shape id="Freeform 327" o:spid="_x0000_s1039" style="position:absolute;left:660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28" o:spid="_x0000_s1040" style="position:absolute;left:702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29" o:spid="_x0000_s1041" style="position:absolute;left:744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30" o:spid="_x0000_s1042" style="position:absolute;left:786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31" o:spid="_x0000_s1043" style="position:absolute;left:828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32" o:spid="_x0000_s1044" style="position:absolute;left:8707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333" o:spid="_x0000_s1045" style="position:absolute;left:898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34" o:spid="_x0000_s1046" style="position:absolute;left:940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35" o:spid="_x0000_s1047" style="position:absolute;left:982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36" o:spid="_x0000_s1048" style="position:absolute;left:1024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37" o:spid="_x0000_s1049" style="position:absolute;left:1066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208C2F79" w14:textId="77777777" w:rsidR="002608EA" w:rsidRDefault="002608EA">
      <w:pPr>
        <w:pStyle w:val="a3"/>
        <w:kinsoku w:val="0"/>
        <w:overflowPunct w:val="0"/>
        <w:spacing w:line="292" w:lineRule="exact"/>
        <w:ind w:left="1130"/>
        <w:jc w:val="left"/>
      </w:pPr>
      <w:r>
        <w:t>(указать вид объекта, кадастровый (условный, инвентарный) номер,</w:t>
      </w:r>
    </w:p>
    <w:p w14:paraId="3D0609ED" w14:textId="77777777" w:rsidR="002608EA" w:rsidRDefault="002608EA">
      <w:pPr>
        <w:pStyle w:val="a3"/>
        <w:kinsoku w:val="0"/>
        <w:overflowPunct w:val="0"/>
        <w:spacing w:line="322" w:lineRule="exact"/>
        <w:ind w:left="2741"/>
        <w:jc w:val="left"/>
      </w:pPr>
      <w:r>
        <w:t>адресный ориентир)</w:t>
      </w:r>
    </w:p>
    <w:p w14:paraId="2BB7A230" w14:textId="77777777" w:rsidR="002608EA" w:rsidRDefault="002608EA">
      <w:pPr>
        <w:pStyle w:val="a3"/>
        <w:kinsoku w:val="0"/>
        <w:overflowPunct w:val="0"/>
        <w:spacing w:before="4"/>
        <w:ind w:left="0"/>
        <w:jc w:val="left"/>
        <w:rPr>
          <w:sz w:val="20"/>
          <w:szCs w:val="20"/>
        </w:rPr>
      </w:pPr>
    </w:p>
    <w:p w14:paraId="3ED5E427" w14:textId="77777777" w:rsidR="002608EA" w:rsidRDefault="002608EA">
      <w:pPr>
        <w:pStyle w:val="a3"/>
        <w:tabs>
          <w:tab w:val="left" w:pos="2030"/>
          <w:tab w:val="left" w:pos="3989"/>
          <w:tab w:val="left" w:pos="4199"/>
        </w:tabs>
        <w:kinsoku w:val="0"/>
        <w:overflowPunct w:val="0"/>
        <w:spacing w:before="89"/>
        <w:ind w:left="782"/>
        <w:jc w:val="left"/>
      </w:pPr>
      <w:r>
        <w:t>Подпись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М.П. (в случае обращения юридического</w:t>
      </w:r>
      <w:r>
        <w:rPr>
          <w:spacing w:val="-8"/>
        </w:rPr>
        <w:t xml:space="preserve"> </w:t>
      </w:r>
      <w:r>
        <w:t>лица)</w:t>
      </w:r>
    </w:p>
    <w:p w14:paraId="2E9E8868" w14:textId="77777777" w:rsidR="002608EA" w:rsidRDefault="002608EA">
      <w:pPr>
        <w:pStyle w:val="a3"/>
        <w:tabs>
          <w:tab w:val="left" w:pos="2030"/>
          <w:tab w:val="left" w:pos="3989"/>
          <w:tab w:val="left" w:pos="4199"/>
        </w:tabs>
        <w:kinsoku w:val="0"/>
        <w:overflowPunct w:val="0"/>
        <w:spacing w:before="89"/>
        <w:ind w:left="782"/>
        <w:jc w:val="left"/>
        <w:sectPr w:rsidR="002608EA" w:rsidSect="002C6794">
          <w:headerReference w:type="default" r:id="rId46"/>
          <w:pgSz w:w="11910" w:h="16840"/>
          <w:pgMar w:top="1675" w:right="560" w:bottom="280" w:left="920" w:header="1411" w:footer="0" w:gutter="0"/>
          <w:pgNumType w:start="8"/>
          <w:cols w:space="720"/>
          <w:noEndnote/>
        </w:sectPr>
      </w:pPr>
    </w:p>
    <w:p w14:paraId="12E3C84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47867AF2" w14:textId="77777777" w:rsidR="002608EA" w:rsidRDefault="002608EA">
      <w:pPr>
        <w:pStyle w:val="a3"/>
        <w:kinsoku w:val="0"/>
        <w:overflowPunct w:val="0"/>
        <w:spacing w:before="5"/>
        <w:ind w:left="0"/>
        <w:jc w:val="left"/>
      </w:pPr>
    </w:p>
    <w:p w14:paraId="0D277022" w14:textId="77777777" w:rsidR="002C6794" w:rsidRPr="002C6794" w:rsidRDefault="002C6794" w:rsidP="002C6794">
      <w:pPr>
        <w:pStyle w:val="a3"/>
        <w:kinsoku w:val="0"/>
        <w:overflowPunct w:val="0"/>
        <w:spacing w:before="5"/>
        <w:ind w:left="5954"/>
        <w:rPr>
          <w:sz w:val="24"/>
          <w:szCs w:val="24"/>
        </w:rPr>
      </w:pPr>
      <w:r w:rsidRPr="002C679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3D057024" w14:textId="77777777" w:rsidR="002C6794" w:rsidRDefault="002C6794" w:rsidP="002C6794">
      <w:pPr>
        <w:pStyle w:val="a3"/>
        <w:kinsoku w:val="0"/>
        <w:overflowPunct w:val="0"/>
        <w:spacing w:before="5"/>
        <w:ind w:left="5954"/>
        <w:jc w:val="left"/>
        <w:rPr>
          <w:sz w:val="24"/>
          <w:szCs w:val="24"/>
        </w:rPr>
      </w:pPr>
      <w:r w:rsidRPr="002C6794">
        <w:rPr>
          <w:sz w:val="24"/>
          <w:szCs w:val="24"/>
        </w:rPr>
        <w:t>к административному регламенту предоставления</w:t>
      </w:r>
      <w:r>
        <w:rPr>
          <w:sz w:val="24"/>
          <w:szCs w:val="24"/>
        </w:rPr>
        <w:t xml:space="preserve"> </w:t>
      </w:r>
      <w:r w:rsidRPr="002C6794">
        <w:rPr>
          <w:sz w:val="24"/>
          <w:szCs w:val="24"/>
        </w:rPr>
        <w:t>муниципальной услуги «Утверждение схемы раздела или объединения земельных участков, находящихся</w:t>
      </w:r>
      <w:r>
        <w:rPr>
          <w:sz w:val="24"/>
          <w:szCs w:val="24"/>
        </w:rPr>
        <w:t xml:space="preserve"> </w:t>
      </w:r>
      <w:r w:rsidRPr="002C6794">
        <w:rPr>
          <w:sz w:val="24"/>
          <w:szCs w:val="24"/>
        </w:rP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14ABD9DE" w14:textId="77777777" w:rsidR="002C6794" w:rsidRPr="002C6794" w:rsidRDefault="002C6794" w:rsidP="002C6794">
      <w:pPr>
        <w:pStyle w:val="a3"/>
        <w:kinsoku w:val="0"/>
        <w:overflowPunct w:val="0"/>
        <w:spacing w:before="5"/>
        <w:ind w:left="5954"/>
        <w:jc w:val="left"/>
        <w:rPr>
          <w:sz w:val="24"/>
          <w:szCs w:val="24"/>
        </w:rPr>
      </w:pPr>
    </w:p>
    <w:p w14:paraId="1FD1C363" w14:textId="77777777" w:rsidR="002608EA" w:rsidRDefault="002608EA">
      <w:pPr>
        <w:pStyle w:val="a3"/>
        <w:kinsoku w:val="0"/>
        <w:overflowPunct w:val="0"/>
        <w:spacing w:before="89" w:line="322" w:lineRule="exact"/>
        <w:ind w:left="2044"/>
        <w:jc w:val="left"/>
      </w:pPr>
      <w:bookmarkStart w:id="62" w:name="Приложение_9"/>
      <w:bookmarkEnd w:id="62"/>
      <w:r>
        <w:t>Форма запроса о предоставлении муниципальной услуги</w:t>
      </w:r>
    </w:p>
    <w:p w14:paraId="4D41671C" w14:textId="77777777" w:rsidR="002608EA" w:rsidRDefault="002608EA">
      <w:pPr>
        <w:pStyle w:val="a3"/>
        <w:kinsoku w:val="0"/>
        <w:overflowPunct w:val="0"/>
        <w:ind w:left="784" w:right="292"/>
        <w:jc w:val="center"/>
      </w:pPr>
      <w:r>
        <w:t>«Утверждение схемы раздела или объединения земельных участков, находящихся в муниципальной собственности»</w:t>
      </w:r>
    </w:p>
    <w:p w14:paraId="611D7536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422682DE" w14:textId="77777777" w:rsidR="002608EA" w:rsidRDefault="002608EA">
      <w:pPr>
        <w:pStyle w:val="a3"/>
        <w:kinsoku w:val="0"/>
        <w:overflowPunct w:val="0"/>
        <w:ind w:left="6438" w:right="273" w:hanging="1223"/>
        <w:jc w:val="left"/>
      </w:pPr>
      <w:r>
        <w:t>Куда: Администрация городского округа Люберцы Московской области</w:t>
      </w:r>
    </w:p>
    <w:p w14:paraId="5A7747DA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</w:pPr>
    </w:p>
    <w:p w14:paraId="2D0C61CB" w14:textId="77777777" w:rsidR="002608EA" w:rsidRDefault="002608EA">
      <w:pPr>
        <w:pStyle w:val="a3"/>
        <w:kinsoku w:val="0"/>
        <w:overflowPunct w:val="0"/>
        <w:ind w:left="4278"/>
        <w:jc w:val="left"/>
      </w:pPr>
      <w:r>
        <w:t>Сведения о заявителе (представителе заявителя):</w:t>
      </w:r>
    </w:p>
    <w:p w14:paraId="4F107C4A" w14:textId="4028252C" w:rsidR="002608EA" w:rsidRDefault="006F311A">
      <w:pPr>
        <w:pStyle w:val="a3"/>
        <w:kinsoku w:val="0"/>
        <w:overflowPunct w:val="0"/>
        <w:spacing w:before="7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 wp14:anchorId="730D7767" wp14:editId="3A1E86DA">
                <wp:simplePos x="0" y="0"/>
                <wp:positionH relativeFrom="page">
                  <wp:posOffset>2575560</wp:posOffset>
                </wp:positionH>
                <wp:positionV relativeFrom="paragraph">
                  <wp:posOffset>197485</wp:posOffset>
                </wp:positionV>
                <wp:extent cx="4447540" cy="12700"/>
                <wp:effectExtent l="0" t="0" r="0" b="0"/>
                <wp:wrapTopAndBottom/>
                <wp:docPr id="26735576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1"/>
                          <a:chExt cx="7004" cy="20"/>
                        </a:xfrm>
                      </wpg:grpSpPr>
                      <wps:wsp>
                        <wps:cNvPr id="665692071" name="Freeform 339"/>
                        <wps:cNvSpPr>
                          <a:spLocks/>
                        </wps:cNvSpPr>
                        <wps:spPr bwMode="auto">
                          <a:xfrm>
                            <a:off x="4056" y="316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980871" name="Freeform 340"/>
                        <wps:cNvSpPr>
                          <a:spLocks/>
                        </wps:cNvSpPr>
                        <wps:spPr bwMode="auto">
                          <a:xfrm>
                            <a:off x="461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479342" name="Freeform 341"/>
                        <wps:cNvSpPr>
                          <a:spLocks/>
                        </wps:cNvSpPr>
                        <wps:spPr bwMode="auto">
                          <a:xfrm>
                            <a:off x="503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563225" name="Freeform 342"/>
                        <wps:cNvSpPr>
                          <a:spLocks/>
                        </wps:cNvSpPr>
                        <wps:spPr bwMode="auto">
                          <a:xfrm>
                            <a:off x="545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276264" name="Freeform 343"/>
                        <wps:cNvSpPr>
                          <a:spLocks/>
                        </wps:cNvSpPr>
                        <wps:spPr bwMode="auto">
                          <a:xfrm>
                            <a:off x="587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39108" name="Freeform 344"/>
                        <wps:cNvSpPr>
                          <a:spLocks/>
                        </wps:cNvSpPr>
                        <wps:spPr bwMode="auto">
                          <a:xfrm>
                            <a:off x="6298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539915" name="Freeform 345"/>
                        <wps:cNvSpPr>
                          <a:spLocks/>
                        </wps:cNvSpPr>
                        <wps:spPr bwMode="auto">
                          <a:xfrm>
                            <a:off x="657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881501" name="Freeform 346"/>
                        <wps:cNvSpPr>
                          <a:spLocks/>
                        </wps:cNvSpPr>
                        <wps:spPr bwMode="auto">
                          <a:xfrm>
                            <a:off x="699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796515" name="Freeform 347"/>
                        <wps:cNvSpPr>
                          <a:spLocks/>
                        </wps:cNvSpPr>
                        <wps:spPr bwMode="auto">
                          <a:xfrm>
                            <a:off x="741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272127" name="Freeform 348"/>
                        <wps:cNvSpPr>
                          <a:spLocks/>
                        </wps:cNvSpPr>
                        <wps:spPr bwMode="auto">
                          <a:xfrm>
                            <a:off x="783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792476" name="Freeform 349"/>
                        <wps:cNvSpPr>
                          <a:spLocks/>
                        </wps:cNvSpPr>
                        <wps:spPr bwMode="auto">
                          <a:xfrm>
                            <a:off x="8260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660087" name="Freeform 350"/>
                        <wps:cNvSpPr>
                          <a:spLocks/>
                        </wps:cNvSpPr>
                        <wps:spPr bwMode="auto">
                          <a:xfrm>
                            <a:off x="8680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159140" name="Freeform 351"/>
                        <wps:cNvSpPr>
                          <a:spLocks/>
                        </wps:cNvSpPr>
                        <wps:spPr bwMode="auto">
                          <a:xfrm>
                            <a:off x="8961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3933" name="Freeform 352"/>
                        <wps:cNvSpPr>
                          <a:spLocks/>
                        </wps:cNvSpPr>
                        <wps:spPr bwMode="auto">
                          <a:xfrm>
                            <a:off x="9381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768530" name="Freeform 353"/>
                        <wps:cNvSpPr>
                          <a:spLocks/>
                        </wps:cNvSpPr>
                        <wps:spPr bwMode="auto">
                          <a:xfrm>
                            <a:off x="9801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427018" name="Freeform 354"/>
                        <wps:cNvSpPr>
                          <a:spLocks/>
                        </wps:cNvSpPr>
                        <wps:spPr bwMode="auto">
                          <a:xfrm>
                            <a:off x="10221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44127" name="Freeform 355"/>
                        <wps:cNvSpPr>
                          <a:spLocks/>
                        </wps:cNvSpPr>
                        <wps:spPr bwMode="auto">
                          <a:xfrm>
                            <a:off x="10641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2F2ED" id="Group 338" o:spid="_x0000_s1026" style="position:absolute;margin-left:202.8pt;margin-top:15.55pt;width:350.2pt;height:1pt;z-index:251656704;mso-wrap-distance-left:0;mso-wrap-distance-right:0;mso-position-horizontal-relative:page" coordorigin="4056,311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" o:allowincell="f">
                <v:shape id="Freeform 339" o:spid="_x0000_s1027" style="position:absolute;left:4056;top:316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" path="m,l559,e" filled="f" strokeweight=".19811mm">
                  <v:path arrowok="t" o:connecttype="custom" o:connectlocs="0,0;559,0" o:connectangles="0,0"/>
                </v:shape>
                <v:shape id="Freeform 340" o:spid="_x0000_s1028" style="position:absolute;left:461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41" o:spid="_x0000_s1029" style="position:absolute;left:503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342" o:spid="_x0000_s1030" style="position:absolute;left:545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43" o:spid="_x0000_s1031" style="position:absolute;left:587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44" o:spid="_x0000_s1032" style="position:absolute;left:6298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" path="m,l278,e" filled="f" strokeweight=".19811mm">
                  <v:path arrowok="t" o:connecttype="custom" o:connectlocs="0,0;278,0" o:connectangles="0,0"/>
                </v:shape>
                <v:shape id="Freeform 345" o:spid="_x0000_s1033" style="position:absolute;left:657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46" o:spid="_x0000_s1034" style="position:absolute;left:699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47" o:spid="_x0000_s1035" style="position:absolute;left:741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48" o:spid="_x0000_s1036" style="position:absolute;left:783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49" o:spid="_x0000_s1037" style="position:absolute;left:8260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50" o:spid="_x0000_s1038" style="position:absolute;left:8680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351" o:spid="_x0000_s1039" style="position:absolute;left:8961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352" o:spid="_x0000_s1040" style="position:absolute;left:9381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53" o:spid="_x0000_s1041" style="position:absolute;left:9801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54" o:spid="_x0000_s1042" style="position:absolute;left:10221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55" o:spid="_x0000_s1043" style="position:absolute;left:10641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467D1107" w14:textId="77777777" w:rsidR="002608EA" w:rsidRDefault="002608EA">
      <w:pPr>
        <w:pStyle w:val="a3"/>
        <w:kinsoku w:val="0"/>
        <w:overflowPunct w:val="0"/>
        <w:spacing w:line="292" w:lineRule="exact"/>
        <w:ind w:left="3978"/>
        <w:jc w:val="left"/>
      </w:pPr>
      <w:r>
        <w:t>(ФИО (последнее - при наличии) физического лица</w:t>
      </w:r>
    </w:p>
    <w:p w14:paraId="470313D5" w14:textId="77777777" w:rsidR="002608EA" w:rsidRDefault="002608EA">
      <w:pPr>
        <w:pStyle w:val="a3"/>
        <w:kinsoku w:val="0"/>
        <w:overflowPunct w:val="0"/>
        <w:ind w:left="4396" w:right="284" w:hanging="632"/>
        <w:jc w:val="right"/>
      </w:pPr>
      <w:r>
        <w:t>(в том числе физического лица, зарегистрированного в качестве индивидуального предпринимателя), полное наименование юридического лица)</w:t>
      </w:r>
    </w:p>
    <w:p w14:paraId="5C1CA77F" w14:textId="77777777" w:rsidR="002608EA" w:rsidRDefault="002608EA">
      <w:pPr>
        <w:pStyle w:val="a3"/>
        <w:kinsoku w:val="0"/>
        <w:overflowPunct w:val="0"/>
        <w:spacing w:before="1"/>
        <w:ind w:left="0" w:right="286"/>
        <w:jc w:val="right"/>
      </w:pPr>
      <w:r>
        <w:t>в лице:</w:t>
      </w:r>
    </w:p>
    <w:p w14:paraId="52529A2A" w14:textId="3AEE1677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0" allowOverlap="1" wp14:anchorId="66AAB15D" wp14:editId="1C852521">
                <wp:simplePos x="0" y="0"/>
                <wp:positionH relativeFrom="page">
                  <wp:posOffset>2575560</wp:posOffset>
                </wp:positionH>
                <wp:positionV relativeFrom="paragraph">
                  <wp:posOffset>196850</wp:posOffset>
                </wp:positionV>
                <wp:extent cx="4447540" cy="12700"/>
                <wp:effectExtent l="0" t="0" r="0" b="0"/>
                <wp:wrapTopAndBottom/>
                <wp:docPr id="662943488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0"/>
                          <a:chExt cx="7004" cy="20"/>
                        </a:xfrm>
                      </wpg:grpSpPr>
                      <wps:wsp>
                        <wps:cNvPr id="922914082" name="Freeform 357"/>
                        <wps:cNvSpPr>
                          <a:spLocks/>
                        </wps:cNvSpPr>
                        <wps:spPr bwMode="auto">
                          <a:xfrm>
                            <a:off x="4056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890994" name="Freeform 358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540427" name="Freeform 359"/>
                        <wps:cNvSpPr>
                          <a:spLocks/>
                        </wps:cNvSpPr>
                        <wps:spPr bwMode="auto">
                          <a:xfrm>
                            <a:off x="503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286355" name="Freeform 360"/>
                        <wps:cNvSpPr>
                          <a:spLocks/>
                        </wps:cNvSpPr>
                        <wps:spPr bwMode="auto">
                          <a:xfrm>
                            <a:off x="545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45542" name="Freeform 361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93222" name="Freeform 362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256413" name="Freeform 363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708406" name="Freeform 364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022512" name="Freeform 365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372020" name="Freeform 366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084125" name="Freeform 367"/>
                        <wps:cNvSpPr>
                          <a:spLocks/>
                        </wps:cNvSpPr>
                        <wps:spPr bwMode="auto">
                          <a:xfrm>
                            <a:off x="82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34313" name="Freeform 368"/>
                        <wps:cNvSpPr>
                          <a:spLocks/>
                        </wps:cNvSpPr>
                        <wps:spPr bwMode="auto">
                          <a:xfrm>
                            <a:off x="8680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196892" name="Freeform 369"/>
                        <wps:cNvSpPr>
                          <a:spLocks/>
                        </wps:cNvSpPr>
                        <wps:spPr bwMode="auto">
                          <a:xfrm>
                            <a:off x="896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156962" name="Freeform 370"/>
                        <wps:cNvSpPr>
                          <a:spLocks/>
                        </wps:cNvSpPr>
                        <wps:spPr bwMode="auto">
                          <a:xfrm>
                            <a:off x="938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492801" name="Freeform 371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105336" name="Freeform 372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347513" name="Freeform 373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763E4" id="Group 356" o:spid="_x0000_s1026" style="position:absolute;margin-left:202.8pt;margin-top:15.5pt;width:350.2pt;height:1pt;z-index:251657728;mso-wrap-distance-left:0;mso-wrap-distance-right:0;mso-position-horizontal-relative:page" coordorigin="4056,310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" o:allowincell="f">
                <v:shape id="Freeform 357" o:spid="_x0000_s1027" style="position:absolute;left:4056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" path="m,l559,e" filled="f" strokeweight=".19811mm">
                  <v:path arrowok="t" o:connecttype="custom" o:connectlocs="0,0;559,0" o:connectangles="0,0"/>
                </v:shape>
                <v:shape id="Freeform 358" o:spid="_x0000_s1028" style="position:absolute;left:461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59" o:spid="_x0000_s1029" style="position:absolute;left:503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60" o:spid="_x0000_s1030" style="position:absolute;left:545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61" o:spid="_x0000_s1031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362" o:spid="_x0000_s1032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" path="m,l278,e" filled="f" strokeweight=".19811mm">
                  <v:path arrowok="t" o:connecttype="custom" o:connectlocs="0,0;278,0" o:connectangles="0,0"/>
                </v:shape>
                <v:shape id="Freeform 363" o:spid="_x0000_s1033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64" o:spid="_x0000_s1034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65" o:spid="_x0000_s1035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66" o:spid="_x0000_s1036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67" o:spid="_x0000_s1037" style="position:absolute;left:82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68" o:spid="_x0000_s1038" style="position:absolute;left:8680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369" o:spid="_x0000_s1039" style="position:absolute;left:896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70" o:spid="_x0000_s1040" style="position:absolute;left:938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71" o:spid="_x0000_s1041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72" o:spid="_x0000_s1042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73" o:spid="_x0000_s1043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45F10DBB" w14:textId="77777777" w:rsidR="002608EA" w:rsidRDefault="002608EA">
      <w:pPr>
        <w:pStyle w:val="a3"/>
        <w:kinsoku w:val="0"/>
        <w:overflowPunct w:val="0"/>
        <w:spacing w:line="292" w:lineRule="exact"/>
        <w:ind w:left="4487"/>
        <w:jc w:val="left"/>
      </w:pPr>
      <w:r>
        <w:t>(ФИО (последнее - при наличии) руководителя</w:t>
      </w:r>
    </w:p>
    <w:p w14:paraId="4BA89BEB" w14:textId="77777777" w:rsidR="002608EA" w:rsidRDefault="002608EA">
      <w:pPr>
        <w:pStyle w:val="a3"/>
        <w:kinsoku w:val="0"/>
        <w:overflowPunct w:val="0"/>
        <w:ind w:left="3964" w:right="284" w:hanging="358"/>
        <w:jc w:val="right"/>
      </w:pPr>
      <w:r>
        <w:t>или иного уполномоченного лица юридического лица, представителя физического лица, индивидуального</w:t>
      </w:r>
    </w:p>
    <w:p w14:paraId="1E72702C" w14:textId="77777777" w:rsidR="002608EA" w:rsidRDefault="002608EA">
      <w:pPr>
        <w:pStyle w:val="a3"/>
        <w:kinsoku w:val="0"/>
        <w:overflowPunct w:val="0"/>
        <w:spacing w:line="321" w:lineRule="exact"/>
        <w:ind w:left="0" w:right="285"/>
        <w:jc w:val="right"/>
      </w:pPr>
      <w:r>
        <w:t>предпринимателя)</w:t>
      </w:r>
    </w:p>
    <w:p w14:paraId="27460DBF" w14:textId="25D5B90B" w:rsidR="002608EA" w:rsidRDefault="006F311A">
      <w:pPr>
        <w:pStyle w:val="a3"/>
        <w:kinsoku w:val="0"/>
        <w:overflowPunct w:val="0"/>
        <w:spacing w:before="8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0" allowOverlap="1" wp14:anchorId="3D631BDF" wp14:editId="4ADD4610">
                <wp:simplePos x="0" y="0"/>
                <wp:positionH relativeFrom="page">
                  <wp:posOffset>2575560</wp:posOffset>
                </wp:positionH>
                <wp:positionV relativeFrom="paragraph">
                  <wp:posOffset>198120</wp:posOffset>
                </wp:positionV>
                <wp:extent cx="4447540" cy="12700"/>
                <wp:effectExtent l="0" t="0" r="0" b="0"/>
                <wp:wrapTopAndBottom/>
                <wp:docPr id="1720282481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2"/>
                          <a:chExt cx="7004" cy="20"/>
                        </a:xfrm>
                      </wpg:grpSpPr>
                      <wps:wsp>
                        <wps:cNvPr id="169578304" name="Freeform 375"/>
                        <wps:cNvSpPr>
                          <a:spLocks/>
                        </wps:cNvSpPr>
                        <wps:spPr bwMode="auto">
                          <a:xfrm>
                            <a:off x="4056" y="318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126014" name="Freeform 376"/>
                        <wps:cNvSpPr>
                          <a:spLocks/>
                        </wps:cNvSpPr>
                        <wps:spPr bwMode="auto">
                          <a:xfrm>
                            <a:off x="4617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162560" name="Freeform 377"/>
                        <wps:cNvSpPr>
                          <a:spLocks/>
                        </wps:cNvSpPr>
                        <wps:spPr bwMode="auto">
                          <a:xfrm>
                            <a:off x="503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682803" name="Freeform 378"/>
                        <wps:cNvSpPr>
                          <a:spLocks/>
                        </wps:cNvSpPr>
                        <wps:spPr bwMode="auto">
                          <a:xfrm>
                            <a:off x="545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01470" name="Freeform 379"/>
                        <wps:cNvSpPr>
                          <a:spLocks/>
                        </wps:cNvSpPr>
                        <wps:spPr bwMode="auto">
                          <a:xfrm>
                            <a:off x="5878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668872" name="Freeform 380"/>
                        <wps:cNvSpPr>
                          <a:spLocks/>
                        </wps:cNvSpPr>
                        <wps:spPr bwMode="auto">
                          <a:xfrm>
                            <a:off x="6298" y="318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016971" name="Freeform 381"/>
                        <wps:cNvSpPr>
                          <a:spLocks/>
                        </wps:cNvSpPr>
                        <wps:spPr bwMode="auto">
                          <a:xfrm>
                            <a:off x="657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565552" name="Freeform 382"/>
                        <wps:cNvSpPr>
                          <a:spLocks/>
                        </wps:cNvSpPr>
                        <wps:spPr bwMode="auto">
                          <a:xfrm>
                            <a:off x="699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632341" name="Freeform 383"/>
                        <wps:cNvSpPr>
                          <a:spLocks/>
                        </wps:cNvSpPr>
                        <wps:spPr bwMode="auto">
                          <a:xfrm>
                            <a:off x="741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287176" name="Freeform 384"/>
                        <wps:cNvSpPr>
                          <a:spLocks/>
                        </wps:cNvSpPr>
                        <wps:spPr bwMode="auto">
                          <a:xfrm>
                            <a:off x="7839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762825" name="Freeform 385"/>
                        <wps:cNvSpPr>
                          <a:spLocks/>
                        </wps:cNvSpPr>
                        <wps:spPr bwMode="auto">
                          <a:xfrm>
                            <a:off x="8260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313846" name="Freeform 386"/>
                        <wps:cNvSpPr>
                          <a:spLocks/>
                        </wps:cNvSpPr>
                        <wps:spPr bwMode="auto">
                          <a:xfrm>
                            <a:off x="8680" y="318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180117" name="Freeform 387"/>
                        <wps:cNvSpPr>
                          <a:spLocks/>
                        </wps:cNvSpPr>
                        <wps:spPr bwMode="auto">
                          <a:xfrm>
                            <a:off x="896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066300" name="Freeform 388"/>
                        <wps:cNvSpPr>
                          <a:spLocks/>
                        </wps:cNvSpPr>
                        <wps:spPr bwMode="auto">
                          <a:xfrm>
                            <a:off x="938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60522" name="Freeform 389"/>
                        <wps:cNvSpPr>
                          <a:spLocks/>
                        </wps:cNvSpPr>
                        <wps:spPr bwMode="auto">
                          <a:xfrm>
                            <a:off x="980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861728" name="Freeform 390"/>
                        <wps:cNvSpPr>
                          <a:spLocks/>
                        </wps:cNvSpPr>
                        <wps:spPr bwMode="auto">
                          <a:xfrm>
                            <a:off x="1022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567667" name="Freeform 391"/>
                        <wps:cNvSpPr>
                          <a:spLocks/>
                        </wps:cNvSpPr>
                        <wps:spPr bwMode="auto">
                          <a:xfrm>
                            <a:off x="10641" y="318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7DA2B" id="Group 374" o:spid="_x0000_s1026" style="position:absolute;margin-left:202.8pt;margin-top:15.6pt;width:350.2pt;height:1pt;z-index:251658752;mso-wrap-distance-left:0;mso-wrap-distance-right:0;mso-position-horizontal-relative:page" coordorigin="4056,312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" o:allowincell="f">
                <v:shape id="Freeform 375" o:spid="_x0000_s1027" style="position:absolute;left:4056;top:318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" path="m,l559,e" filled="f" strokeweight=".19811mm">
                  <v:path arrowok="t" o:connecttype="custom" o:connectlocs="0,0;559,0" o:connectangles="0,0"/>
                </v:shape>
                <v:shape id="Freeform 376" o:spid="_x0000_s1028" style="position:absolute;left:4617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77" o:spid="_x0000_s1029" style="position:absolute;left:503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78" o:spid="_x0000_s1030" style="position:absolute;left:545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79" o:spid="_x0000_s1031" style="position:absolute;left:5878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380" o:spid="_x0000_s1032" style="position:absolute;left:6298;top:318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381" o:spid="_x0000_s1033" style="position:absolute;left:657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82" o:spid="_x0000_s1034" style="position:absolute;left:699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83" o:spid="_x0000_s1035" style="position:absolute;left:741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84" o:spid="_x0000_s1036" style="position:absolute;left:7839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85" o:spid="_x0000_s1037" style="position:absolute;left:8260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86" o:spid="_x0000_s1038" style="position:absolute;left:8680;top:318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387" o:spid="_x0000_s1039" style="position:absolute;left:896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88" o:spid="_x0000_s1040" style="position:absolute;left:938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89" o:spid="_x0000_s1041" style="position:absolute;left:980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390" o:spid="_x0000_s1042" style="position:absolute;left:1022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391" o:spid="_x0000_s1043" style="position:absolute;left:10641;top:318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458A0FFC" w14:textId="77777777" w:rsidR="002608EA" w:rsidRDefault="002608EA">
      <w:pPr>
        <w:pStyle w:val="a3"/>
        <w:kinsoku w:val="0"/>
        <w:overflowPunct w:val="0"/>
        <w:spacing w:line="292" w:lineRule="exact"/>
        <w:ind w:left="5514"/>
        <w:jc w:val="left"/>
      </w:pPr>
      <w:r>
        <w:t>Документ, удостоверяющий личность:</w:t>
      </w:r>
    </w:p>
    <w:p w14:paraId="5C9407D8" w14:textId="12BD74BE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0" allowOverlap="1" wp14:anchorId="1E3100BF" wp14:editId="76CC3295">
                <wp:simplePos x="0" y="0"/>
                <wp:positionH relativeFrom="page">
                  <wp:posOffset>2575560</wp:posOffset>
                </wp:positionH>
                <wp:positionV relativeFrom="paragraph">
                  <wp:posOffset>196850</wp:posOffset>
                </wp:positionV>
                <wp:extent cx="4447540" cy="12700"/>
                <wp:effectExtent l="0" t="0" r="0" b="0"/>
                <wp:wrapTopAndBottom/>
                <wp:docPr id="2052594006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6" y="310"/>
                          <a:chExt cx="7004" cy="20"/>
                        </a:xfrm>
                      </wpg:grpSpPr>
                      <wps:wsp>
                        <wps:cNvPr id="978476526" name="Freeform 393"/>
                        <wps:cNvSpPr>
                          <a:spLocks/>
                        </wps:cNvSpPr>
                        <wps:spPr bwMode="auto">
                          <a:xfrm>
                            <a:off x="4056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874599" name="Freeform 394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480860" name="Freeform 395"/>
                        <wps:cNvSpPr>
                          <a:spLocks/>
                        </wps:cNvSpPr>
                        <wps:spPr bwMode="auto">
                          <a:xfrm>
                            <a:off x="503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54774" name="Freeform 396"/>
                        <wps:cNvSpPr>
                          <a:spLocks/>
                        </wps:cNvSpPr>
                        <wps:spPr bwMode="auto">
                          <a:xfrm>
                            <a:off x="545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022730" name="Freeform 397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421848" name="Freeform 398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806832" name="Freeform 399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49984" name="Freeform 400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883988" name="Freeform 401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699407" name="Freeform 402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31148" name="Freeform 403"/>
                        <wps:cNvSpPr>
                          <a:spLocks/>
                        </wps:cNvSpPr>
                        <wps:spPr bwMode="auto">
                          <a:xfrm>
                            <a:off x="82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71159" name="Freeform 404"/>
                        <wps:cNvSpPr>
                          <a:spLocks/>
                        </wps:cNvSpPr>
                        <wps:spPr bwMode="auto">
                          <a:xfrm>
                            <a:off x="8680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227099" name="Freeform 405"/>
                        <wps:cNvSpPr>
                          <a:spLocks/>
                        </wps:cNvSpPr>
                        <wps:spPr bwMode="auto">
                          <a:xfrm>
                            <a:off x="896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046358" name="Freeform 406"/>
                        <wps:cNvSpPr>
                          <a:spLocks/>
                        </wps:cNvSpPr>
                        <wps:spPr bwMode="auto">
                          <a:xfrm>
                            <a:off x="938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070632" name="Freeform 407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10410" name="Freeform 408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847523" name="Freeform 409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C62BA" id="Group 392" o:spid="_x0000_s1026" style="position:absolute;margin-left:202.8pt;margin-top:15.5pt;width:350.2pt;height:1pt;z-index:251659776;mso-wrap-distance-left:0;mso-wrap-distance-right:0;mso-position-horizontal-relative:page" coordorigin="4056,310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" o:allowincell="f">
                <v:shape id="Freeform 393" o:spid="_x0000_s1027" style="position:absolute;left:4056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" path="m,l559,e" filled="f" strokeweight=".19811mm">
                  <v:path arrowok="t" o:connecttype="custom" o:connectlocs="0,0;559,0" o:connectangles="0,0"/>
                </v:shape>
                <v:shape id="Freeform 394" o:spid="_x0000_s1028" style="position:absolute;left:461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395" o:spid="_x0000_s1029" style="position:absolute;left:503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96" o:spid="_x0000_s1030" style="position:absolute;left:545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97" o:spid="_x0000_s1031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398" o:spid="_x0000_s1032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399" o:spid="_x0000_s1033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400" o:spid="_x0000_s1034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01" o:spid="_x0000_s1035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02" o:spid="_x0000_s1036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03" o:spid="_x0000_s1037" style="position:absolute;left:82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404" o:spid="_x0000_s1038" style="position:absolute;left:8680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405" o:spid="_x0000_s1039" style="position:absolute;left:896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06" o:spid="_x0000_s1040" style="position:absolute;left:938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07" o:spid="_x0000_s1041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08" o:spid="_x0000_s1042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09" o:spid="_x0000_s1043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35FDC661" w14:textId="77777777" w:rsidR="002608EA" w:rsidRDefault="002608EA">
      <w:pPr>
        <w:pStyle w:val="a3"/>
        <w:kinsoku w:val="0"/>
        <w:overflowPunct w:val="0"/>
        <w:spacing w:line="292" w:lineRule="exact"/>
        <w:ind w:left="0" w:right="287"/>
        <w:jc w:val="right"/>
      </w:pPr>
      <w:r>
        <w:t>(вид документа, серия, номер документа,</w:t>
      </w:r>
    </w:p>
    <w:p w14:paraId="63B05A11" w14:textId="77777777" w:rsidR="002608EA" w:rsidRDefault="002608EA">
      <w:pPr>
        <w:pStyle w:val="a3"/>
        <w:kinsoku w:val="0"/>
        <w:overflowPunct w:val="0"/>
        <w:spacing w:line="322" w:lineRule="exact"/>
        <w:ind w:left="0" w:right="285"/>
        <w:jc w:val="right"/>
      </w:pPr>
      <w:r>
        <w:t>кем и когда выдан)</w:t>
      </w:r>
    </w:p>
    <w:p w14:paraId="7F7C2E6A" w14:textId="33534FFD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0" allowOverlap="1" wp14:anchorId="58F664D8" wp14:editId="100F3AE6">
                <wp:simplePos x="0" y="0"/>
                <wp:positionH relativeFrom="page">
                  <wp:posOffset>2574925</wp:posOffset>
                </wp:positionH>
                <wp:positionV relativeFrom="paragraph">
                  <wp:posOffset>196850</wp:posOffset>
                </wp:positionV>
                <wp:extent cx="4447540" cy="12700"/>
                <wp:effectExtent l="0" t="0" r="0" b="0"/>
                <wp:wrapTopAndBottom/>
                <wp:docPr id="2133423137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5" y="310"/>
                          <a:chExt cx="7004" cy="20"/>
                        </a:xfrm>
                      </wpg:grpSpPr>
                      <wps:wsp>
                        <wps:cNvPr id="979640488" name="Freeform 411"/>
                        <wps:cNvSpPr>
                          <a:spLocks/>
                        </wps:cNvSpPr>
                        <wps:spPr bwMode="auto">
                          <a:xfrm>
                            <a:off x="4055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461216" name="Freeform 412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257997" name="Freeform 413"/>
                        <wps:cNvSpPr>
                          <a:spLocks/>
                        </wps:cNvSpPr>
                        <wps:spPr bwMode="auto">
                          <a:xfrm>
                            <a:off x="503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827383" name="Freeform 414"/>
                        <wps:cNvSpPr>
                          <a:spLocks/>
                        </wps:cNvSpPr>
                        <wps:spPr bwMode="auto">
                          <a:xfrm>
                            <a:off x="545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982802" name="Freeform 415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613512" name="Freeform 416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506131" name="Freeform 417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37474" name="Freeform 418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50209" name="Freeform 419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805176" name="Freeform 420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861970" name="Freeform 421"/>
                        <wps:cNvSpPr>
                          <a:spLocks/>
                        </wps:cNvSpPr>
                        <wps:spPr bwMode="auto">
                          <a:xfrm>
                            <a:off x="825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820317" name="Freeform 422"/>
                        <wps:cNvSpPr>
                          <a:spLocks/>
                        </wps:cNvSpPr>
                        <wps:spPr bwMode="auto">
                          <a:xfrm>
                            <a:off x="867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302050" name="Freeform 423"/>
                        <wps:cNvSpPr>
                          <a:spLocks/>
                        </wps:cNvSpPr>
                        <wps:spPr bwMode="auto">
                          <a:xfrm>
                            <a:off x="89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301197" name="Freeform 424"/>
                        <wps:cNvSpPr>
                          <a:spLocks/>
                        </wps:cNvSpPr>
                        <wps:spPr bwMode="auto">
                          <a:xfrm>
                            <a:off x="938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80174" name="Freeform 425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281179" name="Freeform 426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414721" name="Freeform 427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A90CD" id="Group 410" o:spid="_x0000_s1026" style="position:absolute;margin-left:202.75pt;margin-top:15.5pt;width:350.2pt;height:1pt;z-index:251660800;mso-wrap-distance-left:0;mso-wrap-distance-right:0;mso-position-horizontal-relative:page" coordorigin="4055,310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" o:allowincell="f">
                <v:shape id="Freeform 411" o:spid="_x0000_s1027" style="position:absolute;left:4055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" path="m,l559,e" filled="f" strokeweight=".19811mm">
                  <v:path arrowok="t" o:connecttype="custom" o:connectlocs="0,0;559,0" o:connectangles="0,0"/>
                </v:shape>
                <v:shape id="Freeform 412" o:spid="_x0000_s1028" style="position:absolute;left:461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13" o:spid="_x0000_s1029" style="position:absolute;left:503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414" o:spid="_x0000_s1030" style="position:absolute;left:545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15" o:spid="_x0000_s1031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16" o:spid="_x0000_s1032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417" o:spid="_x0000_s1033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18" o:spid="_x0000_s1034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19" o:spid="_x0000_s1035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20" o:spid="_x0000_s1036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21" o:spid="_x0000_s1037" style="position:absolute;left:825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22" o:spid="_x0000_s1038" style="position:absolute;left:867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423" o:spid="_x0000_s1039" style="position:absolute;left:89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24" o:spid="_x0000_s1040" style="position:absolute;left:938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25" o:spid="_x0000_s1041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26" o:spid="_x0000_s1042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27" o:spid="_x0000_s1043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5A0D9C75" w14:textId="77777777" w:rsidR="002608EA" w:rsidRDefault="002608EA">
      <w:pPr>
        <w:pStyle w:val="a3"/>
        <w:kinsoku w:val="0"/>
        <w:overflowPunct w:val="0"/>
        <w:spacing w:line="294" w:lineRule="exact"/>
        <w:ind w:left="5139"/>
        <w:jc w:val="left"/>
      </w:pPr>
      <w:r>
        <w:t>Сведения о государственной регистрации</w:t>
      </w:r>
    </w:p>
    <w:p w14:paraId="57380966" w14:textId="77777777" w:rsidR="002608EA" w:rsidRDefault="002608EA">
      <w:pPr>
        <w:pStyle w:val="a3"/>
        <w:kinsoku w:val="0"/>
        <w:overflowPunct w:val="0"/>
        <w:ind w:left="4520" w:right="286" w:firstLine="1039"/>
        <w:jc w:val="right"/>
      </w:pPr>
      <w:r>
        <w:t>юридического лица, индивидуального предпринимателя) (не заполняется в случае обращения иностранного юридического лица):</w:t>
      </w:r>
    </w:p>
    <w:p w14:paraId="1BCD602E" w14:textId="77777777" w:rsidR="002608EA" w:rsidRDefault="002608EA">
      <w:pPr>
        <w:pStyle w:val="a3"/>
        <w:tabs>
          <w:tab w:val="left" w:pos="9995"/>
        </w:tabs>
        <w:kinsoku w:val="0"/>
        <w:overflowPunct w:val="0"/>
        <w:spacing w:line="320" w:lineRule="exact"/>
        <w:ind w:left="2982"/>
        <w:jc w:val="left"/>
      </w:pPr>
      <w:r>
        <w:t>ОГРН</w:t>
      </w:r>
      <w:r>
        <w:rPr>
          <w:spacing w:val="-4"/>
        </w:rPr>
        <w:t xml:space="preserve"> </w:t>
      </w:r>
      <w:r>
        <w:t>(ОГРНИП):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0EF7B2F" w14:textId="77777777" w:rsidR="002608EA" w:rsidRDefault="002608EA">
      <w:pPr>
        <w:pStyle w:val="a3"/>
        <w:tabs>
          <w:tab w:val="left" w:pos="10138"/>
        </w:tabs>
        <w:kinsoku w:val="0"/>
        <w:overflowPunct w:val="0"/>
        <w:spacing w:line="322" w:lineRule="exact"/>
        <w:ind w:left="3083"/>
        <w:jc w:val="left"/>
      </w:pPr>
      <w:r>
        <w:t xml:space="preserve">ИНН: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5595EF" w14:textId="77777777" w:rsidR="002608EA" w:rsidRDefault="002608EA">
      <w:pPr>
        <w:pStyle w:val="a3"/>
        <w:kinsoku w:val="0"/>
        <w:overflowPunct w:val="0"/>
        <w:spacing w:before="2"/>
        <w:ind w:left="4393" w:right="286" w:firstLine="1072"/>
        <w:jc w:val="right"/>
      </w:pPr>
      <w:r>
        <w:t>Для иностранного юридического лица: Сведения о внесении записи в государственный</w:t>
      </w:r>
    </w:p>
    <w:p w14:paraId="6465E630" w14:textId="77777777" w:rsidR="002608EA" w:rsidRDefault="002608EA">
      <w:pPr>
        <w:pStyle w:val="a3"/>
        <w:kinsoku w:val="0"/>
        <w:overflowPunct w:val="0"/>
        <w:spacing w:before="2"/>
        <w:ind w:left="4393" w:right="286" w:firstLine="1072"/>
        <w:jc w:val="right"/>
        <w:sectPr w:rsidR="002608EA" w:rsidSect="002C6794">
          <w:pgSz w:w="11910" w:h="16840"/>
          <w:pgMar w:top="1253" w:right="560" w:bottom="280" w:left="920" w:header="1411" w:footer="0" w:gutter="0"/>
          <w:cols w:space="720"/>
          <w:noEndnote/>
        </w:sectPr>
      </w:pPr>
    </w:p>
    <w:p w14:paraId="343C9CB9" w14:textId="77777777" w:rsidR="002608EA" w:rsidRDefault="002608EA">
      <w:pPr>
        <w:pStyle w:val="a3"/>
        <w:kinsoku w:val="0"/>
        <w:overflowPunct w:val="0"/>
        <w:spacing w:before="67"/>
        <w:ind w:left="3791"/>
        <w:jc w:val="left"/>
      </w:pPr>
      <w:r>
        <w:t>реестр аккредитованных филиалов представительств</w:t>
      </w:r>
    </w:p>
    <w:p w14:paraId="14554485" w14:textId="77777777" w:rsidR="002608EA" w:rsidRDefault="002608EA">
      <w:pPr>
        <w:pStyle w:val="a3"/>
        <w:tabs>
          <w:tab w:val="left" w:pos="10137"/>
        </w:tabs>
        <w:kinsoku w:val="0"/>
        <w:overflowPunct w:val="0"/>
        <w:spacing w:before="2"/>
        <w:ind w:left="3143" w:right="287" w:firstLine="3151"/>
        <w:jc w:val="left"/>
      </w:pPr>
      <w:r>
        <w:t xml:space="preserve">иностранных юридических лиц: НЗА: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325798" w14:textId="77777777" w:rsidR="002608EA" w:rsidRDefault="002608EA">
      <w:pPr>
        <w:pStyle w:val="a3"/>
        <w:tabs>
          <w:tab w:val="left" w:pos="9996"/>
        </w:tabs>
        <w:kinsoku w:val="0"/>
        <w:overflowPunct w:val="0"/>
        <w:ind w:left="3457" w:right="285" w:firstLine="3655"/>
        <w:jc w:val="left"/>
      </w:pPr>
      <w:r>
        <w:t>Контактная информация: Почтовый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заявителя: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4571B50" w14:textId="21F6DE07" w:rsidR="002608EA" w:rsidRDefault="006F311A">
      <w:pPr>
        <w:pStyle w:val="a3"/>
        <w:kinsoku w:val="0"/>
        <w:overflowPunct w:val="0"/>
        <w:spacing w:before="5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0" allowOverlap="1" wp14:anchorId="7F879AEA" wp14:editId="1CE1EABC">
                <wp:simplePos x="0" y="0"/>
                <wp:positionH relativeFrom="page">
                  <wp:posOffset>2574925</wp:posOffset>
                </wp:positionH>
                <wp:positionV relativeFrom="paragraph">
                  <wp:posOffset>196215</wp:posOffset>
                </wp:positionV>
                <wp:extent cx="4447540" cy="12700"/>
                <wp:effectExtent l="0" t="0" r="0" b="0"/>
                <wp:wrapTopAndBottom/>
                <wp:docPr id="615650082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5" y="309"/>
                          <a:chExt cx="7004" cy="20"/>
                        </a:xfrm>
                      </wpg:grpSpPr>
                      <wps:wsp>
                        <wps:cNvPr id="480176443" name="Freeform 429"/>
                        <wps:cNvSpPr>
                          <a:spLocks/>
                        </wps:cNvSpPr>
                        <wps:spPr bwMode="auto">
                          <a:xfrm>
                            <a:off x="4055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564319" name="Freeform 430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186859" name="Freeform 431"/>
                        <wps:cNvSpPr>
                          <a:spLocks/>
                        </wps:cNvSpPr>
                        <wps:spPr bwMode="auto">
                          <a:xfrm>
                            <a:off x="503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800837" name="Freeform 432"/>
                        <wps:cNvSpPr>
                          <a:spLocks/>
                        </wps:cNvSpPr>
                        <wps:spPr bwMode="auto">
                          <a:xfrm>
                            <a:off x="545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487609" name="Freeform 433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541341" name="Freeform 434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793136" name="Freeform 435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59329" name="Freeform 436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758922" name="Freeform 437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562533" name="Freeform 438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025622" name="Freeform 439"/>
                        <wps:cNvSpPr>
                          <a:spLocks/>
                        </wps:cNvSpPr>
                        <wps:spPr bwMode="auto">
                          <a:xfrm>
                            <a:off x="825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012085" name="Freeform 440"/>
                        <wps:cNvSpPr>
                          <a:spLocks/>
                        </wps:cNvSpPr>
                        <wps:spPr bwMode="auto">
                          <a:xfrm>
                            <a:off x="867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126727" name="Freeform 441"/>
                        <wps:cNvSpPr>
                          <a:spLocks/>
                        </wps:cNvSpPr>
                        <wps:spPr bwMode="auto">
                          <a:xfrm>
                            <a:off x="89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359021" name="Freeform 442"/>
                        <wps:cNvSpPr>
                          <a:spLocks/>
                        </wps:cNvSpPr>
                        <wps:spPr bwMode="auto">
                          <a:xfrm>
                            <a:off x="938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049244" name="Freeform 443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055637" name="Freeform 444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715496" name="Freeform 445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00AB0" id="Group 428" o:spid="_x0000_s1026" style="position:absolute;margin-left:202.75pt;margin-top:15.45pt;width:350.2pt;height:1pt;z-index:251661824;mso-wrap-distance-left:0;mso-wrap-distance-right:0;mso-position-horizontal-relative:page" coordorigin="4055,309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" o:allowincell="f">
                <v:shape id="Freeform 429" o:spid="_x0000_s1027" style="position:absolute;left:4055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" path="m,l559,e" filled="f" strokeweight=".19811mm">
                  <v:path arrowok="t" o:connecttype="custom" o:connectlocs="0,0;559,0" o:connectangles="0,0"/>
                </v:shape>
                <v:shape id="Freeform 430" o:spid="_x0000_s1028" style="position:absolute;left:461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31" o:spid="_x0000_s1029" style="position:absolute;left:503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32" o:spid="_x0000_s1030" style="position:absolute;left:545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33" o:spid="_x0000_s1031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34" o:spid="_x0000_s1032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435" o:spid="_x0000_s1033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36" o:spid="_x0000_s1034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437" o:spid="_x0000_s1035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38" o:spid="_x0000_s1036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39" o:spid="_x0000_s1037" style="position:absolute;left:825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40" o:spid="_x0000_s1038" style="position:absolute;left:867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441" o:spid="_x0000_s1039" style="position:absolute;left:89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42" o:spid="_x0000_s1040" style="position:absolute;left:938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43" o:spid="_x0000_s1041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44" o:spid="_x0000_s1042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45" o:spid="_x0000_s1043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4CBFB5A3" w14:textId="77777777" w:rsidR="002608EA" w:rsidRDefault="002608EA">
      <w:pPr>
        <w:pStyle w:val="a3"/>
        <w:kinsoku w:val="0"/>
        <w:overflowPunct w:val="0"/>
        <w:spacing w:line="292" w:lineRule="exact"/>
        <w:ind w:left="3658"/>
        <w:jc w:val="left"/>
      </w:pPr>
      <w:r>
        <w:t>Адрес места фактического нахождения (проживания -</w:t>
      </w:r>
    </w:p>
    <w:p w14:paraId="71A80581" w14:textId="77777777" w:rsidR="002608EA" w:rsidRDefault="002608EA">
      <w:pPr>
        <w:pStyle w:val="a3"/>
        <w:kinsoku w:val="0"/>
        <w:overflowPunct w:val="0"/>
        <w:spacing w:before="2"/>
        <w:ind w:left="6476" w:right="274" w:hanging="1054"/>
        <w:jc w:val="left"/>
      </w:pPr>
      <w:r>
        <w:t>для физических лиц и индивидуальных предпринимателей) заявителя:</w:t>
      </w:r>
    </w:p>
    <w:p w14:paraId="55E81727" w14:textId="4CD543C7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0" allowOverlap="1" wp14:anchorId="104F0B28" wp14:editId="0B54BCA2">
                <wp:simplePos x="0" y="0"/>
                <wp:positionH relativeFrom="page">
                  <wp:posOffset>2574925</wp:posOffset>
                </wp:positionH>
                <wp:positionV relativeFrom="paragraph">
                  <wp:posOffset>196215</wp:posOffset>
                </wp:positionV>
                <wp:extent cx="4447540" cy="12700"/>
                <wp:effectExtent l="0" t="0" r="0" b="0"/>
                <wp:wrapTopAndBottom/>
                <wp:docPr id="1297963655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5" y="309"/>
                          <a:chExt cx="7004" cy="20"/>
                        </a:xfrm>
                      </wpg:grpSpPr>
                      <wps:wsp>
                        <wps:cNvPr id="1292098192" name="Freeform 447"/>
                        <wps:cNvSpPr>
                          <a:spLocks/>
                        </wps:cNvSpPr>
                        <wps:spPr bwMode="auto">
                          <a:xfrm>
                            <a:off x="4055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277336" name="Freeform 448"/>
                        <wps:cNvSpPr>
                          <a:spLocks/>
                        </wps:cNvSpPr>
                        <wps:spPr bwMode="auto">
                          <a:xfrm>
                            <a:off x="4617" y="315"/>
                            <a:ext cx="838" cy="20"/>
                          </a:xfrm>
                          <a:custGeom>
                            <a:avLst/>
                            <a:gdLst>
                              <a:gd name="T0" fmla="*/ 0 w 838"/>
                              <a:gd name="T1" fmla="*/ 0 h 20"/>
                              <a:gd name="T2" fmla="*/ 837 w 8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8" h="20">
                                <a:moveTo>
                                  <a:pt x="0" y="0"/>
                                </a:moveTo>
                                <a:lnTo>
                                  <a:pt x="83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816492" name="Freeform 449"/>
                        <wps:cNvSpPr>
                          <a:spLocks/>
                        </wps:cNvSpPr>
                        <wps:spPr bwMode="auto">
                          <a:xfrm>
                            <a:off x="545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973418" name="Freeform 450"/>
                        <wps:cNvSpPr>
                          <a:spLocks/>
                        </wps:cNvSpPr>
                        <wps:spPr bwMode="auto">
                          <a:xfrm>
                            <a:off x="587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364924" name="Freeform 451"/>
                        <wps:cNvSpPr>
                          <a:spLocks/>
                        </wps:cNvSpPr>
                        <wps:spPr bwMode="auto">
                          <a:xfrm>
                            <a:off x="6298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842753" name="Freeform 452"/>
                        <wps:cNvSpPr>
                          <a:spLocks/>
                        </wps:cNvSpPr>
                        <wps:spPr bwMode="auto">
                          <a:xfrm>
                            <a:off x="657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269665" name="Freeform 453"/>
                        <wps:cNvSpPr>
                          <a:spLocks/>
                        </wps:cNvSpPr>
                        <wps:spPr bwMode="auto">
                          <a:xfrm>
                            <a:off x="699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588103" name="Freeform 454"/>
                        <wps:cNvSpPr>
                          <a:spLocks/>
                        </wps:cNvSpPr>
                        <wps:spPr bwMode="auto">
                          <a:xfrm>
                            <a:off x="741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39964" name="Freeform 455"/>
                        <wps:cNvSpPr>
                          <a:spLocks/>
                        </wps:cNvSpPr>
                        <wps:spPr bwMode="auto">
                          <a:xfrm>
                            <a:off x="783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264225" name="Freeform 456"/>
                        <wps:cNvSpPr>
                          <a:spLocks/>
                        </wps:cNvSpPr>
                        <wps:spPr bwMode="auto">
                          <a:xfrm>
                            <a:off x="825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574159" name="Freeform 457"/>
                        <wps:cNvSpPr>
                          <a:spLocks/>
                        </wps:cNvSpPr>
                        <wps:spPr bwMode="auto">
                          <a:xfrm>
                            <a:off x="867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151477" name="Freeform 458"/>
                        <wps:cNvSpPr>
                          <a:spLocks/>
                        </wps:cNvSpPr>
                        <wps:spPr bwMode="auto">
                          <a:xfrm>
                            <a:off x="896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736851" name="Freeform 459"/>
                        <wps:cNvSpPr>
                          <a:spLocks/>
                        </wps:cNvSpPr>
                        <wps:spPr bwMode="auto">
                          <a:xfrm>
                            <a:off x="9380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691004" name="Freeform 460"/>
                        <wps:cNvSpPr>
                          <a:spLocks/>
                        </wps:cNvSpPr>
                        <wps:spPr bwMode="auto">
                          <a:xfrm>
                            <a:off x="980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964082" name="Freeform 461"/>
                        <wps:cNvSpPr>
                          <a:spLocks/>
                        </wps:cNvSpPr>
                        <wps:spPr bwMode="auto">
                          <a:xfrm>
                            <a:off x="1022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49403" name="Freeform 462"/>
                        <wps:cNvSpPr>
                          <a:spLocks/>
                        </wps:cNvSpPr>
                        <wps:spPr bwMode="auto">
                          <a:xfrm>
                            <a:off x="10641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5F309" id="Group 446" o:spid="_x0000_s1026" style="position:absolute;margin-left:202.75pt;margin-top:15.45pt;width:350.2pt;height:1pt;z-index:251662848;mso-wrap-distance-left:0;mso-wrap-distance-right:0;mso-position-horizontal-relative:page" coordorigin="4055,309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" o:allowincell="f">
                <v:shape id="Freeform 447" o:spid="_x0000_s1027" style="position:absolute;left:4055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" path="m,l559,e" filled="f" strokeweight=".19811mm">
                  <v:path arrowok="t" o:connecttype="custom" o:connectlocs="0,0;559,0" o:connectangles="0,0"/>
                </v:shape>
                <v:shape id="Freeform 448" o:spid="_x0000_s1028" style="position:absolute;left:4617;top:315;width:838;height:20;visibility:visible;mso-wrap-style:square;v-text-anchor:top" coordsize="8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" path="m,l837,e" filled="f" strokeweight=".19811mm">
                  <v:path arrowok="t" o:connecttype="custom" o:connectlocs="0,0;837,0" o:connectangles="0,0"/>
                </v:shape>
                <v:shape id="Freeform 449" o:spid="_x0000_s1029" style="position:absolute;left:545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50" o:spid="_x0000_s1030" style="position:absolute;left:587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451" o:spid="_x0000_s1031" style="position:absolute;left:6298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452" o:spid="_x0000_s1032" style="position:absolute;left:657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53" o:spid="_x0000_s1033" style="position:absolute;left:699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54" o:spid="_x0000_s1034" style="position:absolute;left:741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55" o:spid="_x0000_s1035" style="position:absolute;left:783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56" o:spid="_x0000_s1036" style="position:absolute;left:825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57" o:spid="_x0000_s1037" style="position:absolute;left:867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v:shape id="Freeform 458" o:spid="_x0000_s1038" style="position:absolute;left:896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59" o:spid="_x0000_s1039" style="position:absolute;left:9380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60" o:spid="_x0000_s1040" style="position:absolute;left:980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61" o:spid="_x0000_s1041" style="position:absolute;left:1022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62" o:spid="_x0000_s1042" style="position:absolute;left:10641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0" allowOverlap="1" wp14:anchorId="436BB2A8" wp14:editId="7F6B60F7">
                <wp:simplePos x="0" y="0"/>
                <wp:positionH relativeFrom="page">
                  <wp:posOffset>2574925</wp:posOffset>
                </wp:positionH>
                <wp:positionV relativeFrom="paragraph">
                  <wp:posOffset>400685</wp:posOffset>
                </wp:positionV>
                <wp:extent cx="4447540" cy="12700"/>
                <wp:effectExtent l="0" t="0" r="0" b="0"/>
                <wp:wrapTopAndBottom/>
                <wp:docPr id="1195513248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2700"/>
                          <a:chOff x="4055" y="631"/>
                          <a:chExt cx="7004" cy="20"/>
                        </a:xfrm>
                      </wpg:grpSpPr>
                      <wps:wsp>
                        <wps:cNvPr id="606821762" name="Freeform 464"/>
                        <wps:cNvSpPr>
                          <a:spLocks/>
                        </wps:cNvSpPr>
                        <wps:spPr bwMode="auto">
                          <a:xfrm>
                            <a:off x="4055" y="637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753910" name="Freeform 465"/>
                        <wps:cNvSpPr>
                          <a:spLocks/>
                        </wps:cNvSpPr>
                        <wps:spPr bwMode="auto">
                          <a:xfrm>
                            <a:off x="4617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270533" name="Freeform 466"/>
                        <wps:cNvSpPr>
                          <a:spLocks/>
                        </wps:cNvSpPr>
                        <wps:spPr bwMode="auto">
                          <a:xfrm>
                            <a:off x="5037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838706" name="Freeform 467"/>
                        <wps:cNvSpPr>
                          <a:spLocks/>
                        </wps:cNvSpPr>
                        <wps:spPr bwMode="auto">
                          <a:xfrm>
                            <a:off x="5457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752996" name="Freeform 468"/>
                        <wps:cNvSpPr>
                          <a:spLocks/>
                        </wps:cNvSpPr>
                        <wps:spPr bwMode="auto">
                          <a:xfrm>
                            <a:off x="5878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791049" name="Freeform 469"/>
                        <wps:cNvSpPr>
                          <a:spLocks/>
                        </wps:cNvSpPr>
                        <wps:spPr bwMode="auto">
                          <a:xfrm>
                            <a:off x="6298" y="637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854755" name="Freeform 470"/>
                        <wps:cNvSpPr>
                          <a:spLocks/>
                        </wps:cNvSpPr>
                        <wps:spPr bwMode="auto">
                          <a:xfrm>
                            <a:off x="6579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15381" name="Freeform 471"/>
                        <wps:cNvSpPr>
                          <a:spLocks/>
                        </wps:cNvSpPr>
                        <wps:spPr bwMode="auto">
                          <a:xfrm>
                            <a:off x="6999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748865" name="Freeform 472"/>
                        <wps:cNvSpPr>
                          <a:spLocks/>
                        </wps:cNvSpPr>
                        <wps:spPr bwMode="auto">
                          <a:xfrm>
                            <a:off x="7419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729595" name="Freeform 473"/>
                        <wps:cNvSpPr>
                          <a:spLocks/>
                        </wps:cNvSpPr>
                        <wps:spPr bwMode="auto">
                          <a:xfrm>
                            <a:off x="7839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70714" name="Freeform 474"/>
                        <wps:cNvSpPr>
                          <a:spLocks/>
                        </wps:cNvSpPr>
                        <wps:spPr bwMode="auto">
                          <a:xfrm>
                            <a:off x="8259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773740" name="Freeform 475"/>
                        <wps:cNvSpPr>
                          <a:spLocks/>
                        </wps:cNvSpPr>
                        <wps:spPr bwMode="auto">
                          <a:xfrm>
                            <a:off x="8679" y="637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402643" name="Freeform 476"/>
                        <wps:cNvSpPr>
                          <a:spLocks/>
                        </wps:cNvSpPr>
                        <wps:spPr bwMode="auto">
                          <a:xfrm>
                            <a:off x="8960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247615" name="Freeform 477"/>
                        <wps:cNvSpPr>
                          <a:spLocks/>
                        </wps:cNvSpPr>
                        <wps:spPr bwMode="auto">
                          <a:xfrm>
                            <a:off x="9380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768335" name="Freeform 478"/>
                        <wps:cNvSpPr>
                          <a:spLocks/>
                        </wps:cNvSpPr>
                        <wps:spPr bwMode="auto">
                          <a:xfrm>
                            <a:off x="9801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300309" name="Freeform 479"/>
                        <wps:cNvSpPr>
                          <a:spLocks/>
                        </wps:cNvSpPr>
                        <wps:spPr bwMode="auto">
                          <a:xfrm>
                            <a:off x="10221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213146" name="Freeform 480"/>
                        <wps:cNvSpPr>
                          <a:spLocks/>
                        </wps:cNvSpPr>
                        <wps:spPr bwMode="auto">
                          <a:xfrm>
                            <a:off x="10641" y="637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343BB" id="Group 463" o:spid="_x0000_s1026" style="position:absolute;margin-left:202.75pt;margin-top:31.55pt;width:350.2pt;height:1pt;z-index:251663872;mso-wrap-distance-left:0;mso-wrap-distance-right:0;mso-position-horizontal-relative:page" coordorigin="4055,631" coordsize="70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" o:allowincell="f">
                <v:shape id="Freeform 464" o:spid="_x0000_s1027" style="position:absolute;left:4055;top:637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" path="m,l559,e" filled="f" strokeweight=".19811mm">
                  <v:path arrowok="t" o:connecttype="custom" o:connectlocs="0,0;559,0" o:connectangles="0,0"/>
                </v:shape>
                <v:shape id="Freeform 465" o:spid="_x0000_s1028" style="position:absolute;left:4617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466" o:spid="_x0000_s1029" style="position:absolute;left:5037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67" o:spid="_x0000_s1030" style="position:absolute;left:5457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68" o:spid="_x0000_s1031" style="position:absolute;left:5878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469" o:spid="_x0000_s1032" style="position:absolute;left:6298;top:637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v:shape id="Freeform 470" o:spid="_x0000_s1033" style="position:absolute;left:6579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71" o:spid="_x0000_s1034" style="position:absolute;left:6999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472" o:spid="_x0000_s1035" style="position:absolute;left:7419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73" o:spid="_x0000_s1036" style="position:absolute;left:7839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74" o:spid="_x0000_s1037" style="position:absolute;left:8259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75" o:spid="_x0000_s1038" style="position:absolute;left:8679;top:637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476" o:spid="_x0000_s1039" style="position:absolute;left:8960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77" o:spid="_x0000_s1040" style="position:absolute;left:9380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78" o:spid="_x0000_s1041" style="position:absolute;left:9801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79" o:spid="_x0000_s1042" style="position:absolute;left:10221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80" o:spid="_x0000_s1043" style="position:absolute;left:10641;top:637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43CD259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1"/>
          <w:szCs w:val="21"/>
        </w:rPr>
      </w:pPr>
    </w:p>
    <w:p w14:paraId="3027ACFB" w14:textId="77777777" w:rsidR="002608EA" w:rsidRDefault="002608EA">
      <w:pPr>
        <w:pStyle w:val="a3"/>
        <w:tabs>
          <w:tab w:val="left" w:pos="9996"/>
        </w:tabs>
        <w:kinsoku w:val="0"/>
        <w:overflowPunct w:val="0"/>
        <w:spacing w:line="292" w:lineRule="exact"/>
        <w:ind w:left="3356"/>
        <w:jc w:val="left"/>
      </w:pPr>
      <w:r>
        <w:t>Телефон: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D23E994" w14:textId="77777777" w:rsidR="002608EA" w:rsidRDefault="002608EA">
      <w:pPr>
        <w:pStyle w:val="a3"/>
        <w:tabs>
          <w:tab w:val="left" w:pos="9996"/>
        </w:tabs>
        <w:kinsoku w:val="0"/>
        <w:overflowPunct w:val="0"/>
        <w:spacing w:line="322" w:lineRule="exact"/>
        <w:ind w:left="3361"/>
        <w:jc w:val="left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5C4CF25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4A4BAC5C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  <w:rPr>
          <w:sz w:val="26"/>
          <w:szCs w:val="26"/>
        </w:rPr>
      </w:pPr>
    </w:p>
    <w:p w14:paraId="5420312B" w14:textId="77777777" w:rsidR="002608EA" w:rsidRDefault="002608EA">
      <w:pPr>
        <w:pStyle w:val="a3"/>
        <w:kinsoku w:val="0"/>
        <w:overflowPunct w:val="0"/>
        <w:spacing w:line="322" w:lineRule="exact"/>
        <w:ind w:right="292"/>
        <w:jc w:val="center"/>
      </w:pPr>
      <w:r>
        <w:t>Заявление</w:t>
      </w:r>
    </w:p>
    <w:p w14:paraId="720B201A" w14:textId="77777777" w:rsidR="002608EA" w:rsidRDefault="002608EA">
      <w:pPr>
        <w:pStyle w:val="a3"/>
        <w:kinsoku w:val="0"/>
        <w:overflowPunct w:val="0"/>
        <w:ind w:left="1414" w:right="924"/>
        <w:jc w:val="center"/>
      </w:pPr>
      <w:r>
        <w:t>o предоставлении муниципальной услуги «Утверждение схемы раздела или объединения земельных участков, находящихся</w:t>
      </w:r>
    </w:p>
    <w:p w14:paraId="2FDB6B59" w14:textId="77777777" w:rsidR="002608EA" w:rsidRDefault="002608EA">
      <w:pPr>
        <w:pStyle w:val="a3"/>
        <w:kinsoku w:val="0"/>
        <w:overflowPunct w:val="0"/>
        <w:spacing w:line="321" w:lineRule="exact"/>
        <w:ind w:left="3430"/>
        <w:jc w:val="left"/>
      </w:pPr>
      <w:r>
        <w:t>в муниципальной собственности»</w:t>
      </w:r>
    </w:p>
    <w:p w14:paraId="0FB21060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</w:pPr>
    </w:p>
    <w:p w14:paraId="3D2ADA96" w14:textId="77777777" w:rsidR="002608EA" w:rsidRDefault="002608EA">
      <w:pPr>
        <w:pStyle w:val="a3"/>
        <w:tabs>
          <w:tab w:val="left" w:pos="2751"/>
          <w:tab w:val="left" w:pos="3404"/>
          <w:tab w:val="left" w:pos="4822"/>
          <w:tab w:val="left" w:pos="5741"/>
          <w:tab w:val="left" w:pos="7664"/>
          <w:tab w:val="left" w:pos="9229"/>
        </w:tabs>
        <w:kinsoku w:val="0"/>
        <w:overflowPunct w:val="0"/>
        <w:ind w:right="285" w:firstLine="916"/>
        <w:jc w:val="left"/>
      </w:pPr>
      <w:r>
        <w:t>Прошу</w:t>
      </w:r>
      <w:r>
        <w:tab/>
        <w:t>Вас</w:t>
      </w:r>
      <w:r>
        <w:tab/>
        <w:t>утвердить</w:t>
      </w:r>
      <w:r>
        <w:tab/>
        <w:t>схему</w:t>
      </w:r>
      <w:r>
        <w:tab/>
        <w:t>расположения</w:t>
      </w:r>
      <w:r>
        <w:tab/>
        <w:t>земельного</w:t>
      </w:r>
      <w:r>
        <w:tab/>
      </w:r>
      <w:r>
        <w:rPr>
          <w:spacing w:val="-1"/>
        </w:rPr>
        <w:t xml:space="preserve">участка </w:t>
      </w:r>
      <w:r>
        <w:t>на</w:t>
      </w:r>
      <w:r>
        <w:rPr>
          <w:spacing w:val="-3"/>
        </w:rPr>
        <w:t xml:space="preserve"> </w:t>
      </w:r>
      <w:r>
        <w:t>кадастровом</w:t>
      </w:r>
      <w:r>
        <w:rPr>
          <w:spacing w:val="40"/>
        </w:rPr>
        <w:t xml:space="preserve"> </w:t>
      </w:r>
      <w:r>
        <w:t>плане</w:t>
      </w:r>
      <w:r>
        <w:rPr>
          <w:spacing w:val="42"/>
        </w:rPr>
        <w:t xml:space="preserve"> </w:t>
      </w:r>
      <w:r>
        <w:t>территории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целях</w:t>
      </w:r>
      <w:r>
        <w:rPr>
          <w:spacing w:val="41"/>
        </w:rPr>
        <w:t xml:space="preserve"> </w:t>
      </w:r>
      <w:r>
        <w:t>объединения</w:t>
      </w:r>
      <w:r>
        <w:rPr>
          <w:spacing w:val="42"/>
        </w:rPr>
        <w:t xml:space="preserve"> </w:t>
      </w:r>
      <w:r>
        <w:t>земельного</w:t>
      </w:r>
      <w:r>
        <w:rPr>
          <w:spacing w:val="43"/>
        </w:rPr>
        <w:t xml:space="preserve"> </w:t>
      </w:r>
      <w:r>
        <w:t>участка</w:t>
      </w:r>
    </w:p>
    <w:p w14:paraId="301090AC" w14:textId="77777777" w:rsidR="002608EA" w:rsidRDefault="002608EA">
      <w:pPr>
        <w:pStyle w:val="a3"/>
        <w:tabs>
          <w:tab w:val="left" w:pos="3958"/>
          <w:tab w:val="left" w:pos="6221"/>
        </w:tabs>
        <w:kinsoku w:val="0"/>
        <w:overflowPunct w:val="0"/>
        <w:spacing w:line="322" w:lineRule="exact"/>
        <w:jc w:val="left"/>
      </w:pP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площадью</w:t>
      </w:r>
      <w:r>
        <w:rPr>
          <w:u w:val="single"/>
        </w:rPr>
        <w:tab/>
      </w:r>
      <w:r>
        <w:t>кв.  м,  с  кадастровым</w:t>
      </w:r>
      <w:r>
        <w:rPr>
          <w:spacing w:val="-12"/>
        </w:rPr>
        <w:t xml:space="preserve"> </w:t>
      </w:r>
      <w:r>
        <w:t>номером</w:t>
      </w:r>
    </w:p>
    <w:p w14:paraId="068AEAB5" w14:textId="77777777" w:rsidR="002608EA" w:rsidRDefault="002608EA">
      <w:pPr>
        <w:pStyle w:val="a3"/>
        <w:tabs>
          <w:tab w:val="left" w:pos="1761"/>
          <w:tab w:val="left" w:pos="4317"/>
          <w:tab w:val="left" w:pos="5719"/>
        </w:tabs>
        <w:kinsoku w:val="0"/>
        <w:overflowPunct w:val="0"/>
        <w:ind w:right="28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категория</w:t>
      </w:r>
      <w:r>
        <w:rPr>
          <w:spacing w:val="46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(при наличии), вид разрешенного использования</w:t>
      </w:r>
      <w:r>
        <w:rPr>
          <w:u w:val="single"/>
        </w:rPr>
        <w:tab/>
      </w:r>
      <w:r>
        <w:t>(при наличии) и земельного участка по</w:t>
      </w:r>
      <w:r>
        <w:rPr>
          <w:spacing w:val="31"/>
        </w:rPr>
        <w:t xml:space="preserve"> </w:t>
      </w:r>
      <w:r>
        <w:t>адресу:</w:t>
      </w:r>
    </w:p>
    <w:p w14:paraId="1A5ADB87" w14:textId="77777777" w:rsidR="002608EA" w:rsidRDefault="002608EA">
      <w:pPr>
        <w:pStyle w:val="a3"/>
        <w:tabs>
          <w:tab w:val="left" w:pos="2882"/>
          <w:tab w:val="left" w:pos="3227"/>
          <w:tab w:val="left" w:pos="4751"/>
          <w:tab w:val="left" w:pos="5454"/>
          <w:tab w:val="left" w:pos="5727"/>
          <w:tab w:val="left" w:pos="6342"/>
          <w:tab w:val="left" w:pos="6865"/>
          <w:tab w:val="left" w:pos="7263"/>
          <w:tab w:val="left" w:pos="9090"/>
        </w:tabs>
        <w:kinsoku w:val="0"/>
        <w:overflowPunct w:val="0"/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площадью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кв.</w:t>
      </w:r>
      <w:r>
        <w:tab/>
        <w:t>м,</w:t>
      </w:r>
      <w:r>
        <w:tab/>
        <w:t>с</w:t>
      </w:r>
      <w:r>
        <w:tab/>
        <w:t>кадастровым</w:t>
      </w:r>
      <w:r>
        <w:tab/>
        <w:t>номером</w:t>
      </w:r>
    </w:p>
    <w:p w14:paraId="2AA47F3E" w14:textId="77777777" w:rsidR="002608EA" w:rsidRDefault="002608EA">
      <w:pPr>
        <w:pStyle w:val="a3"/>
        <w:tabs>
          <w:tab w:val="left" w:pos="2601"/>
          <w:tab w:val="left" w:pos="2915"/>
          <w:tab w:val="left" w:pos="2975"/>
          <w:tab w:val="left" w:pos="4458"/>
          <w:tab w:val="left" w:pos="5139"/>
          <w:tab w:val="left" w:pos="5565"/>
          <w:tab w:val="left" w:pos="6965"/>
          <w:tab w:val="left" w:pos="7379"/>
          <w:tab w:val="left" w:pos="7411"/>
          <w:tab w:val="left" w:pos="7979"/>
          <w:tab w:val="left" w:pos="8244"/>
          <w:tab w:val="left" w:pos="8973"/>
          <w:tab w:val="left" w:pos="9715"/>
        </w:tabs>
        <w:kinsoku w:val="0"/>
        <w:overflowPunct w:val="0"/>
        <w:spacing w:before="2"/>
        <w:ind w:right="283"/>
        <w:jc w:val="left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ab/>
        <w:t>категория</w:t>
      </w:r>
      <w:r>
        <w:tab/>
        <w:t>земель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tab/>
        <w:t>(при</w:t>
      </w:r>
      <w:r>
        <w:tab/>
      </w:r>
      <w:r>
        <w:tab/>
        <w:t>наличии),</w:t>
      </w:r>
      <w:r>
        <w:tab/>
        <w:t>вид разрешенного</w:t>
      </w:r>
      <w:r>
        <w:tab/>
      </w:r>
      <w:r>
        <w:tab/>
        <w:t>использования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ab/>
        <w:t>(при</w:t>
      </w:r>
      <w:r>
        <w:tab/>
      </w:r>
      <w:r>
        <w:rPr>
          <w:spacing w:val="-1"/>
        </w:rPr>
        <w:t>наличии),</w:t>
      </w:r>
    </w:p>
    <w:p w14:paraId="03B24605" w14:textId="77777777" w:rsidR="002608EA" w:rsidRDefault="002608EA">
      <w:pPr>
        <w:pStyle w:val="a3"/>
        <w:tabs>
          <w:tab w:val="left" w:pos="3378"/>
          <w:tab w:val="left" w:pos="6458"/>
          <w:tab w:val="left" w:pos="6964"/>
          <w:tab w:val="left" w:pos="8184"/>
          <w:tab w:val="left" w:pos="9997"/>
        </w:tabs>
        <w:kinsoku w:val="0"/>
        <w:overflowPunct w:val="0"/>
        <w:spacing w:line="321" w:lineRule="exact"/>
        <w:jc w:val="left"/>
      </w:pPr>
      <w:r>
        <w:t>предоставленных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(ФИО</w:t>
      </w:r>
      <w:r>
        <w:tab/>
        <w:t>(последнее</w:t>
      </w:r>
      <w:r>
        <w:tab/>
        <w:t>–</w:t>
      </w:r>
    </w:p>
    <w:p w14:paraId="6934CEC8" w14:textId="77777777" w:rsidR="002608EA" w:rsidRDefault="002608EA">
      <w:pPr>
        <w:pStyle w:val="a3"/>
        <w:tabs>
          <w:tab w:val="left" w:pos="3378"/>
          <w:tab w:val="left" w:pos="6458"/>
          <w:tab w:val="left" w:pos="6964"/>
          <w:tab w:val="left" w:pos="8184"/>
          <w:tab w:val="left" w:pos="9997"/>
        </w:tabs>
        <w:kinsoku w:val="0"/>
        <w:overflowPunct w:val="0"/>
        <w:spacing w:line="321" w:lineRule="exact"/>
        <w:jc w:val="left"/>
        <w:sectPr w:rsidR="002608EA">
          <w:headerReference w:type="default" r:id="rId47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29EDCBDD" w14:textId="77777777" w:rsidR="002608EA" w:rsidRDefault="002608EA">
      <w:pPr>
        <w:pStyle w:val="a3"/>
        <w:tabs>
          <w:tab w:val="left" w:pos="8503"/>
        </w:tabs>
        <w:kinsoku w:val="0"/>
        <w:overflowPunct w:val="0"/>
        <w:spacing w:line="321" w:lineRule="exact"/>
        <w:jc w:val="left"/>
      </w:pPr>
      <w:r>
        <w:t>при наличии)/наименование заявителя) на</w:t>
      </w:r>
      <w:r>
        <w:rPr>
          <w:spacing w:val="-23"/>
        </w:rPr>
        <w:t xml:space="preserve"> </w:t>
      </w:r>
      <w:r>
        <w:t xml:space="preserve">праве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B2A4C5" w14:textId="77777777" w:rsidR="002608EA" w:rsidRDefault="002608EA">
      <w:pPr>
        <w:pStyle w:val="a3"/>
        <w:kinsoku w:val="0"/>
        <w:overflowPunct w:val="0"/>
        <w:spacing w:line="322" w:lineRule="exact"/>
        <w:ind w:left="782"/>
        <w:jc w:val="left"/>
      </w:pPr>
      <w:r>
        <w:t>права).</w:t>
      </w:r>
    </w:p>
    <w:p w14:paraId="3A67D7FB" w14:textId="77777777" w:rsidR="002608EA" w:rsidRDefault="002608EA">
      <w:pPr>
        <w:pStyle w:val="a3"/>
        <w:kinsoku w:val="0"/>
        <w:overflowPunct w:val="0"/>
        <w:spacing w:line="322" w:lineRule="exact"/>
        <w:ind w:left="782"/>
        <w:jc w:val="left"/>
      </w:pPr>
      <w:r>
        <w:t>К запросу прилагаю:</w:t>
      </w:r>
    </w:p>
    <w:p w14:paraId="3CD59DC9" w14:textId="77777777" w:rsidR="002608EA" w:rsidRDefault="002608EA">
      <w:pPr>
        <w:pStyle w:val="a3"/>
        <w:kinsoku w:val="0"/>
        <w:overflowPunct w:val="0"/>
        <w:spacing w:line="322" w:lineRule="exact"/>
        <w:ind w:left="782"/>
        <w:jc w:val="left"/>
      </w:pPr>
      <w:r>
        <w:t>1.</w:t>
      </w:r>
    </w:p>
    <w:p w14:paraId="6A130D8C" w14:textId="77777777" w:rsidR="002608EA" w:rsidRDefault="002608EA">
      <w:pPr>
        <w:pStyle w:val="a3"/>
        <w:kinsoku w:val="0"/>
        <w:overflowPunct w:val="0"/>
        <w:spacing w:line="322" w:lineRule="exact"/>
        <w:ind w:left="77"/>
        <w:jc w:val="left"/>
      </w:pPr>
      <w:r>
        <w:rPr>
          <w:sz w:val="24"/>
          <w:szCs w:val="24"/>
        </w:rPr>
        <w:br w:type="column"/>
      </w:r>
      <w:r>
        <w:t>(указать вид</w:t>
      </w:r>
    </w:p>
    <w:p w14:paraId="77FB926A" w14:textId="77777777" w:rsidR="002608EA" w:rsidRDefault="002608EA">
      <w:pPr>
        <w:pStyle w:val="a3"/>
        <w:kinsoku w:val="0"/>
        <w:overflowPunct w:val="0"/>
        <w:spacing w:line="322" w:lineRule="exact"/>
        <w:ind w:left="77"/>
        <w:jc w:val="left"/>
        <w:sectPr w:rsidR="002608EA">
          <w:type w:val="continuous"/>
          <w:pgSz w:w="11910" w:h="16840"/>
          <w:pgMar w:top="1200" w:right="560" w:bottom="280" w:left="920" w:header="720" w:footer="720" w:gutter="0"/>
          <w:cols w:num="2" w:space="720" w:equalWidth="0">
            <w:col w:w="8504" w:space="40"/>
            <w:col w:w="1886"/>
          </w:cols>
          <w:noEndnote/>
        </w:sectPr>
      </w:pPr>
    </w:p>
    <w:p w14:paraId="092CF58E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27"/>
          <w:szCs w:val="27"/>
        </w:rPr>
      </w:pPr>
    </w:p>
    <w:p w14:paraId="1CD5049B" w14:textId="2EEC0E8C" w:rsidR="002608EA" w:rsidRDefault="006F311A">
      <w:pPr>
        <w:pStyle w:val="a3"/>
        <w:kinsoku w:val="0"/>
        <w:overflowPunct w:val="0"/>
        <w:spacing w:line="20" w:lineRule="exact"/>
        <w:ind w:left="776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5B1A88E" wp14:editId="537E4A0F">
                <wp:extent cx="5871210" cy="12700"/>
                <wp:effectExtent l="9525" t="9525" r="5715" b="0"/>
                <wp:docPr id="589875052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0" y="0"/>
                          <a:chExt cx="9246" cy="20"/>
                        </a:xfrm>
                      </wpg:grpSpPr>
                      <wps:wsp>
                        <wps:cNvPr id="1536138505" name="Freeform 4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858010" name="Freeform 483"/>
                        <wps:cNvSpPr>
                          <a:spLocks/>
                        </wps:cNvSpPr>
                        <wps:spPr bwMode="auto">
                          <a:xfrm>
                            <a:off x="561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236372" name="Freeform 484"/>
                        <wps:cNvSpPr>
                          <a:spLocks/>
                        </wps:cNvSpPr>
                        <wps:spPr bwMode="auto">
                          <a:xfrm>
                            <a:off x="981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579434" name="Freeform 485"/>
                        <wps:cNvSpPr>
                          <a:spLocks/>
                        </wps:cNvSpPr>
                        <wps:spPr bwMode="auto">
                          <a:xfrm>
                            <a:off x="1402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402031" name="Freeform 486"/>
                        <wps:cNvSpPr>
                          <a:spLocks/>
                        </wps:cNvSpPr>
                        <wps:spPr bwMode="auto">
                          <a:xfrm>
                            <a:off x="1822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280521" name="Freeform 487"/>
                        <wps:cNvSpPr>
                          <a:spLocks/>
                        </wps:cNvSpPr>
                        <wps:spPr bwMode="auto">
                          <a:xfrm>
                            <a:off x="2242" y="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480978" name="Freeform 488"/>
                        <wps:cNvSpPr>
                          <a:spLocks/>
                        </wps:cNvSpPr>
                        <wps:spPr bwMode="auto">
                          <a:xfrm>
                            <a:off x="252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221548" name="Freeform 489"/>
                        <wps:cNvSpPr>
                          <a:spLocks/>
                        </wps:cNvSpPr>
                        <wps:spPr bwMode="auto">
                          <a:xfrm>
                            <a:off x="294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191136" name="Freeform 490"/>
                        <wps:cNvSpPr>
                          <a:spLocks/>
                        </wps:cNvSpPr>
                        <wps:spPr bwMode="auto">
                          <a:xfrm>
                            <a:off x="336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395765" name="Freeform 491"/>
                        <wps:cNvSpPr>
                          <a:spLocks/>
                        </wps:cNvSpPr>
                        <wps:spPr bwMode="auto">
                          <a:xfrm>
                            <a:off x="378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022753" name="Freeform 492"/>
                        <wps:cNvSpPr>
                          <a:spLocks/>
                        </wps:cNvSpPr>
                        <wps:spPr bwMode="auto">
                          <a:xfrm>
                            <a:off x="4203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873919" name="Freeform 493"/>
                        <wps:cNvSpPr>
                          <a:spLocks/>
                        </wps:cNvSpPr>
                        <wps:spPr bwMode="auto">
                          <a:xfrm>
                            <a:off x="4624" y="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444984" name="Freeform 494"/>
                        <wps:cNvSpPr>
                          <a:spLocks/>
                        </wps:cNvSpPr>
                        <wps:spPr bwMode="auto">
                          <a:xfrm>
                            <a:off x="4904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138419" name="Freeform 495"/>
                        <wps:cNvSpPr>
                          <a:spLocks/>
                        </wps:cNvSpPr>
                        <wps:spPr bwMode="auto">
                          <a:xfrm>
                            <a:off x="532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710546" name="Freeform 496"/>
                        <wps:cNvSpPr>
                          <a:spLocks/>
                        </wps:cNvSpPr>
                        <wps:spPr bwMode="auto">
                          <a:xfrm>
                            <a:off x="574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726974" name="Freeform 497"/>
                        <wps:cNvSpPr>
                          <a:spLocks/>
                        </wps:cNvSpPr>
                        <wps:spPr bwMode="auto">
                          <a:xfrm>
                            <a:off x="616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700523" name="Freeform 498"/>
                        <wps:cNvSpPr>
                          <a:spLocks/>
                        </wps:cNvSpPr>
                        <wps:spPr bwMode="auto">
                          <a:xfrm>
                            <a:off x="6585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897870" name="Freeform 499"/>
                        <wps:cNvSpPr>
                          <a:spLocks/>
                        </wps:cNvSpPr>
                        <wps:spPr bwMode="auto">
                          <a:xfrm>
                            <a:off x="7005" y="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591026" name="Freeform 500"/>
                        <wps:cNvSpPr>
                          <a:spLocks/>
                        </wps:cNvSpPr>
                        <wps:spPr bwMode="auto">
                          <a:xfrm>
                            <a:off x="7286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419988" name="Freeform 501"/>
                        <wps:cNvSpPr>
                          <a:spLocks/>
                        </wps:cNvSpPr>
                        <wps:spPr bwMode="auto">
                          <a:xfrm>
                            <a:off x="7706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987897" name="Freeform 502"/>
                        <wps:cNvSpPr>
                          <a:spLocks/>
                        </wps:cNvSpPr>
                        <wps:spPr bwMode="auto">
                          <a:xfrm>
                            <a:off x="8126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126598" name="Freeform 503"/>
                        <wps:cNvSpPr>
                          <a:spLocks/>
                        </wps:cNvSpPr>
                        <wps:spPr bwMode="auto">
                          <a:xfrm>
                            <a:off x="8547" y="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684978" name="Freeform 504"/>
                        <wps:cNvSpPr>
                          <a:spLocks/>
                        </wps:cNvSpPr>
                        <wps:spPr bwMode="auto">
                          <a:xfrm>
                            <a:off x="8967" y="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B8145" id="Group 481" o:spid="_x0000_s1026" style="width:462.3pt;height:1pt;mso-position-horizontal-relative:char;mso-position-vertical-relative:line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">
                <v:shape id="Freeform 482" o:spid="_x0000_s1027" style="position:absolute;top: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" path="m,l559,e" filled="f" strokeweight=".19811mm">
                  <v:path arrowok="t" o:connecttype="custom" o:connectlocs="0,0;559,0" o:connectangles="0,0"/>
                </v:shape>
                <v:shape id="Freeform 483" o:spid="_x0000_s1028" style="position:absolute;left:561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484" o:spid="_x0000_s1029" style="position:absolute;left:981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85" o:spid="_x0000_s1030" style="position:absolute;left:1402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86" o:spid="_x0000_s1031" style="position:absolute;left:1822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487" o:spid="_x0000_s1032" style="position:absolute;left:2242;top: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488" o:spid="_x0000_s1033" style="position:absolute;left:252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489" o:spid="_x0000_s1034" style="position:absolute;left:294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490" o:spid="_x0000_s1035" style="position:absolute;left:336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91" o:spid="_x0000_s1036" style="position:absolute;left:378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92" o:spid="_x0000_s1037" style="position:absolute;left:4203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93" o:spid="_x0000_s1038" style="position:absolute;left:4624;top: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494" o:spid="_x0000_s1039" style="position:absolute;left:4904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95" o:spid="_x0000_s1040" style="position:absolute;left:532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96" o:spid="_x0000_s1041" style="position:absolute;left:574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97" o:spid="_x0000_s1042" style="position:absolute;left:616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498" o:spid="_x0000_s1043" style="position:absolute;left:6585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499" o:spid="_x0000_s1044" style="position:absolute;left:7005;top: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500" o:spid="_x0000_s1045" style="position:absolute;left:7286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01" o:spid="_x0000_s1046" style="position:absolute;left:7706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502" o:spid="_x0000_s1047" style="position:absolute;left:8126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03" o:spid="_x0000_s1048" style="position:absolute;left:8547;top: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504" o:spid="_x0000_s1049" style="position:absolute;left:8967;top: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w10:anchorlock/>
              </v:group>
            </w:pict>
          </mc:Fallback>
        </mc:AlternateContent>
      </w:r>
    </w:p>
    <w:p w14:paraId="331E74BE" w14:textId="77777777" w:rsidR="002608EA" w:rsidRDefault="002608EA">
      <w:pPr>
        <w:pStyle w:val="a3"/>
        <w:kinsoku w:val="0"/>
        <w:overflowPunct w:val="0"/>
        <w:spacing w:line="313" w:lineRule="exact"/>
        <w:ind w:left="782"/>
        <w:jc w:val="left"/>
      </w:pPr>
      <w:r>
        <w:t>2.</w:t>
      </w:r>
    </w:p>
    <w:p w14:paraId="32716CF9" w14:textId="378515B3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0" allowOverlap="1" wp14:anchorId="0EC6251A" wp14:editId="2255254F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5871210" cy="12700"/>
                <wp:effectExtent l="0" t="0" r="0" b="0"/>
                <wp:wrapTopAndBottom/>
                <wp:docPr id="1058745511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1702" y="310"/>
                          <a:chExt cx="9246" cy="20"/>
                        </a:xfrm>
                      </wpg:grpSpPr>
                      <wps:wsp>
                        <wps:cNvPr id="1810375244" name="Freeform 506"/>
                        <wps:cNvSpPr>
                          <a:spLocks/>
                        </wps:cNvSpPr>
                        <wps:spPr bwMode="auto">
                          <a:xfrm>
                            <a:off x="1702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252651" name="Freeform 507"/>
                        <wps:cNvSpPr>
                          <a:spLocks/>
                        </wps:cNvSpPr>
                        <wps:spPr bwMode="auto">
                          <a:xfrm>
                            <a:off x="2263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118530" name="Freeform 508"/>
                        <wps:cNvSpPr>
                          <a:spLocks/>
                        </wps:cNvSpPr>
                        <wps:spPr bwMode="auto">
                          <a:xfrm>
                            <a:off x="268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429174" name="Freeform 509"/>
                        <wps:cNvSpPr>
                          <a:spLocks/>
                        </wps:cNvSpPr>
                        <wps:spPr bwMode="auto">
                          <a:xfrm>
                            <a:off x="310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042651" name="Freeform 510"/>
                        <wps:cNvSpPr>
                          <a:spLocks/>
                        </wps:cNvSpPr>
                        <wps:spPr bwMode="auto">
                          <a:xfrm>
                            <a:off x="352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119409" name="Freeform 511"/>
                        <wps:cNvSpPr>
                          <a:spLocks/>
                        </wps:cNvSpPr>
                        <wps:spPr bwMode="auto">
                          <a:xfrm>
                            <a:off x="3944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369059" name="Freeform 512"/>
                        <wps:cNvSpPr>
                          <a:spLocks/>
                        </wps:cNvSpPr>
                        <wps:spPr bwMode="auto">
                          <a:xfrm>
                            <a:off x="422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741656" name="Freeform 513"/>
                        <wps:cNvSpPr>
                          <a:spLocks/>
                        </wps:cNvSpPr>
                        <wps:spPr bwMode="auto">
                          <a:xfrm>
                            <a:off x="464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044449" name="Freeform 514"/>
                        <wps:cNvSpPr>
                          <a:spLocks/>
                        </wps:cNvSpPr>
                        <wps:spPr bwMode="auto">
                          <a:xfrm>
                            <a:off x="506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07025" name="Freeform 515"/>
                        <wps:cNvSpPr>
                          <a:spLocks/>
                        </wps:cNvSpPr>
                        <wps:spPr bwMode="auto">
                          <a:xfrm>
                            <a:off x="548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164932" name="Freeform 516"/>
                        <wps:cNvSpPr>
                          <a:spLocks/>
                        </wps:cNvSpPr>
                        <wps:spPr bwMode="auto">
                          <a:xfrm>
                            <a:off x="5906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29971" name="Freeform 517"/>
                        <wps:cNvSpPr>
                          <a:spLocks/>
                        </wps:cNvSpPr>
                        <wps:spPr bwMode="auto">
                          <a:xfrm>
                            <a:off x="6326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827744" name="Freeform 518"/>
                        <wps:cNvSpPr>
                          <a:spLocks/>
                        </wps:cNvSpPr>
                        <wps:spPr bwMode="auto">
                          <a:xfrm>
                            <a:off x="660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090939" name="Freeform 519"/>
                        <wps:cNvSpPr>
                          <a:spLocks/>
                        </wps:cNvSpPr>
                        <wps:spPr bwMode="auto">
                          <a:xfrm>
                            <a:off x="702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769735" name="Freeform 520"/>
                        <wps:cNvSpPr>
                          <a:spLocks/>
                        </wps:cNvSpPr>
                        <wps:spPr bwMode="auto">
                          <a:xfrm>
                            <a:off x="744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11524" name="Freeform 521"/>
                        <wps:cNvSpPr>
                          <a:spLocks/>
                        </wps:cNvSpPr>
                        <wps:spPr bwMode="auto">
                          <a:xfrm>
                            <a:off x="786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48046" name="Freeform 522"/>
                        <wps:cNvSpPr>
                          <a:spLocks/>
                        </wps:cNvSpPr>
                        <wps:spPr bwMode="auto">
                          <a:xfrm>
                            <a:off x="828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750625" name="Freeform 523"/>
                        <wps:cNvSpPr>
                          <a:spLocks/>
                        </wps:cNvSpPr>
                        <wps:spPr bwMode="auto">
                          <a:xfrm>
                            <a:off x="8707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721364" name="Freeform 524"/>
                        <wps:cNvSpPr>
                          <a:spLocks/>
                        </wps:cNvSpPr>
                        <wps:spPr bwMode="auto">
                          <a:xfrm>
                            <a:off x="898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352411" name="Freeform 525"/>
                        <wps:cNvSpPr>
                          <a:spLocks/>
                        </wps:cNvSpPr>
                        <wps:spPr bwMode="auto">
                          <a:xfrm>
                            <a:off x="940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309832" name="Freeform 526"/>
                        <wps:cNvSpPr>
                          <a:spLocks/>
                        </wps:cNvSpPr>
                        <wps:spPr bwMode="auto">
                          <a:xfrm>
                            <a:off x="982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187318" name="Freeform 527"/>
                        <wps:cNvSpPr>
                          <a:spLocks/>
                        </wps:cNvSpPr>
                        <wps:spPr bwMode="auto">
                          <a:xfrm>
                            <a:off x="1024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880644" name="Freeform 528"/>
                        <wps:cNvSpPr>
                          <a:spLocks/>
                        </wps:cNvSpPr>
                        <wps:spPr bwMode="auto">
                          <a:xfrm>
                            <a:off x="1066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AD2E8" id="Group 505" o:spid="_x0000_s1026" style="position:absolute;margin-left:85.1pt;margin-top:15.5pt;width:462.3pt;height:1pt;z-index:251664896;mso-wrap-distance-left:0;mso-wrap-distance-right:0;mso-position-horizontal-relative:page" coordorigin="1702,310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" o:allowincell="f">
                <v:shape id="Freeform 506" o:spid="_x0000_s1027" style="position:absolute;left:1702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" path="m,l559,e" filled="f" strokeweight=".19811mm">
                  <v:path arrowok="t" o:connecttype="custom" o:connectlocs="0,0;559,0" o:connectangles="0,0"/>
                </v:shape>
                <v:shape id="Freeform 507" o:spid="_x0000_s1028" style="position:absolute;left:2263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08" o:spid="_x0000_s1029" style="position:absolute;left:268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509" o:spid="_x0000_s1030" style="position:absolute;left:310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10" o:spid="_x0000_s1031" style="position:absolute;left:352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11" o:spid="_x0000_s1032" style="position:absolute;left:3944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512" o:spid="_x0000_s1033" style="position:absolute;left:422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13" o:spid="_x0000_s1034" style="position:absolute;left:464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14" o:spid="_x0000_s1035" style="position:absolute;left:506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15" o:spid="_x0000_s1036" style="position:absolute;left:548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16" o:spid="_x0000_s1037" style="position:absolute;left:5906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17" o:spid="_x0000_s1038" style="position:absolute;left:6326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518" o:spid="_x0000_s1039" style="position:absolute;left:660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19" o:spid="_x0000_s1040" style="position:absolute;left:702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20" o:spid="_x0000_s1041" style="position:absolute;left:744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21" o:spid="_x0000_s1042" style="position:absolute;left:786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22" o:spid="_x0000_s1043" style="position:absolute;left:828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23" o:spid="_x0000_s1044" style="position:absolute;left:8707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524" o:spid="_x0000_s1045" style="position:absolute;left:898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25" o:spid="_x0000_s1046" style="position:absolute;left:940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26" o:spid="_x0000_s1047" style="position:absolute;left:982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27" o:spid="_x0000_s1048" style="position:absolute;left:1024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28" o:spid="_x0000_s1049" style="position:absolute;left:1066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446E5F07" w14:textId="77777777" w:rsidR="002608EA" w:rsidRDefault="002608EA">
      <w:pPr>
        <w:pStyle w:val="a3"/>
        <w:kinsoku w:val="0"/>
        <w:overflowPunct w:val="0"/>
        <w:spacing w:line="292" w:lineRule="exact"/>
        <w:ind w:left="782"/>
        <w:jc w:val="left"/>
      </w:pPr>
      <w:r>
        <w:t>(указывается перечень документов, предоставляемых заявителем)</w:t>
      </w:r>
    </w:p>
    <w:p w14:paraId="59406FD3" w14:textId="77777777" w:rsidR="002608EA" w:rsidRDefault="002608EA">
      <w:pPr>
        <w:pStyle w:val="a3"/>
        <w:kinsoku w:val="0"/>
        <w:overflowPunct w:val="0"/>
        <w:ind w:left="782"/>
        <w:jc w:val="left"/>
      </w:pPr>
      <w:r>
        <w:t>На обработку персональных данных Заявителя (представителя Заявителя), содержащихся в Запросе и прилагаемых к нему документах, согласен.</w:t>
      </w:r>
    </w:p>
    <w:p w14:paraId="180EDB27" w14:textId="77777777" w:rsidR="002608EA" w:rsidRDefault="002608EA">
      <w:pPr>
        <w:pStyle w:val="a3"/>
        <w:kinsoku w:val="0"/>
        <w:overflowPunct w:val="0"/>
        <w:spacing w:before="4"/>
        <w:ind w:left="0"/>
        <w:jc w:val="left"/>
        <w:rPr>
          <w:sz w:val="20"/>
          <w:szCs w:val="20"/>
        </w:rPr>
      </w:pPr>
    </w:p>
    <w:p w14:paraId="0CFA376B" w14:textId="77777777" w:rsidR="002608EA" w:rsidRDefault="002608EA">
      <w:pPr>
        <w:pStyle w:val="a3"/>
        <w:tabs>
          <w:tab w:val="left" w:pos="4471"/>
          <w:tab w:val="left" w:pos="6218"/>
          <w:tab w:val="left" w:pos="8886"/>
        </w:tabs>
        <w:kinsoku w:val="0"/>
        <w:overflowPunct w:val="0"/>
        <w:spacing w:before="89"/>
        <w:ind w:left="2034"/>
        <w:jc w:val="left"/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2CCBF3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2F991F71" w14:textId="77777777" w:rsidR="002608EA" w:rsidRDefault="002608EA">
      <w:pPr>
        <w:pStyle w:val="a3"/>
        <w:kinsoku w:val="0"/>
        <w:overflowPunct w:val="0"/>
        <w:spacing w:before="1"/>
        <w:ind w:left="0"/>
        <w:jc w:val="left"/>
      </w:pPr>
    </w:p>
    <w:p w14:paraId="2057F6C3" w14:textId="77777777" w:rsidR="002608EA" w:rsidRDefault="002608EA">
      <w:pPr>
        <w:pStyle w:val="a3"/>
        <w:tabs>
          <w:tab w:val="left" w:pos="1312"/>
          <w:tab w:val="left" w:pos="2519"/>
          <w:tab w:val="left" w:pos="4496"/>
          <w:tab w:val="left" w:pos="4976"/>
          <w:tab w:val="left" w:pos="6642"/>
          <w:tab w:val="left" w:pos="8245"/>
        </w:tabs>
        <w:kinsoku w:val="0"/>
        <w:overflowPunct w:val="0"/>
        <w:spacing w:before="89"/>
        <w:ind w:right="285"/>
        <w:jc w:val="left"/>
      </w:pPr>
      <w:r>
        <w:t>О</w:t>
      </w:r>
      <w:r>
        <w:tab/>
        <w:t>ходе</w:t>
      </w:r>
      <w:r>
        <w:tab/>
        <w:t>рассмотрения</w:t>
      </w:r>
      <w:r>
        <w:tab/>
        <w:t>и</w:t>
      </w:r>
      <w:r>
        <w:tab/>
        <w:t>готовности</w:t>
      </w:r>
      <w:r>
        <w:tab/>
        <w:t>результата</w:t>
      </w:r>
      <w:r>
        <w:tab/>
      </w:r>
      <w:r>
        <w:rPr>
          <w:spacing w:val="-1"/>
        </w:rPr>
        <w:t xml:space="preserve">предоставления </w:t>
      </w:r>
      <w:r>
        <w:t>муниципальной услуги заявитель уведомляется следующими</w:t>
      </w:r>
      <w:r>
        <w:rPr>
          <w:spacing w:val="-10"/>
        </w:rPr>
        <w:t xml:space="preserve"> </w:t>
      </w:r>
      <w:r>
        <w:t>способами:</w:t>
      </w:r>
    </w:p>
    <w:p w14:paraId="69A25FF8" w14:textId="77777777" w:rsidR="002608EA" w:rsidRDefault="002608EA">
      <w:pPr>
        <w:pStyle w:val="a3"/>
        <w:tabs>
          <w:tab w:val="left" w:pos="1312"/>
          <w:tab w:val="left" w:pos="2519"/>
          <w:tab w:val="left" w:pos="4496"/>
          <w:tab w:val="left" w:pos="4976"/>
          <w:tab w:val="left" w:pos="6642"/>
          <w:tab w:val="left" w:pos="8245"/>
        </w:tabs>
        <w:kinsoku w:val="0"/>
        <w:overflowPunct w:val="0"/>
        <w:spacing w:before="89"/>
        <w:ind w:right="285"/>
        <w:jc w:val="left"/>
        <w:sectPr w:rsidR="002608EA">
          <w:type w:val="continuous"/>
          <w:pgSz w:w="11910" w:h="16840"/>
          <w:pgMar w:top="1200" w:right="560" w:bottom="280" w:left="920" w:header="720" w:footer="720" w:gutter="0"/>
          <w:cols w:space="720" w:equalWidth="0">
            <w:col w:w="10430"/>
          </w:cols>
          <w:noEndnote/>
        </w:sectPr>
      </w:pPr>
    </w:p>
    <w:p w14:paraId="154891BA" w14:textId="77777777" w:rsidR="002608EA" w:rsidRDefault="002608EA">
      <w:pPr>
        <w:pStyle w:val="a5"/>
        <w:numPr>
          <w:ilvl w:val="0"/>
          <w:numId w:val="1"/>
        </w:numPr>
        <w:tabs>
          <w:tab w:val="left" w:pos="945"/>
        </w:tabs>
        <w:kinsoku w:val="0"/>
        <w:overflowPunct w:val="0"/>
        <w:spacing w:before="67"/>
        <w:ind w:left="944" w:hanging="163"/>
        <w:jc w:val="left"/>
        <w:rPr>
          <w:sz w:val="28"/>
          <w:szCs w:val="28"/>
        </w:rPr>
      </w:pPr>
      <w:r>
        <w:rPr>
          <w:sz w:val="28"/>
          <w:szCs w:val="28"/>
        </w:rPr>
        <w:t>через личный кабинет на РПГУ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48" w:history="1">
        <w:r>
          <w:rPr>
            <w:sz w:val="28"/>
            <w:szCs w:val="28"/>
          </w:rPr>
          <w:t>uslugi.mosreg.ru</w:t>
        </w:r>
      </w:hyperlink>
      <w:r>
        <w:rPr>
          <w:sz w:val="28"/>
          <w:szCs w:val="28"/>
        </w:rPr>
        <w:t>);</w:t>
      </w:r>
    </w:p>
    <w:p w14:paraId="1C0B3DE0" w14:textId="77777777" w:rsidR="002608EA" w:rsidRDefault="002608EA">
      <w:pPr>
        <w:pStyle w:val="a5"/>
        <w:numPr>
          <w:ilvl w:val="0"/>
          <w:numId w:val="1"/>
        </w:numPr>
        <w:tabs>
          <w:tab w:val="left" w:pos="945"/>
        </w:tabs>
        <w:kinsoku w:val="0"/>
        <w:overflowPunct w:val="0"/>
        <w:spacing w:before="2"/>
        <w:ind w:left="944" w:hanging="163"/>
        <w:jc w:val="left"/>
        <w:rPr>
          <w:sz w:val="28"/>
          <w:szCs w:val="28"/>
        </w:rPr>
      </w:pPr>
      <w:r>
        <w:rPr>
          <w:sz w:val="28"/>
          <w:szCs w:val="28"/>
        </w:rPr>
        <w:t>по электронной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почте.</w:t>
      </w:r>
    </w:p>
    <w:p w14:paraId="765181C7" w14:textId="37721CA4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0" allowOverlap="1" wp14:anchorId="628A2172" wp14:editId="2CCC5F55">
                <wp:simplePos x="0" y="0"/>
                <wp:positionH relativeFrom="page">
                  <wp:posOffset>1080135</wp:posOffset>
                </wp:positionH>
                <wp:positionV relativeFrom="paragraph">
                  <wp:posOffset>196850</wp:posOffset>
                </wp:positionV>
                <wp:extent cx="2045970" cy="12700"/>
                <wp:effectExtent l="0" t="0" r="0" b="0"/>
                <wp:wrapTopAndBottom/>
                <wp:docPr id="2093277701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970" cy="12700"/>
                          <a:chOff x="1701" y="310"/>
                          <a:chExt cx="3222" cy="20"/>
                        </a:xfrm>
                      </wpg:grpSpPr>
                      <wps:wsp>
                        <wps:cNvPr id="1844395160" name="Freeform 530"/>
                        <wps:cNvSpPr>
                          <a:spLocks/>
                        </wps:cNvSpPr>
                        <wps:spPr bwMode="auto">
                          <a:xfrm>
                            <a:off x="1701" y="316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607796" name="Freeform 531"/>
                        <wps:cNvSpPr>
                          <a:spLocks/>
                        </wps:cNvSpPr>
                        <wps:spPr bwMode="auto">
                          <a:xfrm>
                            <a:off x="2263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554033" name="Freeform 532"/>
                        <wps:cNvSpPr>
                          <a:spLocks/>
                        </wps:cNvSpPr>
                        <wps:spPr bwMode="auto">
                          <a:xfrm>
                            <a:off x="2683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107926" name="Freeform 533"/>
                        <wps:cNvSpPr>
                          <a:spLocks/>
                        </wps:cNvSpPr>
                        <wps:spPr bwMode="auto">
                          <a:xfrm>
                            <a:off x="3103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632137" name="Freeform 534"/>
                        <wps:cNvSpPr>
                          <a:spLocks/>
                        </wps:cNvSpPr>
                        <wps:spPr bwMode="auto">
                          <a:xfrm>
                            <a:off x="3523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573237" name="Freeform 535"/>
                        <wps:cNvSpPr>
                          <a:spLocks/>
                        </wps:cNvSpPr>
                        <wps:spPr bwMode="auto">
                          <a:xfrm>
                            <a:off x="3943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837551" name="Freeform 536"/>
                        <wps:cNvSpPr>
                          <a:spLocks/>
                        </wps:cNvSpPr>
                        <wps:spPr bwMode="auto">
                          <a:xfrm>
                            <a:off x="422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167970" name="Freeform 537"/>
                        <wps:cNvSpPr>
                          <a:spLocks/>
                        </wps:cNvSpPr>
                        <wps:spPr bwMode="auto">
                          <a:xfrm>
                            <a:off x="4645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5D4FD" id="Group 529" o:spid="_x0000_s1026" style="position:absolute;margin-left:85.05pt;margin-top:15.5pt;width:161.1pt;height:1pt;z-index:251665920;mso-wrap-distance-left:0;mso-wrap-distance-right:0;mso-position-horizontal-relative:page" coordorigin="1701,310" coordsize="32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" o:allowincell="f">
                <v:shape id="Freeform 530" o:spid="_x0000_s1027" style="position:absolute;left:1701;top:316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" path="m,l559,e" filled="f" strokeweight=".19811mm">
                  <v:path arrowok="t" o:connecttype="custom" o:connectlocs="0,0;559,0" o:connectangles="0,0"/>
                </v:shape>
                <v:shape id="Freeform 531" o:spid="_x0000_s1028" style="position:absolute;left:2263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32" o:spid="_x0000_s1029" style="position:absolute;left:2683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33" o:spid="_x0000_s1030" style="position:absolute;left:3103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34" o:spid="_x0000_s1031" style="position:absolute;left:3523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35" o:spid="_x0000_s1032" style="position:absolute;left:3943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536" o:spid="_x0000_s1033" style="position:absolute;left:422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37" o:spid="_x0000_s1034" style="position:absolute;left:4645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944" behindDoc="0" locked="0" layoutInCell="0" allowOverlap="1" wp14:anchorId="68320BCC" wp14:editId="27C3FB8C">
                <wp:simplePos x="0" y="0"/>
                <wp:positionH relativeFrom="page">
                  <wp:posOffset>4193540</wp:posOffset>
                </wp:positionH>
                <wp:positionV relativeFrom="paragraph">
                  <wp:posOffset>196850</wp:posOffset>
                </wp:positionV>
                <wp:extent cx="2668270" cy="12700"/>
                <wp:effectExtent l="0" t="0" r="0" b="0"/>
                <wp:wrapTopAndBottom/>
                <wp:docPr id="1199484626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12700"/>
                          <a:chOff x="6604" y="310"/>
                          <a:chExt cx="4202" cy="20"/>
                        </a:xfrm>
                      </wpg:grpSpPr>
                      <wps:wsp>
                        <wps:cNvPr id="563179064" name="Freeform 539"/>
                        <wps:cNvSpPr>
                          <a:spLocks/>
                        </wps:cNvSpPr>
                        <wps:spPr bwMode="auto">
                          <a:xfrm>
                            <a:off x="6604" y="316"/>
                            <a:ext cx="421" cy="20"/>
                          </a:xfrm>
                          <a:custGeom>
                            <a:avLst/>
                            <a:gdLst>
                              <a:gd name="T0" fmla="*/ 0 w 421"/>
                              <a:gd name="T1" fmla="*/ 0 h 20"/>
                              <a:gd name="T2" fmla="*/ 420 w 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" h="20">
                                <a:moveTo>
                                  <a:pt x="0" y="0"/>
                                </a:moveTo>
                                <a:lnTo>
                                  <a:pt x="4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789871" name="Freeform 540"/>
                        <wps:cNvSpPr>
                          <a:spLocks/>
                        </wps:cNvSpPr>
                        <wps:spPr bwMode="auto">
                          <a:xfrm>
                            <a:off x="7026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544155" name="Freeform 541"/>
                        <wps:cNvSpPr>
                          <a:spLocks/>
                        </wps:cNvSpPr>
                        <wps:spPr bwMode="auto">
                          <a:xfrm>
                            <a:off x="7446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458452" name="Freeform 542"/>
                        <wps:cNvSpPr>
                          <a:spLocks/>
                        </wps:cNvSpPr>
                        <wps:spPr bwMode="auto">
                          <a:xfrm>
                            <a:off x="786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729550" name="Freeform 543"/>
                        <wps:cNvSpPr>
                          <a:spLocks/>
                        </wps:cNvSpPr>
                        <wps:spPr bwMode="auto">
                          <a:xfrm>
                            <a:off x="828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197954" name="Freeform 544"/>
                        <wps:cNvSpPr>
                          <a:spLocks/>
                        </wps:cNvSpPr>
                        <wps:spPr bwMode="auto">
                          <a:xfrm>
                            <a:off x="870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268033" name="Freeform 545"/>
                        <wps:cNvSpPr>
                          <a:spLocks/>
                        </wps:cNvSpPr>
                        <wps:spPr bwMode="auto">
                          <a:xfrm>
                            <a:off x="912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548095" name="Freeform 546"/>
                        <wps:cNvSpPr>
                          <a:spLocks/>
                        </wps:cNvSpPr>
                        <wps:spPr bwMode="auto">
                          <a:xfrm>
                            <a:off x="954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219334" name="Freeform 547"/>
                        <wps:cNvSpPr>
                          <a:spLocks/>
                        </wps:cNvSpPr>
                        <wps:spPr bwMode="auto">
                          <a:xfrm>
                            <a:off x="996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97928" name="Freeform 548"/>
                        <wps:cNvSpPr>
                          <a:spLocks/>
                        </wps:cNvSpPr>
                        <wps:spPr bwMode="auto">
                          <a:xfrm>
                            <a:off x="1038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054A6" id="Group 538" o:spid="_x0000_s1026" style="position:absolute;margin-left:330.2pt;margin-top:15.5pt;width:210.1pt;height:1pt;z-index:251666944;mso-wrap-distance-left:0;mso-wrap-distance-right:0;mso-position-horizontal-relative:page" coordorigin="6604,310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" o:allowincell="f">
                <v:shape id="Freeform 539" o:spid="_x0000_s1027" style="position:absolute;left:6604;top:316;width:421;height:20;visibility:visible;mso-wrap-style:square;v-text-anchor:top" coordsize="4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" path="m,l420,e" filled="f" strokeweight=".19811mm">
                  <v:path arrowok="t" o:connecttype="custom" o:connectlocs="0,0;420,0" o:connectangles="0,0"/>
                </v:shape>
                <v:shape id="Freeform 540" o:spid="_x0000_s1028" style="position:absolute;left:7026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41" o:spid="_x0000_s1029" style="position:absolute;left:7446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42" o:spid="_x0000_s1030" style="position:absolute;left:786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543" o:spid="_x0000_s1031" style="position:absolute;left:828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44" o:spid="_x0000_s1032" style="position:absolute;left:870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45" o:spid="_x0000_s1033" style="position:absolute;left:912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46" o:spid="_x0000_s1034" style="position:absolute;left:954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547" o:spid="_x0000_s1035" style="position:absolute;left:996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48" o:spid="_x0000_s1036" style="position:absolute;left:1038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14:paraId="2FECB378" w14:textId="77777777" w:rsidR="002608EA" w:rsidRDefault="002608EA">
      <w:pPr>
        <w:pStyle w:val="a3"/>
        <w:tabs>
          <w:tab w:val="left" w:pos="5820"/>
        </w:tabs>
        <w:kinsoku w:val="0"/>
        <w:overflowPunct w:val="0"/>
        <w:spacing w:line="292" w:lineRule="exact"/>
        <w:jc w:val="left"/>
      </w:pPr>
      <w:r>
        <w:t>(подпись</w:t>
      </w:r>
      <w:r>
        <w:rPr>
          <w:spacing w:val="-4"/>
        </w:rPr>
        <w:t xml:space="preserve"> </w:t>
      </w:r>
      <w:r>
        <w:t>заявителя</w:t>
      </w:r>
      <w:r>
        <w:tab/>
        <w:t>(ФИО (последнее - при</w:t>
      </w:r>
      <w:r>
        <w:rPr>
          <w:spacing w:val="-8"/>
        </w:rPr>
        <w:t xml:space="preserve"> </w:t>
      </w:r>
      <w:r>
        <w:t>наличии)</w:t>
      </w:r>
    </w:p>
    <w:p w14:paraId="26ADC5F5" w14:textId="77777777" w:rsidR="002608EA" w:rsidRDefault="002608EA">
      <w:pPr>
        <w:pStyle w:val="a3"/>
        <w:kinsoku w:val="0"/>
        <w:overflowPunct w:val="0"/>
        <w:spacing w:line="322" w:lineRule="exact"/>
        <w:jc w:val="left"/>
      </w:pPr>
      <w:r>
        <w:t>(представителя заявителя)</w:t>
      </w:r>
    </w:p>
    <w:p w14:paraId="739006CA" w14:textId="77777777" w:rsidR="002608EA" w:rsidRDefault="002608EA">
      <w:pPr>
        <w:pStyle w:val="a3"/>
        <w:kinsoku w:val="0"/>
        <w:overflowPunct w:val="0"/>
        <w:spacing w:before="10"/>
        <w:ind w:left="0"/>
        <w:jc w:val="left"/>
        <w:rPr>
          <w:sz w:val="27"/>
          <w:szCs w:val="27"/>
        </w:rPr>
      </w:pPr>
    </w:p>
    <w:p w14:paraId="77617BD3" w14:textId="77777777" w:rsidR="002608EA" w:rsidRDefault="002608EA">
      <w:pPr>
        <w:pStyle w:val="a3"/>
        <w:tabs>
          <w:tab w:val="left" w:pos="7895"/>
          <w:tab w:val="left" w:pos="9366"/>
          <w:tab w:val="left" w:pos="10137"/>
        </w:tabs>
        <w:kinsoku w:val="0"/>
        <w:overflowPunct w:val="0"/>
        <w:ind w:left="6843"/>
        <w:jc w:val="left"/>
      </w:pPr>
      <w:r>
        <w:t>Дата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D84503" w14:textId="77777777" w:rsidR="002608EA" w:rsidRDefault="002608EA">
      <w:pPr>
        <w:pStyle w:val="a3"/>
        <w:tabs>
          <w:tab w:val="left" w:pos="7895"/>
          <w:tab w:val="left" w:pos="9366"/>
          <w:tab w:val="left" w:pos="10137"/>
        </w:tabs>
        <w:kinsoku w:val="0"/>
        <w:overflowPunct w:val="0"/>
        <w:ind w:left="6843"/>
        <w:jc w:val="left"/>
        <w:sectPr w:rsidR="002608EA">
          <w:headerReference w:type="default" r:id="rId49"/>
          <w:pgSz w:w="11910" w:h="16840"/>
          <w:pgMar w:top="1040" w:right="560" w:bottom="280" w:left="920" w:header="0" w:footer="0" w:gutter="0"/>
          <w:cols w:space="720"/>
          <w:noEndnote/>
        </w:sectPr>
      </w:pPr>
    </w:p>
    <w:p w14:paraId="10DC6B92" w14:textId="77777777" w:rsidR="002608EA" w:rsidRDefault="002608EA">
      <w:pPr>
        <w:pStyle w:val="a3"/>
        <w:kinsoku w:val="0"/>
        <w:overflowPunct w:val="0"/>
        <w:spacing w:before="126"/>
        <w:ind w:left="5992"/>
        <w:jc w:val="left"/>
        <w:rPr>
          <w:sz w:val="24"/>
          <w:szCs w:val="24"/>
        </w:rPr>
      </w:pPr>
      <w:bookmarkStart w:id="63" w:name="Приложение_10"/>
      <w:bookmarkEnd w:id="63"/>
      <w:r>
        <w:rPr>
          <w:sz w:val="24"/>
          <w:szCs w:val="24"/>
        </w:rPr>
        <w:t>Приложение 10</w:t>
      </w:r>
    </w:p>
    <w:p w14:paraId="73176DAB" w14:textId="77777777" w:rsidR="002608EA" w:rsidRDefault="002608EA">
      <w:pPr>
        <w:pStyle w:val="a3"/>
        <w:kinsoku w:val="0"/>
        <w:overflowPunct w:val="0"/>
        <w:ind w:left="5992" w:right="1573"/>
        <w:jc w:val="lef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предоставления</w:t>
      </w:r>
    </w:p>
    <w:p w14:paraId="64D72AB6" w14:textId="77777777" w:rsidR="002608EA" w:rsidRDefault="002608EA">
      <w:pPr>
        <w:pStyle w:val="a3"/>
        <w:kinsoku w:val="0"/>
        <w:overflowPunct w:val="0"/>
        <w:ind w:left="5991" w:right="486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муниципальной услуги «Утверждение схемы раздела или объединения земельных участков, находящихся</w:t>
      </w:r>
    </w:p>
    <w:p w14:paraId="2D8E700B" w14:textId="77777777" w:rsidR="002608EA" w:rsidRDefault="002608EA">
      <w:pPr>
        <w:pStyle w:val="a3"/>
        <w:kinsoku w:val="0"/>
        <w:overflowPunct w:val="0"/>
        <w:ind w:left="5991" w:right="819"/>
        <w:jc w:val="left"/>
        <w:rPr>
          <w:sz w:val="24"/>
          <w:szCs w:val="24"/>
        </w:rPr>
      </w:pPr>
      <w:r>
        <w:rPr>
          <w:sz w:val="24"/>
          <w:szCs w:val="24"/>
        </w:rPr>
        <w:t>в муниципальной собственности», утвержденному постановлением Администрации городского округа Люберцы Московской области</w:t>
      </w:r>
    </w:p>
    <w:p w14:paraId="4C6D2D5D" w14:textId="77777777" w:rsidR="002608EA" w:rsidRDefault="002608EA">
      <w:pPr>
        <w:pStyle w:val="a3"/>
        <w:kinsoku w:val="0"/>
        <w:overflowPunct w:val="0"/>
        <w:ind w:left="0"/>
        <w:jc w:val="left"/>
        <w:rPr>
          <w:sz w:val="26"/>
          <w:szCs w:val="26"/>
        </w:rPr>
      </w:pPr>
    </w:p>
    <w:p w14:paraId="13721AAF" w14:textId="77777777" w:rsidR="002608EA" w:rsidRDefault="002608EA">
      <w:pPr>
        <w:pStyle w:val="a3"/>
        <w:kinsoku w:val="0"/>
        <w:overflowPunct w:val="0"/>
        <w:ind w:left="0"/>
        <w:jc w:val="left"/>
        <w:rPr>
          <w:sz w:val="30"/>
          <w:szCs w:val="30"/>
        </w:rPr>
      </w:pPr>
    </w:p>
    <w:p w14:paraId="1B767382" w14:textId="77777777" w:rsidR="002608EA" w:rsidRDefault="002608EA">
      <w:pPr>
        <w:pStyle w:val="a3"/>
        <w:kinsoku w:val="0"/>
        <w:overflowPunct w:val="0"/>
        <w:spacing w:line="322" w:lineRule="exact"/>
        <w:ind w:left="786" w:right="292"/>
        <w:jc w:val="center"/>
      </w:pPr>
      <w:r>
        <w:t>Сообщение</w:t>
      </w:r>
    </w:p>
    <w:p w14:paraId="2A3A0417" w14:textId="77777777" w:rsidR="002608EA" w:rsidRDefault="002608EA">
      <w:pPr>
        <w:pStyle w:val="a3"/>
        <w:kinsoku w:val="0"/>
        <w:overflowPunct w:val="0"/>
        <w:ind w:left="1609" w:right="1115" w:firstLine="2"/>
        <w:jc w:val="center"/>
      </w:pPr>
      <w:r>
        <w:t>заявителя (заявителей), содержащее перечень всех зданий, сооружений, расположенных на образуемых(ом) земельных(ом) участках(е), с указанием их кадастровых (условных, инвентарных) номеров и адресных ориентиров зданий, сооружений, принадлежащих на соответствующем</w:t>
      </w:r>
    </w:p>
    <w:p w14:paraId="0EBBB33C" w14:textId="77777777" w:rsidR="002608EA" w:rsidRDefault="002608EA">
      <w:pPr>
        <w:pStyle w:val="a3"/>
        <w:kinsoku w:val="0"/>
        <w:overflowPunct w:val="0"/>
        <w:ind w:left="785" w:right="292"/>
        <w:jc w:val="center"/>
      </w:pPr>
      <w:r>
        <w:t>праве заявителю</w:t>
      </w:r>
    </w:p>
    <w:p w14:paraId="51D7C635" w14:textId="77777777" w:rsidR="002608EA" w:rsidRDefault="002608EA">
      <w:pPr>
        <w:pStyle w:val="a3"/>
        <w:kinsoku w:val="0"/>
        <w:overflowPunct w:val="0"/>
        <w:spacing w:before="11"/>
        <w:ind w:left="0"/>
        <w:jc w:val="left"/>
        <w:rPr>
          <w:sz w:val="27"/>
          <w:szCs w:val="27"/>
        </w:rPr>
      </w:pPr>
    </w:p>
    <w:p w14:paraId="5DDBCF0C" w14:textId="77777777" w:rsidR="002608EA" w:rsidRDefault="002608EA">
      <w:pPr>
        <w:pStyle w:val="a3"/>
        <w:tabs>
          <w:tab w:val="left" w:pos="2197"/>
          <w:tab w:val="left" w:pos="2847"/>
          <w:tab w:val="left" w:pos="3371"/>
          <w:tab w:val="left" w:pos="5048"/>
          <w:tab w:val="left" w:pos="6564"/>
          <w:tab w:val="left" w:pos="6973"/>
          <w:tab w:val="left" w:pos="8785"/>
          <w:tab w:val="left" w:pos="9226"/>
        </w:tabs>
        <w:kinsoku w:val="0"/>
        <w:overflowPunct w:val="0"/>
        <w:ind w:right="284" w:firstLine="917"/>
        <w:jc w:val="left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ab/>
        <w:t>(указывается</w:t>
      </w:r>
      <w:r>
        <w:tab/>
        <w:t>Заявитель), сообщаю,</w:t>
      </w:r>
      <w:r>
        <w:tab/>
        <w:t>что</w:t>
      </w:r>
      <w:r>
        <w:tab/>
        <w:t>на</w:t>
      </w:r>
      <w:r>
        <w:tab/>
        <w:t>образуемых</w:t>
      </w:r>
      <w:r>
        <w:tab/>
        <w:t>земельных</w:t>
      </w:r>
      <w:r>
        <w:tab/>
        <w:t>участках/земельном</w:t>
      </w:r>
      <w:r>
        <w:tab/>
        <w:t>участке</w:t>
      </w:r>
    </w:p>
    <w:p w14:paraId="54A2D97F" w14:textId="77777777" w:rsidR="002608EA" w:rsidRDefault="002608EA">
      <w:pPr>
        <w:pStyle w:val="a3"/>
        <w:tabs>
          <w:tab w:val="left" w:pos="2243"/>
          <w:tab w:val="left" w:pos="3781"/>
          <w:tab w:val="left" w:pos="3997"/>
          <w:tab w:val="left" w:pos="4549"/>
          <w:tab w:val="left" w:pos="5008"/>
          <w:tab w:val="left" w:pos="7115"/>
          <w:tab w:val="left" w:pos="7616"/>
          <w:tab w:val="left" w:pos="8704"/>
        </w:tabs>
        <w:kinsoku w:val="0"/>
        <w:overflowPunct w:val="0"/>
        <w:spacing w:line="321" w:lineRule="exact"/>
        <w:jc w:val="left"/>
      </w:pPr>
      <w:r>
        <w:t>площадью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кв.</w:t>
      </w:r>
      <w:r>
        <w:tab/>
        <w:t>м,</w:t>
      </w:r>
      <w:r>
        <w:tab/>
        <w:t>расположенном</w:t>
      </w:r>
      <w:r>
        <w:tab/>
        <w:t>по</w:t>
      </w:r>
      <w:r>
        <w:tab/>
        <w:t>адресу:</w:t>
      </w:r>
      <w:r>
        <w:tab/>
        <w:t>Московская</w:t>
      </w:r>
    </w:p>
    <w:p w14:paraId="067ECAB0" w14:textId="77777777" w:rsidR="002608EA" w:rsidRDefault="002608EA">
      <w:pPr>
        <w:pStyle w:val="a3"/>
        <w:tabs>
          <w:tab w:val="left" w:pos="6065"/>
        </w:tabs>
        <w:kinsoku w:val="0"/>
        <w:overflowPunct w:val="0"/>
        <w:spacing w:before="2"/>
        <w:ind w:right="285"/>
      </w:pPr>
      <w:r>
        <w:t>область,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расположены принадлежащие мне на праве собственности здания, помещения в здании, сооружения (нужное</w:t>
      </w:r>
      <w:r>
        <w:rPr>
          <w:spacing w:val="-4"/>
        </w:rPr>
        <w:t xml:space="preserve"> </w:t>
      </w:r>
      <w:r>
        <w:t>подчеркнуть):</w:t>
      </w:r>
    </w:p>
    <w:p w14:paraId="4932647B" w14:textId="77777777" w:rsidR="002608EA" w:rsidRDefault="002608EA">
      <w:pPr>
        <w:pStyle w:val="a3"/>
        <w:kinsoku w:val="0"/>
        <w:overflowPunct w:val="0"/>
        <w:spacing w:line="321" w:lineRule="exact"/>
        <w:ind w:left="782"/>
      </w:pPr>
      <w:r>
        <w:t>1.</w:t>
      </w:r>
    </w:p>
    <w:p w14:paraId="2D459269" w14:textId="39A6BF67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0" locked="0" layoutInCell="0" allowOverlap="1" wp14:anchorId="62FB74D6" wp14:editId="33F42E73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5871210" cy="12700"/>
                <wp:effectExtent l="0" t="0" r="0" b="0"/>
                <wp:wrapTopAndBottom/>
                <wp:docPr id="443303994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1702" y="310"/>
                          <a:chExt cx="9246" cy="20"/>
                        </a:xfrm>
                      </wpg:grpSpPr>
                      <wps:wsp>
                        <wps:cNvPr id="1922077985" name="Freeform 550"/>
                        <wps:cNvSpPr>
                          <a:spLocks/>
                        </wps:cNvSpPr>
                        <wps:spPr bwMode="auto">
                          <a:xfrm>
                            <a:off x="1702" y="316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175457" name="Freeform 551"/>
                        <wps:cNvSpPr>
                          <a:spLocks/>
                        </wps:cNvSpPr>
                        <wps:spPr bwMode="auto">
                          <a:xfrm>
                            <a:off x="2263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640071" name="Freeform 552"/>
                        <wps:cNvSpPr>
                          <a:spLocks/>
                        </wps:cNvSpPr>
                        <wps:spPr bwMode="auto">
                          <a:xfrm>
                            <a:off x="268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230684" name="Freeform 553"/>
                        <wps:cNvSpPr>
                          <a:spLocks/>
                        </wps:cNvSpPr>
                        <wps:spPr bwMode="auto">
                          <a:xfrm>
                            <a:off x="310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822782" name="Freeform 554"/>
                        <wps:cNvSpPr>
                          <a:spLocks/>
                        </wps:cNvSpPr>
                        <wps:spPr bwMode="auto">
                          <a:xfrm>
                            <a:off x="352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197945" name="Freeform 555"/>
                        <wps:cNvSpPr>
                          <a:spLocks/>
                        </wps:cNvSpPr>
                        <wps:spPr bwMode="auto">
                          <a:xfrm>
                            <a:off x="3944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414705" name="Freeform 556"/>
                        <wps:cNvSpPr>
                          <a:spLocks/>
                        </wps:cNvSpPr>
                        <wps:spPr bwMode="auto">
                          <a:xfrm>
                            <a:off x="422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291363" name="Freeform 557"/>
                        <wps:cNvSpPr>
                          <a:spLocks/>
                        </wps:cNvSpPr>
                        <wps:spPr bwMode="auto">
                          <a:xfrm>
                            <a:off x="464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678054" name="Freeform 558"/>
                        <wps:cNvSpPr>
                          <a:spLocks/>
                        </wps:cNvSpPr>
                        <wps:spPr bwMode="auto">
                          <a:xfrm>
                            <a:off x="506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796202" name="Freeform 559"/>
                        <wps:cNvSpPr>
                          <a:spLocks/>
                        </wps:cNvSpPr>
                        <wps:spPr bwMode="auto">
                          <a:xfrm>
                            <a:off x="548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492786" name="Freeform 560"/>
                        <wps:cNvSpPr>
                          <a:spLocks/>
                        </wps:cNvSpPr>
                        <wps:spPr bwMode="auto">
                          <a:xfrm>
                            <a:off x="5906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801065" name="Freeform 561"/>
                        <wps:cNvSpPr>
                          <a:spLocks/>
                        </wps:cNvSpPr>
                        <wps:spPr bwMode="auto">
                          <a:xfrm>
                            <a:off x="6326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536241" name="Freeform 562"/>
                        <wps:cNvSpPr>
                          <a:spLocks/>
                        </wps:cNvSpPr>
                        <wps:spPr bwMode="auto">
                          <a:xfrm>
                            <a:off x="660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62968" name="Freeform 563"/>
                        <wps:cNvSpPr>
                          <a:spLocks/>
                        </wps:cNvSpPr>
                        <wps:spPr bwMode="auto">
                          <a:xfrm>
                            <a:off x="702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04363" name="Freeform 564"/>
                        <wps:cNvSpPr>
                          <a:spLocks/>
                        </wps:cNvSpPr>
                        <wps:spPr bwMode="auto">
                          <a:xfrm>
                            <a:off x="744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499258" name="Freeform 565"/>
                        <wps:cNvSpPr>
                          <a:spLocks/>
                        </wps:cNvSpPr>
                        <wps:spPr bwMode="auto">
                          <a:xfrm>
                            <a:off x="786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627938" name="Freeform 566"/>
                        <wps:cNvSpPr>
                          <a:spLocks/>
                        </wps:cNvSpPr>
                        <wps:spPr bwMode="auto">
                          <a:xfrm>
                            <a:off x="828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301513" name="Freeform 567"/>
                        <wps:cNvSpPr>
                          <a:spLocks/>
                        </wps:cNvSpPr>
                        <wps:spPr bwMode="auto">
                          <a:xfrm>
                            <a:off x="8707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110485" name="Freeform 568"/>
                        <wps:cNvSpPr>
                          <a:spLocks/>
                        </wps:cNvSpPr>
                        <wps:spPr bwMode="auto">
                          <a:xfrm>
                            <a:off x="898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870553" name="Freeform 569"/>
                        <wps:cNvSpPr>
                          <a:spLocks/>
                        </wps:cNvSpPr>
                        <wps:spPr bwMode="auto">
                          <a:xfrm>
                            <a:off x="940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129104" name="Freeform 570"/>
                        <wps:cNvSpPr>
                          <a:spLocks/>
                        </wps:cNvSpPr>
                        <wps:spPr bwMode="auto">
                          <a:xfrm>
                            <a:off x="982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27630" name="Freeform 571"/>
                        <wps:cNvSpPr>
                          <a:spLocks/>
                        </wps:cNvSpPr>
                        <wps:spPr bwMode="auto">
                          <a:xfrm>
                            <a:off x="1024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519132" name="Freeform 572"/>
                        <wps:cNvSpPr>
                          <a:spLocks/>
                        </wps:cNvSpPr>
                        <wps:spPr bwMode="auto">
                          <a:xfrm>
                            <a:off x="10669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D9A81" id="Group 549" o:spid="_x0000_s1026" style="position:absolute;margin-left:85.1pt;margin-top:15.5pt;width:462.3pt;height:1pt;z-index:251667968;mso-wrap-distance-left:0;mso-wrap-distance-right:0;mso-position-horizontal-relative:page" coordorigin="1702,310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" o:allowincell="f">
                <v:shape id="Freeform 550" o:spid="_x0000_s1027" style="position:absolute;left:1702;top:316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" path="m,l559,e" filled="f" strokeweight=".19811mm">
                  <v:path arrowok="t" o:connecttype="custom" o:connectlocs="0,0;559,0" o:connectangles="0,0"/>
                </v:shape>
                <v:shape id="Freeform 551" o:spid="_x0000_s1028" style="position:absolute;left:2263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52" o:spid="_x0000_s1029" style="position:absolute;left:268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53" o:spid="_x0000_s1030" style="position:absolute;left:310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54" o:spid="_x0000_s1031" style="position:absolute;left:352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55" o:spid="_x0000_s1032" style="position:absolute;left:3944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v:shape id="Freeform 556" o:spid="_x0000_s1033" style="position:absolute;left:422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57" o:spid="_x0000_s1034" style="position:absolute;left:464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58" o:spid="_x0000_s1035" style="position:absolute;left:506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59" o:spid="_x0000_s1036" style="position:absolute;left:548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60" o:spid="_x0000_s1037" style="position:absolute;left:5906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561" o:spid="_x0000_s1038" style="position:absolute;left:6326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562" o:spid="_x0000_s1039" style="position:absolute;left:660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563" o:spid="_x0000_s1040" style="position:absolute;left:702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564" o:spid="_x0000_s1041" style="position:absolute;left:744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65" o:spid="_x0000_s1042" style="position:absolute;left:786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66" o:spid="_x0000_s1043" style="position:absolute;left:828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567" o:spid="_x0000_s1044" style="position:absolute;left:8707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568" o:spid="_x0000_s1045" style="position:absolute;left:898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69" o:spid="_x0000_s1046" style="position:absolute;left:940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70" o:spid="_x0000_s1047" style="position:absolute;left:982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71" o:spid="_x0000_s1048" style="position:absolute;left:1024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72" o:spid="_x0000_s1049" style="position:absolute;left:10669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610E83CF" w14:textId="77777777" w:rsidR="002608EA" w:rsidRDefault="002608EA">
      <w:pPr>
        <w:pStyle w:val="a3"/>
        <w:kinsoku w:val="0"/>
        <w:overflowPunct w:val="0"/>
        <w:spacing w:line="292" w:lineRule="exact"/>
        <w:ind w:left="1199"/>
        <w:jc w:val="left"/>
      </w:pPr>
      <w:r>
        <w:t>(указать вид объекта, кадастровый (условный, инвентарный) номер,</w:t>
      </w:r>
    </w:p>
    <w:p w14:paraId="04E388D9" w14:textId="77777777" w:rsidR="002608EA" w:rsidRDefault="002608EA">
      <w:pPr>
        <w:pStyle w:val="a3"/>
        <w:kinsoku w:val="0"/>
        <w:overflowPunct w:val="0"/>
        <w:spacing w:line="322" w:lineRule="exact"/>
        <w:ind w:left="2741"/>
        <w:jc w:val="left"/>
      </w:pPr>
      <w:r>
        <w:t>адресный ориентир)</w:t>
      </w:r>
    </w:p>
    <w:p w14:paraId="2805AED8" w14:textId="77777777" w:rsidR="002608EA" w:rsidRDefault="002608EA">
      <w:pPr>
        <w:pStyle w:val="a3"/>
        <w:kinsoku w:val="0"/>
        <w:overflowPunct w:val="0"/>
        <w:spacing w:before="2"/>
        <w:ind w:left="782"/>
        <w:jc w:val="left"/>
      </w:pPr>
      <w:r>
        <w:t>2.</w:t>
      </w:r>
    </w:p>
    <w:p w14:paraId="7D116F47" w14:textId="09B0B83E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992" behindDoc="0" locked="0" layoutInCell="0" allowOverlap="1" wp14:anchorId="63BE2CE0" wp14:editId="4E50B807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5871210" cy="12700"/>
                <wp:effectExtent l="0" t="0" r="0" b="0"/>
                <wp:wrapTopAndBottom/>
                <wp:docPr id="1714975061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1702" y="310"/>
                          <a:chExt cx="9246" cy="20"/>
                        </a:xfrm>
                      </wpg:grpSpPr>
                      <wps:wsp>
                        <wps:cNvPr id="1520317176" name="Freeform 574"/>
                        <wps:cNvSpPr>
                          <a:spLocks/>
                        </wps:cNvSpPr>
                        <wps:spPr bwMode="auto">
                          <a:xfrm>
                            <a:off x="1702" y="316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790096" name="Freeform 575"/>
                        <wps:cNvSpPr>
                          <a:spLocks/>
                        </wps:cNvSpPr>
                        <wps:spPr bwMode="auto">
                          <a:xfrm>
                            <a:off x="2263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39148" name="Freeform 576"/>
                        <wps:cNvSpPr>
                          <a:spLocks/>
                        </wps:cNvSpPr>
                        <wps:spPr bwMode="auto">
                          <a:xfrm>
                            <a:off x="268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21887" name="Freeform 577"/>
                        <wps:cNvSpPr>
                          <a:spLocks/>
                        </wps:cNvSpPr>
                        <wps:spPr bwMode="auto">
                          <a:xfrm>
                            <a:off x="310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7549" name="Freeform 578"/>
                        <wps:cNvSpPr>
                          <a:spLocks/>
                        </wps:cNvSpPr>
                        <wps:spPr bwMode="auto">
                          <a:xfrm>
                            <a:off x="3524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246015" name="Freeform 579"/>
                        <wps:cNvSpPr>
                          <a:spLocks/>
                        </wps:cNvSpPr>
                        <wps:spPr bwMode="auto">
                          <a:xfrm>
                            <a:off x="3944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953844" name="Freeform 580"/>
                        <wps:cNvSpPr>
                          <a:spLocks/>
                        </wps:cNvSpPr>
                        <wps:spPr bwMode="auto">
                          <a:xfrm>
                            <a:off x="422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781206" name="Freeform 581"/>
                        <wps:cNvSpPr>
                          <a:spLocks/>
                        </wps:cNvSpPr>
                        <wps:spPr bwMode="auto">
                          <a:xfrm>
                            <a:off x="464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577492" name="Freeform 582"/>
                        <wps:cNvSpPr>
                          <a:spLocks/>
                        </wps:cNvSpPr>
                        <wps:spPr bwMode="auto">
                          <a:xfrm>
                            <a:off x="506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188179" name="Freeform 583"/>
                        <wps:cNvSpPr>
                          <a:spLocks/>
                        </wps:cNvSpPr>
                        <wps:spPr bwMode="auto">
                          <a:xfrm>
                            <a:off x="5485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234893" name="Freeform 584"/>
                        <wps:cNvSpPr>
                          <a:spLocks/>
                        </wps:cNvSpPr>
                        <wps:spPr bwMode="auto">
                          <a:xfrm>
                            <a:off x="5906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413170" name="Freeform 585"/>
                        <wps:cNvSpPr>
                          <a:spLocks/>
                        </wps:cNvSpPr>
                        <wps:spPr bwMode="auto">
                          <a:xfrm>
                            <a:off x="6326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553947" name="Freeform 586"/>
                        <wps:cNvSpPr>
                          <a:spLocks/>
                        </wps:cNvSpPr>
                        <wps:spPr bwMode="auto">
                          <a:xfrm>
                            <a:off x="660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373944" name="Freeform 587"/>
                        <wps:cNvSpPr>
                          <a:spLocks/>
                        </wps:cNvSpPr>
                        <wps:spPr bwMode="auto">
                          <a:xfrm>
                            <a:off x="702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305049" name="Freeform 588"/>
                        <wps:cNvSpPr>
                          <a:spLocks/>
                        </wps:cNvSpPr>
                        <wps:spPr bwMode="auto">
                          <a:xfrm>
                            <a:off x="744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807570" name="Freeform 589"/>
                        <wps:cNvSpPr>
                          <a:spLocks/>
                        </wps:cNvSpPr>
                        <wps:spPr bwMode="auto">
                          <a:xfrm>
                            <a:off x="786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174805" name="Freeform 590"/>
                        <wps:cNvSpPr>
                          <a:spLocks/>
                        </wps:cNvSpPr>
                        <wps:spPr bwMode="auto">
                          <a:xfrm>
                            <a:off x="8287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761612" name="Freeform 591"/>
                        <wps:cNvSpPr>
                          <a:spLocks/>
                        </wps:cNvSpPr>
                        <wps:spPr bwMode="auto">
                          <a:xfrm>
                            <a:off x="8707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92864" name="Freeform 592"/>
                        <wps:cNvSpPr>
                          <a:spLocks/>
                        </wps:cNvSpPr>
                        <wps:spPr bwMode="auto">
                          <a:xfrm>
                            <a:off x="898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444709" name="Freeform 593"/>
                        <wps:cNvSpPr>
                          <a:spLocks/>
                        </wps:cNvSpPr>
                        <wps:spPr bwMode="auto">
                          <a:xfrm>
                            <a:off x="9408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283609" name="Freeform 594"/>
                        <wps:cNvSpPr>
                          <a:spLocks/>
                        </wps:cNvSpPr>
                        <wps:spPr bwMode="auto">
                          <a:xfrm>
                            <a:off x="982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252080" name="Freeform 595"/>
                        <wps:cNvSpPr>
                          <a:spLocks/>
                        </wps:cNvSpPr>
                        <wps:spPr bwMode="auto">
                          <a:xfrm>
                            <a:off x="10249" y="316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329699" name="Freeform 596"/>
                        <wps:cNvSpPr>
                          <a:spLocks/>
                        </wps:cNvSpPr>
                        <wps:spPr bwMode="auto">
                          <a:xfrm>
                            <a:off x="10669" y="31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841C3" id="Group 573" o:spid="_x0000_s1026" style="position:absolute;margin-left:85.1pt;margin-top:15.5pt;width:462.3pt;height:1pt;z-index:251668992;mso-wrap-distance-left:0;mso-wrap-distance-right:0;mso-position-horizontal-relative:page" coordorigin="1702,310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" o:allowincell="f">
                <v:shape id="Freeform 574" o:spid="_x0000_s1027" style="position:absolute;left:1702;top:316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" path="m,l559,e" filled="f" strokeweight=".19811mm">
                  <v:path arrowok="t" o:connecttype="custom" o:connectlocs="0,0;559,0" o:connectangles="0,0"/>
                </v:shape>
                <v:shape id="Freeform 575" o:spid="_x0000_s1028" style="position:absolute;left:2263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76" o:spid="_x0000_s1029" style="position:absolute;left:268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577" o:spid="_x0000_s1030" style="position:absolute;left:310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78" o:spid="_x0000_s1031" style="position:absolute;left:3524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79" o:spid="_x0000_s1032" style="position:absolute;left:3944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580" o:spid="_x0000_s1033" style="position:absolute;left:422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81" o:spid="_x0000_s1034" style="position:absolute;left:464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82" o:spid="_x0000_s1035" style="position:absolute;left:506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83" o:spid="_x0000_s1036" style="position:absolute;left:5485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84" o:spid="_x0000_s1037" style="position:absolute;left:5906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585" o:spid="_x0000_s1038" style="position:absolute;left:6326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586" o:spid="_x0000_s1039" style="position:absolute;left:660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87" o:spid="_x0000_s1040" style="position:absolute;left:702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88" o:spid="_x0000_s1041" style="position:absolute;left:744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89" o:spid="_x0000_s1042" style="position:absolute;left:786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90" o:spid="_x0000_s1043" style="position:absolute;left:8287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91" o:spid="_x0000_s1044" style="position:absolute;left:8707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592" o:spid="_x0000_s1045" style="position:absolute;left:898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593" o:spid="_x0000_s1046" style="position:absolute;left:9408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94" o:spid="_x0000_s1047" style="position:absolute;left:982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595" o:spid="_x0000_s1048" style="position:absolute;left:10249;top:316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596" o:spid="_x0000_s1049" style="position:absolute;left:10669;top:316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20E6FCB1" w14:textId="77777777" w:rsidR="002608EA" w:rsidRDefault="002608EA">
      <w:pPr>
        <w:pStyle w:val="a3"/>
        <w:kinsoku w:val="0"/>
        <w:overflowPunct w:val="0"/>
        <w:spacing w:line="292" w:lineRule="exact"/>
        <w:ind w:left="1130"/>
        <w:jc w:val="left"/>
      </w:pPr>
      <w:r>
        <w:t>(указать вид объекта, кадастровый (условный, инвентарный) номер,</w:t>
      </w:r>
    </w:p>
    <w:p w14:paraId="5878DC8E" w14:textId="77777777" w:rsidR="002608EA" w:rsidRDefault="002608EA">
      <w:pPr>
        <w:pStyle w:val="a3"/>
        <w:kinsoku w:val="0"/>
        <w:overflowPunct w:val="0"/>
        <w:spacing w:line="322" w:lineRule="exact"/>
        <w:ind w:left="2741"/>
        <w:jc w:val="left"/>
      </w:pPr>
      <w:r>
        <w:t>адресный ориентир)</w:t>
      </w:r>
    </w:p>
    <w:p w14:paraId="2FB20DA7" w14:textId="77777777" w:rsidR="002608EA" w:rsidRDefault="002608EA">
      <w:pPr>
        <w:pStyle w:val="a3"/>
        <w:kinsoku w:val="0"/>
        <w:overflowPunct w:val="0"/>
        <w:spacing w:line="322" w:lineRule="exact"/>
        <w:ind w:left="782"/>
        <w:jc w:val="left"/>
      </w:pPr>
      <w:r>
        <w:t>3.</w:t>
      </w:r>
    </w:p>
    <w:p w14:paraId="5CC27FE1" w14:textId="5CA91EF7" w:rsidR="002608EA" w:rsidRDefault="006F311A">
      <w:pPr>
        <w:pStyle w:val="a3"/>
        <w:kinsoku w:val="0"/>
        <w:overflowPunct w:val="0"/>
        <w:spacing w:before="6"/>
        <w:ind w:left="0"/>
        <w:jc w:val="left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016" behindDoc="0" locked="0" layoutInCell="0" allowOverlap="1" wp14:anchorId="11CC863D" wp14:editId="490B96E8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5871210" cy="12700"/>
                <wp:effectExtent l="0" t="0" r="0" b="0"/>
                <wp:wrapTopAndBottom/>
                <wp:docPr id="53619255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12700"/>
                          <a:chOff x="1702" y="310"/>
                          <a:chExt cx="9246" cy="20"/>
                        </a:xfrm>
                      </wpg:grpSpPr>
                      <wps:wsp>
                        <wps:cNvPr id="1343741152" name="Freeform 598"/>
                        <wps:cNvSpPr>
                          <a:spLocks/>
                        </wps:cNvSpPr>
                        <wps:spPr bwMode="auto">
                          <a:xfrm>
                            <a:off x="1702" y="315"/>
                            <a:ext cx="560" cy="20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0"/>
                              <a:gd name="T2" fmla="*/ 559 w 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" h="20">
                                <a:moveTo>
                                  <a:pt x="0" y="0"/>
                                </a:moveTo>
                                <a:lnTo>
                                  <a:pt x="55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493438" name="Freeform 599"/>
                        <wps:cNvSpPr>
                          <a:spLocks/>
                        </wps:cNvSpPr>
                        <wps:spPr bwMode="auto">
                          <a:xfrm>
                            <a:off x="2263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258843" name="Freeform 600"/>
                        <wps:cNvSpPr>
                          <a:spLocks/>
                        </wps:cNvSpPr>
                        <wps:spPr bwMode="auto">
                          <a:xfrm>
                            <a:off x="268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42714" name="Freeform 601"/>
                        <wps:cNvSpPr>
                          <a:spLocks/>
                        </wps:cNvSpPr>
                        <wps:spPr bwMode="auto">
                          <a:xfrm>
                            <a:off x="310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996107" name="Freeform 602"/>
                        <wps:cNvSpPr>
                          <a:spLocks/>
                        </wps:cNvSpPr>
                        <wps:spPr bwMode="auto">
                          <a:xfrm>
                            <a:off x="3524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85470" name="Freeform 603"/>
                        <wps:cNvSpPr>
                          <a:spLocks/>
                        </wps:cNvSpPr>
                        <wps:spPr bwMode="auto">
                          <a:xfrm>
                            <a:off x="3944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19235" name="Freeform 604"/>
                        <wps:cNvSpPr>
                          <a:spLocks/>
                        </wps:cNvSpPr>
                        <wps:spPr bwMode="auto">
                          <a:xfrm>
                            <a:off x="422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463087" name="Freeform 605"/>
                        <wps:cNvSpPr>
                          <a:spLocks/>
                        </wps:cNvSpPr>
                        <wps:spPr bwMode="auto">
                          <a:xfrm>
                            <a:off x="464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719019" name="Freeform 606"/>
                        <wps:cNvSpPr>
                          <a:spLocks/>
                        </wps:cNvSpPr>
                        <wps:spPr bwMode="auto">
                          <a:xfrm>
                            <a:off x="506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953230" name="Freeform 607"/>
                        <wps:cNvSpPr>
                          <a:spLocks/>
                        </wps:cNvSpPr>
                        <wps:spPr bwMode="auto">
                          <a:xfrm>
                            <a:off x="5485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028175" name="Freeform 608"/>
                        <wps:cNvSpPr>
                          <a:spLocks/>
                        </wps:cNvSpPr>
                        <wps:spPr bwMode="auto">
                          <a:xfrm>
                            <a:off x="5906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56657" name="Freeform 609"/>
                        <wps:cNvSpPr>
                          <a:spLocks/>
                        </wps:cNvSpPr>
                        <wps:spPr bwMode="auto">
                          <a:xfrm>
                            <a:off x="6326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584241" name="Freeform 610"/>
                        <wps:cNvSpPr>
                          <a:spLocks/>
                        </wps:cNvSpPr>
                        <wps:spPr bwMode="auto">
                          <a:xfrm>
                            <a:off x="660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247952" name="Freeform 611"/>
                        <wps:cNvSpPr>
                          <a:spLocks/>
                        </wps:cNvSpPr>
                        <wps:spPr bwMode="auto">
                          <a:xfrm>
                            <a:off x="702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418658" name="Freeform 612"/>
                        <wps:cNvSpPr>
                          <a:spLocks/>
                        </wps:cNvSpPr>
                        <wps:spPr bwMode="auto">
                          <a:xfrm>
                            <a:off x="744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842110" name="Freeform 613"/>
                        <wps:cNvSpPr>
                          <a:spLocks/>
                        </wps:cNvSpPr>
                        <wps:spPr bwMode="auto">
                          <a:xfrm>
                            <a:off x="786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090913" name="Freeform 614"/>
                        <wps:cNvSpPr>
                          <a:spLocks/>
                        </wps:cNvSpPr>
                        <wps:spPr bwMode="auto">
                          <a:xfrm>
                            <a:off x="8287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426740" name="Freeform 615"/>
                        <wps:cNvSpPr>
                          <a:spLocks/>
                        </wps:cNvSpPr>
                        <wps:spPr bwMode="auto">
                          <a:xfrm>
                            <a:off x="8707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136444" name="Freeform 616"/>
                        <wps:cNvSpPr>
                          <a:spLocks/>
                        </wps:cNvSpPr>
                        <wps:spPr bwMode="auto">
                          <a:xfrm>
                            <a:off x="898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56083" name="Freeform 617"/>
                        <wps:cNvSpPr>
                          <a:spLocks/>
                        </wps:cNvSpPr>
                        <wps:spPr bwMode="auto">
                          <a:xfrm>
                            <a:off x="9408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406787" name="Freeform 618"/>
                        <wps:cNvSpPr>
                          <a:spLocks/>
                        </wps:cNvSpPr>
                        <wps:spPr bwMode="auto">
                          <a:xfrm>
                            <a:off x="982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153883" name="Freeform 619"/>
                        <wps:cNvSpPr>
                          <a:spLocks/>
                        </wps:cNvSpPr>
                        <wps:spPr bwMode="auto">
                          <a:xfrm>
                            <a:off x="10249" y="315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123285" name="Freeform 620"/>
                        <wps:cNvSpPr>
                          <a:spLocks/>
                        </wps:cNvSpPr>
                        <wps:spPr bwMode="auto">
                          <a:xfrm>
                            <a:off x="10669" y="315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850BB" id="Group 597" o:spid="_x0000_s1026" style="position:absolute;margin-left:85.1pt;margin-top:15.5pt;width:462.3pt;height:1pt;z-index:251670016;mso-wrap-distance-left:0;mso-wrap-distance-right:0;mso-position-horizontal-relative:page" coordorigin="1702,310" coordsize="9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" o:allowincell="f">
                <v:shape id="Freeform 598" o:spid="_x0000_s1027" style="position:absolute;left:1702;top:315;width:560;height:20;visibility:visible;mso-wrap-style:square;v-text-anchor:top" coordsize="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" path="m,l559,e" filled="f" strokeweight=".19811mm">
                  <v:path arrowok="t" o:connecttype="custom" o:connectlocs="0,0;559,0" o:connectangles="0,0"/>
                </v:shape>
                <v:shape id="Freeform 599" o:spid="_x0000_s1028" style="position:absolute;left:2263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00" o:spid="_x0000_s1029" style="position:absolute;left:268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01" o:spid="_x0000_s1030" style="position:absolute;left:310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602" o:spid="_x0000_s1031" style="position:absolute;left:3524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603" o:spid="_x0000_s1032" style="position:absolute;left:3944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604" o:spid="_x0000_s1033" style="position:absolute;left:422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605" o:spid="_x0000_s1034" style="position:absolute;left:464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606" o:spid="_x0000_s1035" style="position:absolute;left:506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07" o:spid="_x0000_s1036" style="position:absolute;left:5485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" path="m,l417,e" filled="f" strokeweight=".19811mm">
                  <v:path arrowok="t" o:connecttype="custom" o:connectlocs="0,0;417,0" o:connectangles="0,0"/>
                </v:shape>
                <v:shape id="Freeform 608" o:spid="_x0000_s1037" style="position:absolute;left:5906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09" o:spid="_x0000_s1038" style="position:absolute;left:6326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v:shape id="Freeform 610" o:spid="_x0000_s1039" style="position:absolute;left:660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" path="m,l417,e" filled="f" strokeweight=".19811mm">
                  <v:path arrowok="t" o:connecttype="custom" o:connectlocs="0,0;417,0" o:connectangles="0,0"/>
                </v:shape>
                <v:shape id="Freeform 611" o:spid="_x0000_s1040" style="position:absolute;left:702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612" o:spid="_x0000_s1041" style="position:absolute;left:744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" path="m,l417,e" filled="f" strokeweight=".19811mm">
                  <v:path arrowok="t" o:connecttype="custom" o:connectlocs="0,0;417,0" o:connectangles="0,0"/>
                </v:shape>
                <v:shape id="Freeform 613" o:spid="_x0000_s1042" style="position:absolute;left:786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614" o:spid="_x0000_s1043" style="position:absolute;left:8287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615" o:spid="_x0000_s1044" style="position:absolute;left:8707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" path="m,l278,e" filled="f" strokeweight=".19811mm">
                  <v:path arrowok="t" o:connecttype="custom" o:connectlocs="0,0;278,0" o:connectangles="0,0"/>
                </v:shape>
                <v:shape id="Freeform 616" o:spid="_x0000_s1045" style="position:absolute;left:898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" path="m,l417,e" filled="f" strokeweight=".19811mm">
                  <v:path arrowok="t" o:connecttype="custom" o:connectlocs="0,0;417,0" o:connectangles="0,0"/>
                </v:shape>
                <v:shape id="Freeform 617" o:spid="_x0000_s1046" style="position:absolute;left:9408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" path="m,l417,e" filled="f" strokeweight=".19811mm">
                  <v:path arrowok="t" o:connecttype="custom" o:connectlocs="0,0;417,0" o:connectangles="0,0"/>
                </v:shape>
                <v:shape id="Freeform 618" o:spid="_x0000_s1047" style="position:absolute;left:982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19" o:spid="_x0000_s1048" style="position:absolute;left:10249;top:315;width:418;height:20;visibility:visible;mso-wrap-style:square;v-text-anchor:top" coordsize="4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" path="m,l417,e" filled="f" strokeweight=".19811mm">
                  <v:path arrowok="t" o:connecttype="custom" o:connectlocs="0,0;417,0" o:connectangles="0,0"/>
                </v:shape>
                <v:shape id="Freeform 620" o:spid="_x0000_s1049" style="position:absolute;left:10669;top:315;width:279;height:20;visibility:visible;mso-wrap-style:square;v-text-anchor:top" coordsize="2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" path="m,l278,e" filled="f" strokeweight=".19811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14:paraId="2CB0CE21" w14:textId="77777777" w:rsidR="002608EA" w:rsidRDefault="002608EA">
      <w:pPr>
        <w:pStyle w:val="a3"/>
        <w:kinsoku w:val="0"/>
        <w:overflowPunct w:val="0"/>
        <w:spacing w:line="294" w:lineRule="exact"/>
        <w:ind w:left="1130"/>
        <w:jc w:val="left"/>
      </w:pPr>
      <w:r>
        <w:t>(указать вид объекта, кадастровый (условный, инвентарный) номер,</w:t>
      </w:r>
    </w:p>
    <w:p w14:paraId="15E09757" w14:textId="77777777" w:rsidR="002608EA" w:rsidRDefault="002608EA">
      <w:pPr>
        <w:pStyle w:val="a3"/>
        <w:kinsoku w:val="0"/>
        <w:overflowPunct w:val="0"/>
        <w:spacing w:line="322" w:lineRule="exact"/>
        <w:ind w:left="2741"/>
        <w:jc w:val="left"/>
      </w:pPr>
      <w:r>
        <w:t>адресный ориентир)</w:t>
      </w:r>
    </w:p>
    <w:p w14:paraId="641AA5CB" w14:textId="77777777" w:rsidR="002608EA" w:rsidRDefault="002608EA">
      <w:pPr>
        <w:pStyle w:val="a3"/>
        <w:kinsoku w:val="0"/>
        <w:overflowPunct w:val="0"/>
        <w:spacing w:before="2"/>
        <w:ind w:left="0"/>
        <w:jc w:val="left"/>
        <w:rPr>
          <w:sz w:val="20"/>
          <w:szCs w:val="20"/>
        </w:rPr>
      </w:pPr>
    </w:p>
    <w:p w14:paraId="6D5737A2" w14:textId="77777777" w:rsidR="002608EA" w:rsidRDefault="002608EA">
      <w:pPr>
        <w:pStyle w:val="a3"/>
        <w:tabs>
          <w:tab w:val="left" w:pos="2030"/>
          <w:tab w:val="left" w:pos="3989"/>
          <w:tab w:val="left" w:pos="4199"/>
        </w:tabs>
        <w:kinsoku w:val="0"/>
        <w:overflowPunct w:val="0"/>
        <w:spacing w:before="89"/>
        <w:ind w:left="782"/>
        <w:jc w:val="left"/>
      </w:pPr>
      <w:r>
        <w:t>Подпись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М.П. (в случае обращения юридического</w:t>
      </w:r>
      <w:r>
        <w:rPr>
          <w:spacing w:val="-8"/>
        </w:rPr>
        <w:t xml:space="preserve"> </w:t>
      </w:r>
      <w:r>
        <w:t>лица)</w:t>
      </w:r>
    </w:p>
    <w:sectPr w:rsidR="002608EA">
      <w:headerReference w:type="default" r:id="rId50"/>
      <w:pgSz w:w="11910" w:h="16840"/>
      <w:pgMar w:top="1580" w:right="560" w:bottom="280" w:left="9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9EBC" w14:textId="77777777" w:rsidR="00274ED4" w:rsidRDefault="00274ED4">
      <w:r>
        <w:separator/>
      </w:r>
    </w:p>
  </w:endnote>
  <w:endnote w:type="continuationSeparator" w:id="0">
    <w:p w14:paraId="2705D30F" w14:textId="77777777" w:rsidR="00274ED4" w:rsidRDefault="0027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4CC2" w14:textId="77777777" w:rsidR="00274ED4" w:rsidRDefault="00274ED4">
      <w:r>
        <w:separator/>
      </w:r>
    </w:p>
  </w:footnote>
  <w:footnote w:type="continuationSeparator" w:id="0">
    <w:p w14:paraId="703BBD8A" w14:textId="77777777" w:rsidR="00274ED4" w:rsidRDefault="0027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DCC0" w14:textId="7BC619AD" w:rsidR="002608EA" w:rsidRDefault="006F311A">
    <w:pPr>
      <w:pStyle w:val="a3"/>
      <w:kinsoku w:val="0"/>
      <w:overflowPunct w:val="0"/>
      <w:spacing w:line="14" w:lineRule="auto"/>
      <w:ind w:left="0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9DC28E0" wp14:editId="14E04BBC">
              <wp:simplePos x="0" y="0"/>
              <wp:positionH relativeFrom="page">
                <wp:posOffset>3993515</wp:posOffset>
              </wp:positionH>
              <wp:positionV relativeFrom="page">
                <wp:posOffset>709295</wp:posOffset>
              </wp:positionV>
              <wp:extent cx="231140" cy="222885"/>
              <wp:effectExtent l="0" t="0" r="0" b="0"/>
              <wp:wrapNone/>
              <wp:docPr id="10632111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FCF53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794">
                            <w:rPr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C2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45pt;margin-top:55.85pt;width:18.2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" o:allowincell="f" filled="f" stroked="f">
              <v:textbox inset="0,0,0,0">
                <w:txbxContent>
                  <w:p w14:paraId="1DAFCF53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6794">
                      <w:rPr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EF73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DE05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410E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4AE6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9211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9EF4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FBDD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83F6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0835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96A4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B788" w14:textId="2FAE3896" w:rsidR="002608EA" w:rsidRDefault="006F311A">
    <w:pPr>
      <w:pStyle w:val="a3"/>
      <w:kinsoku w:val="0"/>
      <w:overflowPunct w:val="0"/>
      <w:spacing w:line="14" w:lineRule="auto"/>
      <w:ind w:left="0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E18D6E3" wp14:editId="75B4AF19">
              <wp:simplePos x="0" y="0"/>
              <wp:positionH relativeFrom="page">
                <wp:posOffset>3993515</wp:posOffset>
              </wp:positionH>
              <wp:positionV relativeFrom="page">
                <wp:posOffset>709295</wp:posOffset>
              </wp:positionV>
              <wp:extent cx="231140" cy="222885"/>
              <wp:effectExtent l="0" t="0" r="0" b="0"/>
              <wp:wrapNone/>
              <wp:docPr id="16083996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A7DED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794">
                            <w:rPr>
                              <w:noProof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8D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4.45pt;margin-top:55.85pt;width:18.2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" o:allowincell="f" filled="f" stroked="f">
              <v:textbox inset="0,0,0,0">
                <w:txbxContent>
                  <w:p w14:paraId="3BEA7DED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6794">
                      <w:rPr>
                        <w:noProof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9F8C78A" wp14:editId="21D0EB1A">
              <wp:simplePos x="0" y="0"/>
              <wp:positionH relativeFrom="page">
                <wp:posOffset>1068070</wp:posOffset>
              </wp:positionH>
              <wp:positionV relativeFrom="page">
                <wp:posOffset>1094740</wp:posOffset>
              </wp:positionV>
              <wp:extent cx="6057265" cy="692785"/>
              <wp:effectExtent l="0" t="0" r="0" b="0"/>
              <wp:wrapNone/>
              <wp:docPr id="530737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FC135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727"/>
                            <w:jc w:val="left"/>
                          </w:pPr>
                          <w:r>
                            <w:t>При подаче запроса:</w:t>
                          </w:r>
                        </w:p>
                        <w:p w14:paraId="1873D810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47" w:line="276" w:lineRule="auto"/>
                            <w:ind w:left="20" w:firstLine="707"/>
                            <w:jc w:val="left"/>
                          </w:pPr>
                          <w:r>
                            <w:t>1) посредством РПГУ предоставляется электронный образ документа (или электронный документ);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8C78A" id="Text Box 3" o:spid="_x0000_s1028" type="#_x0000_t202" style="position:absolute;margin-left:84.1pt;margin-top:86.2pt;width:476.95pt;height:5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" o:allowincell="f" filled="f" stroked="f">
              <v:textbox inset="0,0,0,0">
                <w:txbxContent>
                  <w:p w14:paraId="150FC135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727"/>
                      <w:jc w:val="left"/>
                    </w:pPr>
                    <w:r>
                      <w:t>При подаче запроса:</w:t>
                    </w:r>
                  </w:p>
                  <w:p w14:paraId="1873D810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47" w:line="276" w:lineRule="auto"/>
                      <w:ind w:left="20" w:firstLine="707"/>
                      <w:jc w:val="left"/>
                    </w:pPr>
                    <w:r>
                      <w:t>1) посредством РПГУ предоставляется электронный образ документа (или электронный документ);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80BC362" wp14:editId="1FC07FD6">
              <wp:simplePos x="0" y="0"/>
              <wp:positionH relativeFrom="page">
                <wp:posOffset>1517650</wp:posOffset>
              </wp:positionH>
              <wp:positionV relativeFrom="page">
                <wp:posOffset>1798955</wp:posOffset>
              </wp:positionV>
              <wp:extent cx="675005" cy="222885"/>
              <wp:effectExtent l="0" t="0" r="0" b="0"/>
              <wp:wrapNone/>
              <wp:docPr id="11012987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AFB1E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2) лично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BC362" id="Text Box 4" o:spid="_x0000_s1029" type="#_x0000_t202" style="position:absolute;margin-left:119.5pt;margin-top:141.65pt;width:53.15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" o:allowincell="f" filled="f" stroked="f">
              <v:textbox inset="0,0,0,0">
                <w:txbxContent>
                  <w:p w14:paraId="0E3AFB1E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2) лично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6538707" wp14:editId="6345337E">
              <wp:simplePos x="0" y="0"/>
              <wp:positionH relativeFrom="page">
                <wp:posOffset>2363470</wp:posOffset>
              </wp:positionH>
              <wp:positionV relativeFrom="page">
                <wp:posOffset>1798955</wp:posOffset>
              </wp:positionV>
              <wp:extent cx="1422400" cy="222885"/>
              <wp:effectExtent l="0" t="0" r="0" b="0"/>
              <wp:wrapNone/>
              <wp:docPr id="20288796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26953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в Администрацию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38707" id="Text Box 5" o:spid="_x0000_s1030" type="#_x0000_t202" style="position:absolute;margin-left:186.1pt;margin-top:141.65pt;width:112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" o:allowincell="f" filled="f" stroked="f">
              <v:textbox inset="0,0,0,0">
                <w:txbxContent>
                  <w:p w14:paraId="7DE26953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в Администрацию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D6FFE44" wp14:editId="24DE43AE">
              <wp:simplePos x="0" y="0"/>
              <wp:positionH relativeFrom="page">
                <wp:posOffset>3954145</wp:posOffset>
              </wp:positionH>
              <wp:positionV relativeFrom="page">
                <wp:posOffset>1798955</wp:posOffset>
              </wp:positionV>
              <wp:extent cx="1278255" cy="222885"/>
              <wp:effectExtent l="0" t="0" r="0" b="0"/>
              <wp:wrapNone/>
              <wp:docPr id="6963004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7918A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предоставляется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FFE44" id="Text Box 6" o:spid="_x0000_s1031" type="#_x0000_t202" style="position:absolute;margin-left:311.35pt;margin-top:141.65pt;width:100.65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" o:allowincell="f" filled="f" stroked="f">
              <v:textbox inset="0,0,0,0">
                <w:txbxContent>
                  <w:p w14:paraId="0CD7918A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предоставляется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C7A781B" wp14:editId="3A7C5007">
              <wp:simplePos x="0" y="0"/>
              <wp:positionH relativeFrom="page">
                <wp:posOffset>5401945</wp:posOffset>
              </wp:positionH>
              <wp:positionV relativeFrom="page">
                <wp:posOffset>1798955</wp:posOffset>
              </wp:positionV>
              <wp:extent cx="733425" cy="222885"/>
              <wp:effectExtent l="0" t="0" r="0" b="0"/>
              <wp:wrapNone/>
              <wp:docPr id="18226791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6C2A7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оригинал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7A781B" id="Text Box 7" o:spid="_x0000_s1032" type="#_x0000_t202" style="position:absolute;margin-left:425.35pt;margin-top:141.65pt;width:57.75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" o:allowincell="f" filled="f" stroked="f">
              <v:textbox inset="0,0,0,0">
                <w:txbxContent>
                  <w:p w14:paraId="5576C2A7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оригинал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115E71F6" wp14:editId="1F196524">
              <wp:simplePos x="0" y="0"/>
              <wp:positionH relativeFrom="page">
                <wp:posOffset>6303010</wp:posOffset>
              </wp:positionH>
              <wp:positionV relativeFrom="page">
                <wp:posOffset>1798955</wp:posOffset>
              </wp:positionV>
              <wp:extent cx="821055" cy="222885"/>
              <wp:effectExtent l="0" t="0" r="0" b="0"/>
              <wp:wrapNone/>
              <wp:docPr id="17743308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C2D92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документа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E71F6" id="Text Box 8" o:spid="_x0000_s1033" type="#_x0000_t202" style="position:absolute;margin-left:496.3pt;margin-top:141.65pt;width:64.65pt;height:1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" o:allowincell="f" filled="f" stroked="f">
              <v:textbox inset="0,0,0,0">
                <w:txbxContent>
                  <w:p w14:paraId="1E1C2D92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документа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F46AF26" wp14:editId="7DBC9797">
              <wp:simplePos x="0" y="0"/>
              <wp:positionH relativeFrom="page">
                <wp:posOffset>1068070</wp:posOffset>
              </wp:positionH>
              <wp:positionV relativeFrom="page">
                <wp:posOffset>2035175</wp:posOffset>
              </wp:positionV>
              <wp:extent cx="6057900" cy="222885"/>
              <wp:effectExtent l="0" t="0" r="0" b="0"/>
              <wp:wrapNone/>
              <wp:docPr id="7487054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A8B50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 xml:space="preserve">для снятия с </w:t>
                          </w:r>
                          <w:r>
                            <w:rPr>
                              <w:spacing w:val="-3"/>
                            </w:rPr>
                            <w:t xml:space="preserve">него копии, </w:t>
                          </w:r>
                          <w:r>
                            <w:rPr>
                              <w:spacing w:val="-5"/>
                            </w:rPr>
                            <w:t xml:space="preserve">которая </w:t>
                          </w:r>
                          <w:r>
                            <w:t>заверяется подписью должностного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лица,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6AF26" id="Text Box 9" o:spid="_x0000_s1034" type="#_x0000_t202" style="position:absolute;margin-left:84.1pt;margin-top:160.25pt;width:477pt;height:1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" o:allowincell="f" filled="f" stroked="f">
              <v:textbox inset="0,0,0,0">
                <w:txbxContent>
                  <w:p w14:paraId="206A8B50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 xml:space="preserve">для снятия с </w:t>
                    </w:r>
                    <w:r>
                      <w:rPr>
                        <w:spacing w:val="-3"/>
                      </w:rPr>
                      <w:t xml:space="preserve">него копии, </w:t>
                    </w:r>
                    <w:r>
                      <w:rPr>
                        <w:spacing w:val="-5"/>
                      </w:rPr>
                      <w:t xml:space="preserve">которая </w:t>
                    </w:r>
                    <w:r>
                      <w:t>заверяется подписью должностного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лица,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05BA3B45" wp14:editId="176EFB57">
              <wp:simplePos x="0" y="0"/>
              <wp:positionH relativeFrom="page">
                <wp:posOffset>1068070</wp:posOffset>
              </wp:positionH>
              <wp:positionV relativeFrom="page">
                <wp:posOffset>2269490</wp:posOffset>
              </wp:positionV>
              <wp:extent cx="1359535" cy="457835"/>
              <wp:effectExtent l="0" t="0" r="0" b="0"/>
              <wp:wrapNone/>
              <wp:docPr id="11133209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83CD1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 w:line="276" w:lineRule="auto"/>
                            <w:ind w:left="20" w:right="5"/>
                            <w:jc w:val="left"/>
                          </w:pPr>
                          <w:r>
                            <w:t>муниципального Администрации).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A3B45" id="Text Box 10" o:spid="_x0000_s1035" type="#_x0000_t202" style="position:absolute;margin-left:84.1pt;margin-top:178.7pt;width:107.05pt;height:36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" o:allowincell="f" filled="f" stroked="f">
              <v:textbox inset="0,0,0,0">
                <w:txbxContent>
                  <w:p w14:paraId="70683CD1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 w:line="276" w:lineRule="auto"/>
                      <w:ind w:left="20" w:right="5"/>
                      <w:jc w:val="left"/>
                    </w:pPr>
                    <w:r>
                      <w:t>муниципального Администрации).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54808049" wp14:editId="5EFC8280">
              <wp:simplePos x="0" y="0"/>
              <wp:positionH relativeFrom="page">
                <wp:posOffset>2637790</wp:posOffset>
              </wp:positionH>
              <wp:positionV relativeFrom="page">
                <wp:posOffset>2269490</wp:posOffset>
              </wp:positionV>
              <wp:extent cx="901065" cy="222885"/>
              <wp:effectExtent l="0" t="0" r="0" b="0"/>
              <wp:wrapNone/>
              <wp:docPr id="151298295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0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83BD8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служащего,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08049" id="Text Box 11" o:spid="_x0000_s1036" type="#_x0000_t202" style="position:absolute;margin-left:207.7pt;margin-top:178.7pt;width:70.9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" o:allowincell="f" filled="f" stroked="f">
              <v:textbox inset="0,0,0,0">
                <w:txbxContent>
                  <w:p w14:paraId="06E83BD8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служащего,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60C64F87" wp14:editId="08EE89B4">
              <wp:simplePos x="0" y="0"/>
              <wp:positionH relativeFrom="page">
                <wp:posOffset>3811270</wp:posOffset>
              </wp:positionH>
              <wp:positionV relativeFrom="page">
                <wp:posOffset>2269490</wp:posOffset>
              </wp:positionV>
              <wp:extent cx="802640" cy="222885"/>
              <wp:effectExtent l="0" t="0" r="0" b="0"/>
              <wp:wrapNone/>
              <wp:docPr id="3884967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F27C0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работника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64F87" id="Text Box 12" o:spid="_x0000_s1037" type="#_x0000_t202" style="position:absolute;margin-left:300.1pt;margin-top:178.7pt;width:63.2pt;height:17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" o:allowincell="f" filled="f" stroked="f">
              <v:textbox inset="0,0,0,0">
                <w:txbxContent>
                  <w:p w14:paraId="112F27C0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работника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32E5D42C" wp14:editId="5B539FF7">
              <wp:simplePos x="0" y="0"/>
              <wp:positionH relativeFrom="page">
                <wp:posOffset>4888865</wp:posOffset>
              </wp:positionH>
              <wp:positionV relativeFrom="page">
                <wp:posOffset>2269490</wp:posOffset>
              </wp:positionV>
              <wp:extent cx="1255395" cy="222885"/>
              <wp:effectExtent l="0" t="0" r="0" b="0"/>
              <wp:wrapNone/>
              <wp:docPr id="16761497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45607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Администрации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5D42C" id="Text Box 13" o:spid="_x0000_s1038" type="#_x0000_t202" style="position:absolute;margin-left:384.95pt;margin-top:178.7pt;width:98.85pt;height:17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" o:allowincell="f" filled="f" stroked="f">
              <v:textbox inset="0,0,0,0">
                <w:txbxContent>
                  <w:p w14:paraId="0AC45607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Администрации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36096591" wp14:editId="671C5CC8">
              <wp:simplePos x="0" y="0"/>
              <wp:positionH relativeFrom="page">
                <wp:posOffset>6416675</wp:posOffset>
              </wp:positionH>
              <wp:positionV relativeFrom="page">
                <wp:posOffset>2269490</wp:posOffset>
              </wp:positionV>
              <wp:extent cx="708660" cy="222885"/>
              <wp:effectExtent l="0" t="0" r="0" b="0"/>
              <wp:wrapNone/>
              <wp:docPr id="179928645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B0409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20"/>
                            <w:jc w:val="left"/>
                          </w:pPr>
                          <w:r>
                            <w:t>(печатью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96591" id="Text Box 14" o:spid="_x0000_s1039" type="#_x0000_t202" style="position:absolute;margin-left:505.25pt;margin-top:178.7pt;width:55.8pt;height:17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" o:allowincell="f" filled="f" stroked="f">
              <v:textbox inset="0,0,0,0">
                <w:txbxContent>
                  <w:p w14:paraId="0A1B0409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20"/>
                      <w:jc w:val="left"/>
                    </w:pPr>
                    <w:r>
                      <w:t>(печатью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006A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BD93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4256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5853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1B65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08F5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15BD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5E28" w14:textId="2703EAA1" w:rsidR="002608EA" w:rsidRDefault="006F311A">
    <w:pPr>
      <w:pStyle w:val="a3"/>
      <w:kinsoku w:val="0"/>
      <w:overflowPunct w:val="0"/>
      <w:spacing w:line="14" w:lineRule="auto"/>
      <w:ind w:left="0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4CFC1444" wp14:editId="3656478E">
              <wp:simplePos x="0" y="0"/>
              <wp:positionH relativeFrom="page">
                <wp:posOffset>4376420</wp:posOffset>
              </wp:positionH>
              <wp:positionV relativeFrom="page">
                <wp:posOffset>838200</wp:posOffset>
              </wp:positionV>
              <wp:extent cx="2523490" cy="45085"/>
              <wp:effectExtent l="0" t="0" r="0" b="0"/>
              <wp:wrapNone/>
              <wp:docPr id="90426837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D71B6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ind w:left="20" w:right="334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C144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344.6pt;margin-top:66pt;width:198.7pt;height: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" o:allowincell="f" filled="f" stroked="f">
              <v:textbox inset="0,0,0,0">
                <w:txbxContent>
                  <w:p w14:paraId="1CCD71B6" w14:textId="77777777" w:rsidR="002608EA" w:rsidRDefault="002608EA">
                    <w:pPr>
                      <w:pStyle w:val="a3"/>
                      <w:kinsoku w:val="0"/>
                      <w:overflowPunct w:val="0"/>
                      <w:ind w:left="20" w:right="334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A530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DF27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C62E" w14:textId="731D9C28" w:rsidR="002608EA" w:rsidRDefault="006F311A">
    <w:pPr>
      <w:pStyle w:val="a3"/>
      <w:kinsoku w:val="0"/>
      <w:overflowPunct w:val="0"/>
      <w:spacing w:line="14" w:lineRule="auto"/>
      <w:ind w:left="0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218A2D64" wp14:editId="6BB3FDD4">
              <wp:simplePos x="0" y="0"/>
              <wp:positionH relativeFrom="page">
                <wp:posOffset>3993515</wp:posOffset>
              </wp:positionH>
              <wp:positionV relativeFrom="page">
                <wp:posOffset>709295</wp:posOffset>
              </wp:positionV>
              <wp:extent cx="231140" cy="222885"/>
              <wp:effectExtent l="0" t="0" r="0" b="0"/>
              <wp:wrapNone/>
              <wp:docPr id="86307155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EB607" w14:textId="77777777" w:rsidR="002608EA" w:rsidRDefault="002608EA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794">
                            <w:rPr>
                              <w:noProof/>
                            </w:rP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A2D6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314.45pt;margin-top:55.85pt;width:18.2pt;height:17.5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" o:allowincell="f" filled="f" stroked="f">
              <v:textbox inset="0,0,0,0">
                <w:txbxContent>
                  <w:p w14:paraId="648EB607" w14:textId="77777777" w:rsidR="002608EA" w:rsidRDefault="002608EA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6794">
                      <w:rPr>
                        <w:noProof/>
                      </w:rPr>
                      <w:t>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1023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EC31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7E81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F3B8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5BD1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4703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7AF0" w14:textId="77777777" w:rsidR="002608EA" w:rsidRDefault="002608EA">
    <w:pPr>
      <w:pStyle w:val="a3"/>
      <w:kinsoku w:val="0"/>
      <w:overflowPunct w:val="0"/>
      <w:spacing w:line="14" w:lineRule="auto"/>
      <w:ind w:left="0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2096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932" w:hanging="233"/>
      </w:pPr>
    </w:lvl>
    <w:lvl w:ilvl="2">
      <w:numFmt w:val="bullet"/>
      <w:lvlText w:val="•"/>
      <w:lvlJc w:val="left"/>
      <w:pPr>
        <w:ind w:left="3765" w:hanging="233"/>
      </w:pPr>
    </w:lvl>
    <w:lvl w:ilvl="3">
      <w:numFmt w:val="bullet"/>
      <w:lvlText w:val="•"/>
      <w:lvlJc w:val="left"/>
      <w:pPr>
        <w:ind w:left="4597" w:hanging="233"/>
      </w:pPr>
    </w:lvl>
    <w:lvl w:ilvl="4">
      <w:numFmt w:val="bullet"/>
      <w:lvlText w:val="•"/>
      <w:lvlJc w:val="left"/>
      <w:pPr>
        <w:ind w:left="5430" w:hanging="233"/>
      </w:pPr>
    </w:lvl>
    <w:lvl w:ilvl="5">
      <w:numFmt w:val="bullet"/>
      <w:lvlText w:val="•"/>
      <w:lvlJc w:val="left"/>
      <w:pPr>
        <w:ind w:left="6263" w:hanging="233"/>
      </w:pPr>
    </w:lvl>
    <w:lvl w:ilvl="6">
      <w:numFmt w:val="bullet"/>
      <w:lvlText w:val="•"/>
      <w:lvlJc w:val="left"/>
      <w:pPr>
        <w:ind w:left="7095" w:hanging="233"/>
      </w:pPr>
    </w:lvl>
    <w:lvl w:ilvl="7">
      <w:numFmt w:val="bullet"/>
      <w:lvlText w:val="•"/>
      <w:lvlJc w:val="left"/>
      <w:pPr>
        <w:ind w:left="7928" w:hanging="233"/>
      </w:pPr>
    </w:lvl>
    <w:lvl w:ilvl="8">
      <w:numFmt w:val="bullet"/>
      <w:lvlText w:val="•"/>
      <w:lvlJc w:val="left"/>
      <w:pPr>
        <w:ind w:left="8761" w:hanging="233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883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734" w:hanging="281"/>
      </w:pPr>
    </w:lvl>
    <w:lvl w:ilvl="2">
      <w:numFmt w:val="bullet"/>
      <w:lvlText w:val="•"/>
      <w:lvlJc w:val="left"/>
      <w:pPr>
        <w:ind w:left="3589" w:hanging="281"/>
      </w:pPr>
    </w:lvl>
    <w:lvl w:ilvl="3">
      <w:numFmt w:val="bullet"/>
      <w:lvlText w:val="•"/>
      <w:lvlJc w:val="left"/>
      <w:pPr>
        <w:ind w:left="4443" w:hanging="281"/>
      </w:pPr>
    </w:lvl>
    <w:lvl w:ilvl="4">
      <w:numFmt w:val="bullet"/>
      <w:lvlText w:val="•"/>
      <w:lvlJc w:val="left"/>
      <w:pPr>
        <w:ind w:left="5298" w:hanging="281"/>
      </w:pPr>
    </w:lvl>
    <w:lvl w:ilvl="5">
      <w:numFmt w:val="bullet"/>
      <w:lvlText w:val="•"/>
      <w:lvlJc w:val="left"/>
      <w:pPr>
        <w:ind w:left="6153" w:hanging="281"/>
      </w:pPr>
    </w:lvl>
    <w:lvl w:ilvl="6">
      <w:numFmt w:val="bullet"/>
      <w:lvlText w:val="•"/>
      <w:lvlJc w:val="left"/>
      <w:pPr>
        <w:ind w:left="7007" w:hanging="281"/>
      </w:pPr>
    </w:lvl>
    <w:lvl w:ilvl="7">
      <w:numFmt w:val="bullet"/>
      <w:lvlText w:val="•"/>
      <w:lvlJc w:val="left"/>
      <w:pPr>
        <w:ind w:left="7862" w:hanging="281"/>
      </w:pPr>
    </w:lvl>
    <w:lvl w:ilvl="8">
      <w:numFmt w:val="bullet"/>
      <w:lvlText w:val="•"/>
      <w:lvlJc w:val="left"/>
      <w:pPr>
        <w:ind w:left="8717" w:hanging="28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781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1" w:hanging="490"/>
      </w:pPr>
      <w:rPr>
        <w:rFonts w:ascii="Times New Roman" w:hAnsi="Times New Roman" w:cs="Times New Roman"/>
        <w:b w:val="0"/>
        <w:bCs w:val="0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70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701"/>
      </w:pPr>
    </w:lvl>
    <w:lvl w:ilvl="4">
      <w:numFmt w:val="bullet"/>
      <w:lvlText w:val="•"/>
      <w:lvlJc w:val="left"/>
      <w:pPr>
        <w:ind w:left="4638" w:hanging="701"/>
      </w:pPr>
    </w:lvl>
    <w:lvl w:ilvl="5">
      <w:numFmt w:val="bullet"/>
      <w:lvlText w:val="•"/>
      <w:lvlJc w:val="left"/>
      <w:pPr>
        <w:ind w:left="5603" w:hanging="701"/>
      </w:pPr>
    </w:lvl>
    <w:lvl w:ilvl="6">
      <w:numFmt w:val="bullet"/>
      <w:lvlText w:val="•"/>
      <w:lvlJc w:val="left"/>
      <w:pPr>
        <w:ind w:left="6567" w:hanging="701"/>
      </w:pPr>
    </w:lvl>
    <w:lvl w:ilvl="7">
      <w:numFmt w:val="bullet"/>
      <w:lvlText w:val="•"/>
      <w:lvlJc w:val="left"/>
      <w:pPr>
        <w:ind w:left="7532" w:hanging="701"/>
      </w:pPr>
    </w:lvl>
    <w:lvl w:ilvl="8">
      <w:numFmt w:val="bullet"/>
      <w:lvlText w:val="•"/>
      <w:lvlJc w:val="left"/>
      <w:pPr>
        <w:ind w:left="8497" w:hanging="701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%1"/>
      <w:lvlJc w:val="left"/>
      <w:pPr>
        <w:ind w:left="781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1" w:hanging="490"/>
      </w:pPr>
      <w:rPr>
        <w:rFonts w:ascii="Times New Roman" w:hAnsi="Times New Roman" w:cs="Times New Roman"/>
        <w:b w:val="0"/>
        <w:b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</w:lvl>
    <w:lvl w:ilvl="3">
      <w:numFmt w:val="bullet"/>
      <w:lvlText w:val="•"/>
      <w:lvlJc w:val="left"/>
      <w:pPr>
        <w:ind w:left="3673" w:hanging="490"/>
      </w:pPr>
    </w:lvl>
    <w:lvl w:ilvl="4">
      <w:numFmt w:val="bullet"/>
      <w:lvlText w:val="•"/>
      <w:lvlJc w:val="left"/>
      <w:pPr>
        <w:ind w:left="4638" w:hanging="490"/>
      </w:pPr>
    </w:lvl>
    <w:lvl w:ilvl="5">
      <w:numFmt w:val="bullet"/>
      <w:lvlText w:val="•"/>
      <w:lvlJc w:val="left"/>
      <w:pPr>
        <w:ind w:left="5603" w:hanging="490"/>
      </w:pPr>
    </w:lvl>
    <w:lvl w:ilvl="6">
      <w:numFmt w:val="bullet"/>
      <w:lvlText w:val="•"/>
      <w:lvlJc w:val="left"/>
      <w:pPr>
        <w:ind w:left="6567" w:hanging="490"/>
      </w:pPr>
    </w:lvl>
    <w:lvl w:ilvl="7">
      <w:numFmt w:val="bullet"/>
      <w:lvlText w:val="•"/>
      <w:lvlJc w:val="left"/>
      <w:pPr>
        <w:ind w:left="7532" w:hanging="490"/>
      </w:pPr>
    </w:lvl>
    <w:lvl w:ilvl="8">
      <w:numFmt w:val="bullet"/>
      <w:lvlText w:val="•"/>
      <w:lvlJc w:val="left"/>
      <w:pPr>
        <w:ind w:left="8497" w:hanging="490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782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2" w:hanging="490"/>
      </w:pPr>
      <w:rPr>
        <w:rFonts w:ascii="Times New Roman" w:hAnsi="Times New Roman" w:cs="Times New Roman"/>
        <w:b w:val="0"/>
        <w:b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</w:lvl>
    <w:lvl w:ilvl="3">
      <w:numFmt w:val="bullet"/>
      <w:lvlText w:val="•"/>
      <w:lvlJc w:val="left"/>
      <w:pPr>
        <w:ind w:left="3673" w:hanging="490"/>
      </w:pPr>
    </w:lvl>
    <w:lvl w:ilvl="4">
      <w:numFmt w:val="bullet"/>
      <w:lvlText w:val="•"/>
      <w:lvlJc w:val="left"/>
      <w:pPr>
        <w:ind w:left="4638" w:hanging="490"/>
      </w:pPr>
    </w:lvl>
    <w:lvl w:ilvl="5">
      <w:numFmt w:val="bullet"/>
      <w:lvlText w:val="•"/>
      <w:lvlJc w:val="left"/>
      <w:pPr>
        <w:ind w:left="5603" w:hanging="490"/>
      </w:pPr>
    </w:lvl>
    <w:lvl w:ilvl="6">
      <w:numFmt w:val="bullet"/>
      <w:lvlText w:val="•"/>
      <w:lvlJc w:val="left"/>
      <w:pPr>
        <w:ind w:left="6567" w:hanging="490"/>
      </w:pPr>
    </w:lvl>
    <w:lvl w:ilvl="7">
      <w:numFmt w:val="bullet"/>
      <w:lvlText w:val="•"/>
      <w:lvlJc w:val="left"/>
      <w:pPr>
        <w:ind w:left="7532" w:hanging="490"/>
      </w:pPr>
    </w:lvl>
    <w:lvl w:ilvl="8">
      <w:numFmt w:val="bullet"/>
      <w:lvlText w:val="•"/>
      <w:lvlJc w:val="left"/>
      <w:pPr>
        <w:ind w:left="8497" w:hanging="490"/>
      </w:pPr>
    </w:lvl>
  </w:abstractNum>
  <w:abstractNum w:abstractNumId="5" w15:restartNumberingAfterBreak="0">
    <w:nsid w:val="00000407"/>
    <w:multiLevelType w:val="multilevel"/>
    <w:tmpl w:val="FFFFFFFF"/>
    <w:lvl w:ilvl="0">
      <w:start w:val="5"/>
      <w:numFmt w:val="decimal"/>
      <w:lvlText w:val="%1"/>
      <w:lvlJc w:val="left"/>
      <w:pPr>
        <w:ind w:left="1979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79" w:hanging="490"/>
      </w:pPr>
      <w:rPr>
        <w:rFonts w:ascii="Times New Roman" w:hAnsi="Times New Roman" w:cs="Times New Roman"/>
        <w:b w:val="0"/>
        <w:bCs w:val="0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0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91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256" w:hanging="910"/>
      </w:pPr>
    </w:lvl>
    <w:lvl w:ilvl="5">
      <w:numFmt w:val="bullet"/>
      <w:lvlText w:val="•"/>
      <w:lvlJc w:val="left"/>
      <w:pPr>
        <w:ind w:left="5284" w:hanging="910"/>
      </w:pPr>
    </w:lvl>
    <w:lvl w:ilvl="6">
      <w:numFmt w:val="bullet"/>
      <w:lvlText w:val="•"/>
      <w:lvlJc w:val="left"/>
      <w:pPr>
        <w:ind w:left="6313" w:hanging="910"/>
      </w:pPr>
    </w:lvl>
    <w:lvl w:ilvl="7">
      <w:numFmt w:val="bullet"/>
      <w:lvlText w:val="•"/>
      <w:lvlJc w:val="left"/>
      <w:pPr>
        <w:ind w:left="7341" w:hanging="910"/>
      </w:pPr>
    </w:lvl>
    <w:lvl w:ilvl="8">
      <w:numFmt w:val="bullet"/>
      <w:lvlText w:val="•"/>
      <w:lvlJc w:val="left"/>
      <w:pPr>
        <w:ind w:left="8369" w:hanging="910"/>
      </w:pPr>
    </w:lvl>
  </w:abstractNum>
  <w:abstractNum w:abstractNumId="6" w15:restartNumberingAfterBreak="0">
    <w:nsid w:val="00000408"/>
    <w:multiLevelType w:val="multilevel"/>
    <w:tmpl w:val="FFFFFFFF"/>
    <w:lvl w:ilvl="0">
      <w:start w:val="5"/>
      <w:numFmt w:val="decimal"/>
      <w:lvlText w:val="%1"/>
      <w:lvlJc w:val="left"/>
      <w:pPr>
        <w:ind w:left="781" w:hanging="49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81" w:hanging="490"/>
      </w:pPr>
      <w:rPr>
        <w:rFonts w:ascii="Times New Roman" w:hAnsi="Times New Roman" w:cs="Times New Roman"/>
        <w:b w:val="0"/>
        <w:bCs w:val="0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70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701"/>
      </w:pPr>
    </w:lvl>
    <w:lvl w:ilvl="4">
      <w:numFmt w:val="bullet"/>
      <w:lvlText w:val="•"/>
      <w:lvlJc w:val="left"/>
      <w:pPr>
        <w:ind w:left="4638" w:hanging="701"/>
      </w:pPr>
    </w:lvl>
    <w:lvl w:ilvl="5">
      <w:numFmt w:val="bullet"/>
      <w:lvlText w:val="•"/>
      <w:lvlJc w:val="left"/>
      <w:pPr>
        <w:ind w:left="5603" w:hanging="701"/>
      </w:pPr>
    </w:lvl>
    <w:lvl w:ilvl="6">
      <w:numFmt w:val="bullet"/>
      <w:lvlText w:val="•"/>
      <w:lvlJc w:val="left"/>
      <w:pPr>
        <w:ind w:left="6567" w:hanging="701"/>
      </w:pPr>
    </w:lvl>
    <w:lvl w:ilvl="7">
      <w:numFmt w:val="bullet"/>
      <w:lvlText w:val="•"/>
      <w:lvlJc w:val="left"/>
      <w:pPr>
        <w:ind w:left="7532" w:hanging="701"/>
      </w:pPr>
    </w:lvl>
    <w:lvl w:ilvl="8">
      <w:numFmt w:val="bullet"/>
      <w:lvlText w:val="•"/>
      <w:lvlJc w:val="left"/>
      <w:pPr>
        <w:ind w:left="8497" w:hanging="701"/>
      </w:pPr>
    </w:lvl>
  </w:abstractNum>
  <w:abstractNum w:abstractNumId="7" w15:restartNumberingAfterBreak="0">
    <w:nsid w:val="00000409"/>
    <w:multiLevelType w:val="multilevel"/>
    <w:tmpl w:val="FFFFFFFF"/>
    <w:lvl w:ilvl="0">
      <w:start w:val="9"/>
      <w:numFmt w:val="decimal"/>
      <w:lvlText w:val="%1"/>
      <w:lvlJc w:val="left"/>
      <w:pPr>
        <w:ind w:left="782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2" w:hanging="490"/>
      </w:pPr>
      <w:rPr>
        <w:rFonts w:ascii="Times New Roman" w:hAnsi="Times New Roman" w:cs="Times New Roman"/>
        <w:b w:val="0"/>
        <w:b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</w:lvl>
    <w:lvl w:ilvl="3">
      <w:numFmt w:val="bullet"/>
      <w:lvlText w:val="•"/>
      <w:lvlJc w:val="left"/>
      <w:pPr>
        <w:ind w:left="3673" w:hanging="490"/>
      </w:pPr>
    </w:lvl>
    <w:lvl w:ilvl="4">
      <w:numFmt w:val="bullet"/>
      <w:lvlText w:val="•"/>
      <w:lvlJc w:val="left"/>
      <w:pPr>
        <w:ind w:left="4638" w:hanging="490"/>
      </w:pPr>
    </w:lvl>
    <w:lvl w:ilvl="5">
      <w:numFmt w:val="bullet"/>
      <w:lvlText w:val="•"/>
      <w:lvlJc w:val="left"/>
      <w:pPr>
        <w:ind w:left="5603" w:hanging="490"/>
      </w:pPr>
    </w:lvl>
    <w:lvl w:ilvl="6">
      <w:numFmt w:val="bullet"/>
      <w:lvlText w:val="•"/>
      <w:lvlJc w:val="left"/>
      <w:pPr>
        <w:ind w:left="6567" w:hanging="490"/>
      </w:pPr>
    </w:lvl>
    <w:lvl w:ilvl="7">
      <w:numFmt w:val="bullet"/>
      <w:lvlText w:val="•"/>
      <w:lvlJc w:val="left"/>
      <w:pPr>
        <w:ind w:left="7532" w:hanging="490"/>
      </w:pPr>
    </w:lvl>
    <w:lvl w:ilvl="8">
      <w:numFmt w:val="bullet"/>
      <w:lvlText w:val="•"/>
      <w:lvlJc w:val="left"/>
      <w:pPr>
        <w:ind w:left="8497" w:hanging="490"/>
      </w:pPr>
    </w:lvl>
  </w:abstractNum>
  <w:abstractNum w:abstractNumId="8" w15:restartNumberingAfterBreak="0">
    <w:nsid w:val="0000040A"/>
    <w:multiLevelType w:val="multilevel"/>
    <w:tmpl w:val="FFFFFFFF"/>
    <w:lvl w:ilvl="0">
      <w:start w:val="10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</w:lvl>
    <w:lvl w:ilvl="3">
      <w:numFmt w:val="bullet"/>
      <w:lvlText w:val="•"/>
      <w:lvlJc w:val="left"/>
      <w:pPr>
        <w:ind w:left="3673" w:hanging="631"/>
      </w:pPr>
    </w:lvl>
    <w:lvl w:ilvl="4">
      <w:numFmt w:val="bullet"/>
      <w:lvlText w:val="•"/>
      <w:lvlJc w:val="left"/>
      <w:pPr>
        <w:ind w:left="4638" w:hanging="631"/>
      </w:pPr>
    </w:lvl>
    <w:lvl w:ilvl="5">
      <w:numFmt w:val="bullet"/>
      <w:lvlText w:val="•"/>
      <w:lvlJc w:val="left"/>
      <w:pPr>
        <w:ind w:left="5603" w:hanging="631"/>
      </w:pPr>
    </w:lvl>
    <w:lvl w:ilvl="6">
      <w:numFmt w:val="bullet"/>
      <w:lvlText w:val="•"/>
      <w:lvlJc w:val="left"/>
      <w:pPr>
        <w:ind w:left="6567" w:hanging="631"/>
      </w:pPr>
    </w:lvl>
    <w:lvl w:ilvl="7">
      <w:numFmt w:val="bullet"/>
      <w:lvlText w:val="•"/>
      <w:lvlJc w:val="left"/>
      <w:pPr>
        <w:ind w:left="7532" w:hanging="631"/>
      </w:pPr>
    </w:lvl>
    <w:lvl w:ilvl="8">
      <w:numFmt w:val="bullet"/>
      <w:lvlText w:val="•"/>
      <w:lvlJc w:val="left"/>
      <w:pPr>
        <w:ind w:left="8497" w:hanging="631"/>
      </w:pPr>
    </w:lvl>
  </w:abstractNum>
  <w:abstractNum w:abstractNumId="9" w15:restartNumberingAfterBreak="0">
    <w:nsid w:val="0000040B"/>
    <w:multiLevelType w:val="multilevel"/>
    <w:tmpl w:val="FFFFFFFF"/>
    <w:lvl w:ilvl="0">
      <w:start w:val="13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</w:lvl>
    <w:lvl w:ilvl="4">
      <w:numFmt w:val="bullet"/>
      <w:lvlText w:val="•"/>
      <w:lvlJc w:val="left"/>
      <w:pPr>
        <w:ind w:left="4638" w:hanging="841"/>
      </w:pPr>
    </w:lvl>
    <w:lvl w:ilvl="5">
      <w:numFmt w:val="bullet"/>
      <w:lvlText w:val="•"/>
      <w:lvlJc w:val="left"/>
      <w:pPr>
        <w:ind w:left="5603" w:hanging="841"/>
      </w:pPr>
    </w:lvl>
    <w:lvl w:ilvl="6">
      <w:numFmt w:val="bullet"/>
      <w:lvlText w:val="•"/>
      <w:lvlJc w:val="left"/>
      <w:pPr>
        <w:ind w:left="6567" w:hanging="841"/>
      </w:pPr>
    </w:lvl>
    <w:lvl w:ilvl="7">
      <w:numFmt w:val="bullet"/>
      <w:lvlText w:val="•"/>
      <w:lvlJc w:val="left"/>
      <w:pPr>
        <w:ind w:left="7532" w:hanging="841"/>
      </w:pPr>
    </w:lvl>
    <w:lvl w:ilvl="8">
      <w:numFmt w:val="bullet"/>
      <w:lvlText w:val="•"/>
      <w:lvlJc w:val="left"/>
      <w:pPr>
        <w:ind w:left="8497" w:hanging="841"/>
      </w:pPr>
    </w:lvl>
  </w:abstractNum>
  <w:abstractNum w:abstractNumId="10" w15:restartNumberingAfterBreak="0">
    <w:nsid w:val="0000040C"/>
    <w:multiLevelType w:val="multilevel"/>
    <w:tmpl w:val="FFFFFFFF"/>
    <w:lvl w:ilvl="0">
      <w:start w:val="14"/>
      <w:numFmt w:val="decimal"/>
      <w:lvlText w:val="%1"/>
      <w:lvlJc w:val="left"/>
      <w:pPr>
        <w:ind w:left="780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</w:lvl>
    <w:lvl w:ilvl="3">
      <w:numFmt w:val="bullet"/>
      <w:lvlText w:val="•"/>
      <w:lvlJc w:val="left"/>
      <w:pPr>
        <w:ind w:left="3673" w:hanging="631"/>
      </w:pPr>
    </w:lvl>
    <w:lvl w:ilvl="4">
      <w:numFmt w:val="bullet"/>
      <w:lvlText w:val="•"/>
      <w:lvlJc w:val="left"/>
      <w:pPr>
        <w:ind w:left="4638" w:hanging="631"/>
      </w:pPr>
    </w:lvl>
    <w:lvl w:ilvl="5">
      <w:numFmt w:val="bullet"/>
      <w:lvlText w:val="•"/>
      <w:lvlJc w:val="left"/>
      <w:pPr>
        <w:ind w:left="5603" w:hanging="631"/>
      </w:pPr>
    </w:lvl>
    <w:lvl w:ilvl="6">
      <w:numFmt w:val="bullet"/>
      <w:lvlText w:val="•"/>
      <w:lvlJc w:val="left"/>
      <w:pPr>
        <w:ind w:left="6567" w:hanging="631"/>
      </w:pPr>
    </w:lvl>
    <w:lvl w:ilvl="7">
      <w:numFmt w:val="bullet"/>
      <w:lvlText w:val="•"/>
      <w:lvlJc w:val="left"/>
      <w:pPr>
        <w:ind w:left="7532" w:hanging="631"/>
      </w:pPr>
    </w:lvl>
    <w:lvl w:ilvl="8">
      <w:numFmt w:val="bullet"/>
      <w:lvlText w:val="•"/>
      <w:lvlJc w:val="left"/>
      <w:pPr>
        <w:ind w:left="8497" w:hanging="631"/>
      </w:pPr>
    </w:lvl>
  </w:abstractNum>
  <w:abstractNum w:abstractNumId="11" w15:restartNumberingAfterBreak="0">
    <w:nsid w:val="0000040D"/>
    <w:multiLevelType w:val="multilevel"/>
    <w:tmpl w:val="FFFFFFFF"/>
    <w:lvl w:ilvl="0">
      <w:start w:val="15"/>
      <w:numFmt w:val="decimal"/>
      <w:lvlText w:val="%1"/>
      <w:lvlJc w:val="left"/>
      <w:pPr>
        <w:ind w:left="780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</w:lvl>
    <w:lvl w:ilvl="4">
      <w:numFmt w:val="bullet"/>
      <w:lvlText w:val="•"/>
      <w:lvlJc w:val="left"/>
      <w:pPr>
        <w:ind w:left="4638" w:hanging="841"/>
      </w:pPr>
    </w:lvl>
    <w:lvl w:ilvl="5">
      <w:numFmt w:val="bullet"/>
      <w:lvlText w:val="•"/>
      <w:lvlJc w:val="left"/>
      <w:pPr>
        <w:ind w:left="5603" w:hanging="841"/>
      </w:pPr>
    </w:lvl>
    <w:lvl w:ilvl="6">
      <w:numFmt w:val="bullet"/>
      <w:lvlText w:val="•"/>
      <w:lvlJc w:val="left"/>
      <w:pPr>
        <w:ind w:left="6567" w:hanging="841"/>
      </w:pPr>
    </w:lvl>
    <w:lvl w:ilvl="7">
      <w:numFmt w:val="bullet"/>
      <w:lvlText w:val="•"/>
      <w:lvlJc w:val="left"/>
      <w:pPr>
        <w:ind w:left="7532" w:hanging="841"/>
      </w:pPr>
    </w:lvl>
    <w:lvl w:ilvl="8">
      <w:numFmt w:val="bullet"/>
      <w:lvlText w:val="•"/>
      <w:lvlJc w:val="left"/>
      <w:pPr>
        <w:ind w:left="8497" w:hanging="841"/>
      </w:pPr>
    </w:lvl>
  </w:abstractNum>
  <w:abstractNum w:abstractNumId="12" w15:restartNumberingAfterBreak="0">
    <w:nsid w:val="0000040E"/>
    <w:multiLevelType w:val="multilevel"/>
    <w:tmpl w:val="FFFFFFFF"/>
    <w:lvl w:ilvl="0">
      <w:start w:val="16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21" w:hanging="841"/>
      </w:pPr>
    </w:lvl>
    <w:lvl w:ilvl="4">
      <w:numFmt w:val="bullet"/>
      <w:lvlText w:val="•"/>
      <w:lvlJc w:val="left"/>
      <w:pPr>
        <w:ind w:left="5022" w:hanging="841"/>
      </w:pPr>
    </w:lvl>
    <w:lvl w:ilvl="5">
      <w:numFmt w:val="bullet"/>
      <w:lvlText w:val="•"/>
      <w:lvlJc w:val="left"/>
      <w:pPr>
        <w:ind w:left="5922" w:hanging="841"/>
      </w:pPr>
    </w:lvl>
    <w:lvl w:ilvl="6">
      <w:numFmt w:val="bullet"/>
      <w:lvlText w:val="•"/>
      <w:lvlJc w:val="left"/>
      <w:pPr>
        <w:ind w:left="6823" w:hanging="841"/>
      </w:pPr>
    </w:lvl>
    <w:lvl w:ilvl="7">
      <w:numFmt w:val="bullet"/>
      <w:lvlText w:val="•"/>
      <w:lvlJc w:val="left"/>
      <w:pPr>
        <w:ind w:left="7724" w:hanging="841"/>
      </w:pPr>
    </w:lvl>
    <w:lvl w:ilvl="8">
      <w:numFmt w:val="bullet"/>
      <w:lvlText w:val="•"/>
      <w:lvlJc w:val="left"/>
      <w:pPr>
        <w:ind w:left="8624" w:hanging="841"/>
      </w:pPr>
    </w:lvl>
  </w:abstractNum>
  <w:abstractNum w:abstractNumId="13" w15:restartNumberingAfterBreak="0">
    <w:nsid w:val="0000040F"/>
    <w:multiLevelType w:val="multilevel"/>
    <w:tmpl w:val="FFFFFFFF"/>
    <w:lvl w:ilvl="0">
      <w:start w:val="16"/>
      <w:numFmt w:val="decimal"/>
      <w:lvlText w:val="%1"/>
      <w:lvlJc w:val="left"/>
      <w:pPr>
        <w:ind w:left="2121" w:hanging="631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12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965" w:hanging="841"/>
      </w:pPr>
    </w:lvl>
    <w:lvl w:ilvl="4">
      <w:numFmt w:val="bullet"/>
      <w:lvlText w:val="•"/>
      <w:lvlJc w:val="left"/>
      <w:pPr>
        <w:ind w:left="4888" w:hanging="841"/>
      </w:pPr>
    </w:lvl>
    <w:lvl w:ilvl="5">
      <w:numFmt w:val="bullet"/>
      <w:lvlText w:val="•"/>
      <w:lvlJc w:val="left"/>
      <w:pPr>
        <w:ind w:left="5811" w:hanging="841"/>
      </w:pPr>
    </w:lvl>
    <w:lvl w:ilvl="6">
      <w:numFmt w:val="bullet"/>
      <w:lvlText w:val="•"/>
      <w:lvlJc w:val="left"/>
      <w:pPr>
        <w:ind w:left="6734" w:hanging="841"/>
      </w:pPr>
    </w:lvl>
    <w:lvl w:ilvl="7">
      <w:numFmt w:val="bullet"/>
      <w:lvlText w:val="•"/>
      <w:lvlJc w:val="left"/>
      <w:pPr>
        <w:ind w:left="7657" w:hanging="841"/>
      </w:pPr>
    </w:lvl>
    <w:lvl w:ilvl="8">
      <w:numFmt w:val="bullet"/>
      <w:lvlText w:val="•"/>
      <w:lvlJc w:val="left"/>
      <w:pPr>
        <w:ind w:left="8580" w:hanging="841"/>
      </w:pPr>
    </w:lvl>
  </w:abstractNum>
  <w:abstractNum w:abstractNumId="14" w15:restartNumberingAfterBreak="0">
    <w:nsid w:val="00000410"/>
    <w:multiLevelType w:val="multilevel"/>
    <w:tmpl w:val="FFFFFFFF"/>
    <w:lvl w:ilvl="0">
      <w:start w:val="16"/>
      <w:numFmt w:val="decimal"/>
      <w:lvlText w:val="%1"/>
      <w:lvlJc w:val="left"/>
      <w:pPr>
        <w:ind w:left="2122" w:hanging="631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2122" w:hanging="63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3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965" w:hanging="841"/>
      </w:pPr>
    </w:lvl>
    <w:lvl w:ilvl="4">
      <w:numFmt w:val="bullet"/>
      <w:lvlText w:val="•"/>
      <w:lvlJc w:val="left"/>
      <w:pPr>
        <w:ind w:left="4888" w:hanging="841"/>
      </w:pPr>
    </w:lvl>
    <w:lvl w:ilvl="5">
      <w:numFmt w:val="bullet"/>
      <w:lvlText w:val="•"/>
      <w:lvlJc w:val="left"/>
      <w:pPr>
        <w:ind w:left="5811" w:hanging="841"/>
      </w:pPr>
    </w:lvl>
    <w:lvl w:ilvl="6">
      <w:numFmt w:val="bullet"/>
      <w:lvlText w:val="•"/>
      <w:lvlJc w:val="left"/>
      <w:pPr>
        <w:ind w:left="6734" w:hanging="841"/>
      </w:pPr>
    </w:lvl>
    <w:lvl w:ilvl="7">
      <w:numFmt w:val="bullet"/>
      <w:lvlText w:val="•"/>
      <w:lvlJc w:val="left"/>
      <w:pPr>
        <w:ind w:left="7657" w:hanging="841"/>
      </w:pPr>
    </w:lvl>
    <w:lvl w:ilvl="8">
      <w:numFmt w:val="bullet"/>
      <w:lvlText w:val="•"/>
      <w:lvlJc w:val="left"/>
      <w:pPr>
        <w:ind w:left="8580" w:hanging="841"/>
      </w:pPr>
    </w:lvl>
  </w:abstractNum>
  <w:abstractNum w:abstractNumId="15" w15:restartNumberingAfterBreak="0">
    <w:nsid w:val="00000411"/>
    <w:multiLevelType w:val="multilevel"/>
    <w:tmpl w:val="FFFFFFFF"/>
    <w:lvl w:ilvl="0">
      <w:start w:val="17"/>
      <w:numFmt w:val="decimal"/>
      <w:lvlText w:val="%1"/>
      <w:lvlJc w:val="left"/>
      <w:pPr>
        <w:ind w:left="2122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2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32" w:hanging="84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36" w:hanging="841"/>
      </w:pPr>
    </w:lvl>
    <w:lvl w:ilvl="4">
      <w:numFmt w:val="bullet"/>
      <w:lvlText w:val="•"/>
      <w:lvlJc w:val="left"/>
      <w:pPr>
        <w:ind w:left="5035" w:hanging="841"/>
      </w:pPr>
    </w:lvl>
    <w:lvl w:ilvl="5">
      <w:numFmt w:val="bullet"/>
      <w:lvlText w:val="•"/>
      <w:lvlJc w:val="left"/>
      <w:pPr>
        <w:ind w:left="5933" w:hanging="841"/>
      </w:pPr>
    </w:lvl>
    <w:lvl w:ilvl="6">
      <w:numFmt w:val="bullet"/>
      <w:lvlText w:val="•"/>
      <w:lvlJc w:val="left"/>
      <w:pPr>
        <w:ind w:left="6832" w:hanging="841"/>
      </w:pPr>
    </w:lvl>
    <w:lvl w:ilvl="7">
      <w:numFmt w:val="bullet"/>
      <w:lvlText w:val="•"/>
      <w:lvlJc w:val="left"/>
      <w:pPr>
        <w:ind w:left="7730" w:hanging="841"/>
      </w:pPr>
    </w:lvl>
    <w:lvl w:ilvl="8">
      <w:numFmt w:val="bullet"/>
      <w:lvlText w:val="•"/>
      <w:lvlJc w:val="left"/>
      <w:pPr>
        <w:ind w:left="8629" w:hanging="841"/>
      </w:pPr>
    </w:lvl>
  </w:abstractNum>
  <w:abstractNum w:abstractNumId="16" w15:restartNumberingAfterBreak="0">
    <w:nsid w:val="00000412"/>
    <w:multiLevelType w:val="multilevel"/>
    <w:tmpl w:val="FFFFFFFF"/>
    <w:lvl w:ilvl="0">
      <w:start w:val="17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2" w:hanging="84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</w:lvl>
    <w:lvl w:ilvl="4">
      <w:numFmt w:val="bullet"/>
      <w:lvlText w:val="•"/>
      <w:lvlJc w:val="left"/>
      <w:pPr>
        <w:ind w:left="4638" w:hanging="841"/>
      </w:pPr>
    </w:lvl>
    <w:lvl w:ilvl="5">
      <w:numFmt w:val="bullet"/>
      <w:lvlText w:val="•"/>
      <w:lvlJc w:val="left"/>
      <w:pPr>
        <w:ind w:left="5603" w:hanging="841"/>
      </w:pPr>
    </w:lvl>
    <w:lvl w:ilvl="6">
      <w:numFmt w:val="bullet"/>
      <w:lvlText w:val="•"/>
      <w:lvlJc w:val="left"/>
      <w:pPr>
        <w:ind w:left="6567" w:hanging="841"/>
      </w:pPr>
    </w:lvl>
    <w:lvl w:ilvl="7">
      <w:numFmt w:val="bullet"/>
      <w:lvlText w:val="•"/>
      <w:lvlJc w:val="left"/>
      <w:pPr>
        <w:ind w:left="7532" w:hanging="841"/>
      </w:pPr>
    </w:lvl>
    <w:lvl w:ilvl="8">
      <w:numFmt w:val="bullet"/>
      <w:lvlText w:val="•"/>
      <w:lvlJc w:val="left"/>
      <w:pPr>
        <w:ind w:left="8497" w:hanging="841"/>
      </w:pPr>
    </w:lvl>
  </w:abstractNum>
  <w:abstractNum w:abstractNumId="17" w15:restartNumberingAfterBreak="0">
    <w:nsid w:val="00000413"/>
    <w:multiLevelType w:val="multilevel"/>
    <w:tmpl w:val="FFFFFFFF"/>
    <w:lvl w:ilvl="0">
      <w:start w:val="18"/>
      <w:numFmt w:val="decimal"/>
      <w:lvlText w:val="%1"/>
      <w:lvlJc w:val="left"/>
      <w:pPr>
        <w:ind w:left="780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</w:lvl>
    <w:lvl w:ilvl="3">
      <w:numFmt w:val="bullet"/>
      <w:lvlText w:val="•"/>
      <w:lvlJc w:val="left"/>
      <w:pPr>
        <w:ind w:left="3673" w:hanging="631"/>
      </w:pPr>
    </w:lvl>
    <w:lvl w:ilvl="4">
      <w:numFmt w:val="bullet"/>
      <w:lvlText w:val="•"/>
      <w:lvlJc w:val="left"/>
      <w:pPr>
        <w:ind w:left="4638" w:hanging="631"/>
      </w:pPr>
    </w:lvl>
    <w:lvl w:ilvl="5">
      <w:numFmt w:val="bullet"/>
      <w:lvlText w:val="•"/>
      <w:lvlJc w:val="left"/>
      <w:pPr>
        <w:ind w:left="5603" w:hanging="631"/>
      </w:pPr>
    </w:lvl>
    <w:lvl w:ilvl="6">
      <w:numFmt w:val="bullet"/>
      <w:lvlText w:val="•"/>
      <w:lvlJc w:val="left"/>
      <w:pPr>
        <w:ind w:left="6567" w:hanging="631"/>
      </w:pPr>
    </w:lvl>
    <w:lvl w:ilvl="7">
      <w:numFmt w:val="bullet"/>
      <w:lvlText w:val="•"/>
      <w:lvlJc w:val="left"/>
      <w:pPr>
        <w:ind w:left="7532" w:hanging="631"/>
      </w:pPr>
    </w:lvl>
    <w:lvl w:ilvl="8">
      <w:numFmt w:val="bullet"/>
      <w:lvlText w:val="•"/>
      <w:lvlJc w:val="left"/>
      <w:pPr>
        <w:ind w:left="8497" w:hanging="631"/>
      </w:pPr>
    </w:lvl>
  </w:abstractNum>
  <w:abstractNum w:abstractNumId="18" w15:restartNumberingAfterBreak="0">
    <w:nsid w:val="00000414"/>
    <w:multiLevelType w:val="multilevel"/>
    <w:tmpl w:val="FFFFFFFF"/>
    <w:lvl w:ilvl="0">
      <w:start w:val="19"/>
      <w:numFmt w:val="decimal"/>
      <w:lvlText w:val="%1"/>
      <w:lvlJc w:val="left"/>
      <w:pPr>
        <w:ind w:left="780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" w:hanging="63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8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</w:lvl>
    <w:lvl w:ilvl="5">
      <w:numFmt w:val="bullet"/>
      <w:lvlText w:val="•"/>
      <w:lvlJc w:val="left"/>
      <w:pPr>
        <w:ind w:left="5922" w:hanging="1052"/>
      </w:pPr>
    </w:lvl>
    <w:lvl w:ilvl="6">
      <w:numFmt w:val="bullet"/>
      <w:lvlText w:val="•"/>
      <w:lvlJc w:val="left"/>
      <w:pPr>
        <w:ind w:left="6823" w:hanging="1052"/>
      </w:pPr>
    </w:lvl>
    <w:lvl w:ilvl="7">
      <w:numFmt w:val="bullet"/>
      <w:lvlText w:val="•"/>
      <w:lvlJc w:val="left"/>
      <w:pPr>
        <w:ind w:left="7724" w:hanging="1052"/>
      </w:pPr>
    </w:lvl>
    <w:lvl w:ilvl="8">
      <w:numFmt w:val="bullet"/>
      <w:lvlText w:val="•"/>
      <w:lvlJc w:val="left"/>
      <w:pPr>
        <w:ind w:left="8624" w:hanging="1052"/>
      </w:pPr>
    </w:lvl>
  </w:abstractNum>
  <w:abstractNum w:abstractNumId="19" w15:restartNumberingAfterBreak="0">
    <w:nsid w:val="00000415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7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</w:lvl>
    <w:lvl w:ilvl="5">
      <w:numFmt w:val="bullet"/>
      <w:lvlText w:val="•"/>
      <w:lvlJc w:val="left"/>
      <w:pPr>
        <w:ind w:left="5456" w:hanging="1052"/>
      </w:pPr>
    </w:lvl>
    <w:lvl w:ilvl="6">
      <w:numFmt w:val="bullet"/>
      <w:lvlText w:val="•"/>
      <w:lvlJc w:val="left"/>
      <w:pPr>
        <w:ind w:left="6450" w:hanging="1052"/>
      </w:pPr>
    </w:lvl>
    <w:lvl w:ilvl="7">
      <w:numFmt w:val="bullet"/>
      <w:lvlText w:val="•"/>
      <w:lvlJc w:val="left"/>
      <w:pPr>
        <w:ind w:left="7444" w:hanging="1052"/>
      </w:pPr>
    </w:lvl>
    <w:lvl w:ilvl="8">
      <w:numFmt w:val="bullet"/>
      <w:lvlText w:val="•"/>
      <w:lvlJc w:val="left"/>
      <w:pPr>
        <w:ind w:left="8438" w:hanging="1052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)"/>
      <w:lvlJc w:val="left"/>
      <w:pPr>
        <w:ind w:left="779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1" w15:restartNumberingAfterBreak="0">
    <w:nsid w:val="00000417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2" w15:restartNumberingAfterBreak="0">
    <w:nsid w:val="00000418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3" w15:restartNumberingAfterBreak="0">
    <w:nsid w:val="00000419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4" w15:restartNumberingAfterBreak="0">
    <w:nsid w:val="0000041A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5" w15:restartNumberingAfterBreak="0">
    <w:nsid w:val="0000041B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6" w15:restartNumberingAfterBreak="0">
    <w:nsid w:val="0000041C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7" w15:restartNumberingAfterBreak="0">
    <w:nsid w:val="0000041D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8" w15:restartNumberingAfterBreak="0">
    <w:nsid w:val="0000041E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29" w15:restartNumberingAfterBreak="0">
    <w:nsid w:val="0000041F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30" w15:restartNumberingAfterBreak="0">
    <w:nsid w:val="00000420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11" w:hanging="303"/>
      </w:pPr>
    </w:lvl>
    <w:lvl w:ilvl="2">
      <w:numFmt w:val="bullet"/>
      <w:lvlText w:val="•"/>
      <w:lvlJc w:val="left"/>
      <w:pPr>
        <w:ind w:left="2442" w:hanging="303"/>
      </w:pPr>
    </w:lvl>
    <w:lvl w:ilvl="3">
      <w:numFmt w:val="bullet"/>
      <w:lvlText w:val="•"/>
      <w:lvlJc w:val="left"/>
      <w:pPr>
        <w:ind w:left="3273" w:hanging="303"/>
      </w:pPr>
    </w:lvl>
    <w:lvl w:ilvl="4">
      <w:numFmt w:val="bullet"/>
      <w:lvlText w:val="•"/>
      <w:lvlJc w:val="left"/>
      <w:pPr>
        <w:ind w:left="4104" w:hanging="303"/>
      </w:pPr>
    </w:lvl>
    <w:lvl w:ilvl="5">
      <w:numFmt w:val="bullet"/>
      <w:lvlText w:val="•"/>
      <w:lvlJc w:val="left"/>
      <w:pPr>
        <w:ind w:left="4935" w:hanging="303"/>
      </w:pPr>
    </w:lvl>
    <w:lvl w:ilvl="6">
      <w:numFmt w:val="bullet"/>
      <w:lvlText w:val="•"/>
      <w:lvlJc w:val="left"/>
      <w:pPr>
        <w:ind w:left="5767" w:hanging="303"/>
      </w:pPr>
    </w:lvl>
    <w:lvl w:ilvl="7">
      <w:numFmt w:val="bullet"/>
      <w:lvlText w:val="•"/>
      <w:lvlJc w:val="left"/>
      <w:pPr>
        <w:ind w:left="6598" w:hanging="303"/>
      </w:pPr>
    </w:lvl>
    <w:lvl w:ilvl="8">
      <w:numFmt w:val="bullet"/>
      <w:lvlText w:val="•"/>
      <w:lvlJc w:val="left"/>
      <w:pPr>
        <w:ind w:left="7429" w:hanging="303"/>
      </w:pPr>
    </w:lvl>
  </w:abstractNum>
  <w:abstractNum w:abstractNumId="31" w15:restartNumberingAfterBreak="0">
    <w:nsid w:val="00000421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32" w15:restartNumberingAfterBreak="0">
    <w:nsid w:val="00000422"/>
    <w:multiLevelType w:val="multilevel"/>
    <w:tmpl w:val="FFFFFFFF"/>
    <w:lvl w:ilvl="0">
      <w:start w:val="1"/>
      <w:numFmt w:val="decimal"/>
      <w:lvlText w:val="%1)"/>
      <w:lvlJc w:val="left"/>
      <w:pPr>
        <w:ind w:left="783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33" w15:restartNumberingAfterBreak="0">
    <w:nsid w:val="00000423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34" w15:restartNumberingAfterBreak="0">
    <w:nsid w:val="00000424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35" w15:restartNumberingAfterBreak="0">
    <w:nsid w:val="00000425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36" w15:restartNumberingAfterBreak="0">
    <w:nsid w:val="00000426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37" w15:restartNumberingAfterBreak="0">
    <w:nsid w:val="00000427"/>
    <w:multiLevelType w:val="multilevel"/>
    <w:tmpl w:val="FFFFFFFF"/>
    <w:lvl w:ilvl="0">
      <w:numFmt w:val="bullet"/>
      <w:lvlText w:val="–"/>
      <w:lvlJc w:val="left"/>
      <w:pPr>
        <w:ind w:left="1699" w:hanging="20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2572" w:hanging="209"/>
      </w:pPr>
    </w:lvl>
    <w:lvl w:ilvl="2">
      <w:numFmt w:val="bullet"/>
      <w:lvlText w:val="•"/>
      <w:lvlJc w:val="left"/>
      <w:pPr>
        <w:ind w:left="3445" w:hanging="209"/>
      </w:pPr>
    </w:lvl>
    <w:lvl w:ilvl="3">
      <w:numFmt w:val="bullet"/>
      <w:lvlText w:val="•"/>
      <w:lvlJc w:val="left"/>
      <w:pPr>
        <w:ind w:left="4317" w:hanging="209"/>
      </w:pPr>
    </w:lvl>
    <w:lvl w:ilvl="4">
      <w:numFmt w:val="bullet"/>
      <w:lvlText w:val="•"/>
      <w:lvlJc w:val="left"/>
      <w:pPr>
        <w:ind w:left="5190" w:hanging="209"/>
      </w:pPr>
    </w:lvl>
    <w:lvl w:ilvl="5">
      <w:numFmt w:val="bullet"/>
      <w:lvlText w:val="•"/>
      <w:lvlJc w:val="left"/>
      <w:pPr>
        <w:ind w:left="6063" w:hanging="209"/>
      </w:pPr>
    </w:lvl>
    <w:lvl w:ilvl="6">
      <w:numFmt w:val="bullet"/>
      <w:lvlText w:val="•"/>
      <w:lvlJc w:val="left"/>
      <w:pPr>
        <w:ind w:left="6935" w:hanging="209"/>
      </w:pPr>
    </w:lvl>
    <w:lvl w:ilvl="7">
      <w:numFmt w:val="bullet"/>
      <w:lvlText w:val="•"/>
      <w:lvlJc w:val="left"/>
      <w:pPr>
        <w:ind w:left="7808" w:hanging="209"/>
      </w:pPr>
    </w:lvl>
    <w:lvl w:ilvl="8">
      <w:numFmt w:val="bullet"/>
      <w:lvlText w:val="•"/>
      <w:lvlJc w:val="left"/>
      <w:pPr>
        <w:ind w:left="8681" w:hanging="209"/>
      </w:pPr>
    </w:lvl>
  </w:abstractNum>
  <w:abstractNum w:abstractNumId="38" w15:restartNumberingAfterBreak="0">
    <w:nsid w:val="00000428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39" w15:restartNumberingAfterBreak="0">
    <w:nsid w:val="00000429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0" w15:restartNumberingAfterBreak="0">
    <w:nsid w:val="0000042A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1" w15:restartNumberingAfterBreak="0">
    <w:nsid w:val="0000042B"/>
    <w:multiLevelType w:val="multilevel"/>
    <w:tmpl w:val="FFFFFFFF"/>
    <w:lvl w:ilvl="0">
      <w:start w:val="19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0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</w:lvl>
    <w:lvl w:ilvl="5">
      <w:numFmt w:val="bullet"/>
      <w:lvlText w:val="•"/>
      <w:lvlJc w:val="left"/>
      <w:pPr>
        <w:ind w:left="5456" w:hanging="1052"/>
      </w:pPr>
    </w:lvl>
    <w:lvl w:ilvl="6">
      <w:numFmt w:val="bullet"/>
      <w:lvlText w:val="•"/>
      <w:lvlJc w:val="left"/>
      <w:pPr>
        <w:ind w:left="6450" w:hanging="1052"/>
      </w:pPr>
    </w:lvl>
    <w:lvl w:ilvl="7">
      <w:numFmt w:val="bullet"/>
      <w:lvlText w:val="•"/>
      <w:lvlJc w:val="left"/>
      <w:pPr>
        <w:ind w:left="7444" w:hanging="1052"/>
      </w:pPr>
    </w:lvl>
    <w:lvl w:ilvl="8">
      <w:numFmt w:val="bullet"/>
      <w:lvlText w:val="•"/>
      <w:lvlJc w:val="left"/>
      <w:pPr>
        <w:ind w:left="8438" w:hanging="1052"/>
      </w:pPr>
    </w:lvl>
  </w:abstractNum>
  <w:abstractNum w:abstractNumId="42" w15:restartNumberingAfterBreak="0">
    <w:nsid w:val="0000042C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3" w15:restartNumberingAfterBreak="0">
    <w:nsid w:val="0000042D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4" w15:restartNumberingAfterBreak="0">
    <w:nsid w:val="0000042E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5" w15:restartNumberingAfterBreak="0">
    <w:nsid w:val="0000042F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6" w15:restartNumberingAfterBreak="0">
    <w:nsid w:val="00000430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7" w15:restartNumberingAfterBreak="0">
    <w:nsid w:val="00000431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8" w15:restartNumberingAfterBreak="0">
    <w:nsid w:val="00000432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49" w15:restartNumberingAfterBreak="0">
    <w:nsid w:val="00000433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50" w15:restartNumberingAfterBreak="0">
    <w:nsid w:val="00000434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51" w15:restartNumberingAfterBreak="0">
    <w:nsid w:val="00000435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52" w15:restartNumberingAfterBreak="0">
    <w:nsid w:val="00000436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53" w15:restartNumberingAfterBreak="0">
    <w:nsid w:val="00000437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54" w15:restartNumberingAfterBreak="0">
    <w:nsid w:val="00000438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55" w15:restartNumberingAfterBreak="0">
    <w:nsid w:val="00000439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56" w15:restartNumberingAfterBreak="0">
    <w:nsid w:val="0000043A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57" w15:restartNumberingAfterBreak="0">
    <w:nsid w:val="0000043B"/>
    <w:multiLevelType w:val="multilevel"/>
    <w:tmpl w:val="FFFFFFFF"/>
    <w:lvl w:ilvl="0">
      <w:numFmt w:val="bullet"/>
      <w:lvlText w:val="–"/>
      <w:lvlJc w:val="left"/>
      <w:pPr>
        <w:ind w:left="1698" w:hanging="20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2572" w:hanging="209"/>
      </w:pPr>
    </w:lvl>
    <w:lvl w:ilvl="2">
      <w:numFmt w:val="bullet"/>
      <w:lvlText w:val="•"/>
      <w:lvlJc w:val="left"/>
      <w:pPr>
        <w:ind w:left="3445" w:hanging="209"/>
      </w:pPr>
    </w:lvl>
    <w:lvl w:ilvl="3">
      <w:numFmt w:val="bullet"/>
      <w:lvlText w:val="•"/>
      <w:lvlJc w:val="left"/>
      <w:pPr>
        <w:ind w:left="4317" w:hanging="209"/>
      </w:pPr>
    </w:lvl>
    <w:lvl w:ilvl="4">
      <w:numFmt w:val="bullet"/>
      <w:lvlText w:val="•"/>
      <w:lvlJc w:val="left"/>
      <w:pPr>
        <w:ind w:left="5190" w:hanging="209"/>
      </w:pPr>
    </w:lvl>
    <w:lvl w:ilvl="5">
      <w:numFmt w:val="bullet"/>
      <w:lvlText w:val="•"/>
      <w:lvlJc w:val="left"/>
      <w:pPr>
        <w:ind w:left="6063" w:hanging="209"/>
      </w:pPr>
    </w:lvl>
    <w:lvl w:ilvl="6">
      <w:numFmt w:val="bullet"/>
      <w:lvlText w:val="•"/>
      <w:lvlJc w:val="left"/>
      <w:pPr>
        <w:ind w:left="6935" w:hanging="209"/>
      </w:pPr>
    </w:lvl>
    <w:lvl w:ilvl="7">
      <w:numFmt w:val="bullet"/>
      <w:lvlText w:val="•"/>
      <w:lvlJc w:val="left"/>
      <w:pPr>
        <w:ind w:left="7808" w:hanging="209"/>
      </w:pPr>
    </w:lvl>
    <w:lvl w:ilvl="8">
      <w:numFmt w:val="bullet"/>
      <w:lvlText w:val="•"/>
      <w:lvlJc w:val="left"/>
      <w:pPr>
        <w:ind w:left="8681" w:hanging="209"/>
      </w:pPr>
    </w:lvl>
  </w:abstractNum>
  <w:abstractNum w:abstractNumId="58" w15:restartNumberingAfterBreak="0">
    <w:nsid w:val="0000043C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59" w15:restartNumberingAfterBreak="0">
    <w:nsid w:val="0000043D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0" w15:restartNumberingAfterBreak="0">
    <w:nsid w:val="0000043E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1" w15:restartNumberingAfterBreak="0">
    <w:nsid w:val="0000043F"/>
    <w:multiLevelType w:val="multilevel"/>
    <w:tmpl w:val="FFFFFFFF"/>
    <w:lvl w:ilvl="0">
      <w:start w:val="19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</w:lvl>
    <w:lvl w:ilvl="5">
      <w:numFmt w:val="bullet"/>
      <w:lvlText w:val="•"/>
      <w:lvlJc w:val="left"/>
      <w:pPr>
        <w:ind w:left="5922" w:hanging="1052"/>
      </w:pPr>
    </w:lvl>
    <w:lvl w:ilvl="6">
      <w:numFmt w:val="bullet"/>
      <w:lvlText w:val="•"/>
      <w:lvlJc w:val="left"/>
      <w:pPr>
        <w:ind w:left="6823" w:hanging="1052"/>
      </w:pPr>
    </w:lvl>
    <w:lvl w:ilvl="7">
      <w:numFmt w:val="bullet"/>
      <w:lvlText w:val="•"/>
      <w:lvlJc w:val="left"/>
      <w:pPr>
        <w:ind w:left="7724" w:hanging="1052"/>
      </w:pPr>
    </w:lvl>
    <w:lvl w:ilvl="8">
      <w:numFmt w:val="bullet"/>
      <w:lvlText w:val="•"/>
      <w:lvlJc w:val="left"/>
      <w:pPr>
        <w:ind w:left="8624" w:hanging="1052"/>
      </w:pPr>
    </w:lvl>
  </w:abstractNum>
  <w:abstractNum w:abstractNumId="62" w15:restartNumberingAfterBreak="0">
    <w:nsid w:val="00000440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</w:lvl>
    <w:lvl w:ilvl="5">
      <w:numFmt w:val="bullet"/>
      <w:lvlText w:val="•"/>
      <w:lvlJc w:val="left"/>
      <w:pPr>
        <w:ind w:left="5456" w:hanging="1052"/>
      </w:pPr>
    </w:lvl>
    <w:lvl w:ilvl="6">
      <w:numFmt w:val="bullet"/>
      <w:lvlText w:val="•"/>
      <w:lvlJc w:val="left"/>
      <w:pPr>
        <w:ind w:left="6450" w:hanging="1052"/>
      </w:pPr>
    </w:lvl>
    <w:lvl w:ilvl="7">
      <w:numFmt w:val="bullet"/>
      <w:lvlText w:val="•"/>
      <w:lvlJc w:val="left"/>
      <w:pPr>
        <w:ind w:left="7444" w:hanging="1052"/>
      </w:pPr>
    </w:lvl>
    <w:lvl w:ilvl="8">
      <w:numFmt w:val="bullet"/>
      <w:lvlText w:val="•"/>
      <w:lvlJc w:val="left"/>
      <w:pPr>
        <w:ind w:left="8438" w:hanging="1052"/>
      </w:pPr>
    </w:lvl>
  </w:abstractNum>
  <w:abstractNum w:abstractNumId="63" w15:restartNumberingAfterBreak="0">
    <w:nsid w:val="00000441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4" w15:restartNumberingAfterBreak="0">
    <w:nsid w:val="00000442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5" w15:restartNumberingAfterBreak="0">
    <w:nsid w:val="00000443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6" w15:restartNumberingAfterBreak="0">
    <w:nsid w:val="00000444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7" w15:restartNumberingAfterBreak="0">
    <w:nsid w:val="00000445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8" w15:restartNumberingAfterBreak="0">
    <w:nsid w:val="00000446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69" w15:restartNumberingAfterBreak="0">
    <w:nsid w:val="00000447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70" w15:restartNumberingAfterBreak="0">
    <w:nsid w:val="00000448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71" w15:restartNumberingAfterBreak="0">
    <w:nsid w:val="00000449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72" w15:restartNumberingAfterBreak="0">
    <w:nsid w:val="0000044A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73" w15:restartNumberingAfterBreak="0">
    <w:nsid w:val="0000044B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74" w15:restartNumberingAfterBreak="0">
    <w:nsid w:val="0000044C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75" w15:restartNumberingAfterBreak="0">
    <w:nsid w:val="0000044D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76" w15:restartNumberingAfterBreak="0">
    <w:nsid w:val="0000044E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77" w15:restartNumberingAfterBreak="0">
    <w:nsid w:val="0000044F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78" w15:restartNumberingAfterBreak="0">
    <w:nsid w:val="00000450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79" w15:restartNumberingAfterBreak="0">
    <w:nsid w:val="00000451"/>
    <w:multiLevelType w:val="multilevel"/>
    <w:tmpl w:val="FFFFFFFF"/>
    <w:lvl w:ilvl="0">
      <w:numFmt w:val="bullet"/>
      <w:lvlText w:val="–"/>
      <w:lvlJc w:val="left"/>
      <w:pPr>
        <w:ind w:left="1699" w:hanging="20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2572" w:hanging="209"/>
      </w:pPr>
    </w:lvl>
    <w:lvl w:ilvl="2">
      <w:numFmt w:val="bullet"/>
      <w:lvlText w:val="•"/>
      <w:lvlJc w:val="left"/>
      <w:pPr>
        <w:ind w:left="3445" w:hanging="209"/>
      </w:pPr>
    </w:lvl>
    <w:lvl w:ilvl="3">
      <w:numFmt w:val="bullet"/>
      <w:lvlText w:val="•"/>
      <w:lvlJc w:val="left"/>
      <w:pPr>
        <w:ind w:left="4317" w:hanging="209"/>
      </w:pPr>
    </w:lvl>
    <w:lvl w:ilvl="4">
      <w:numFmt w:val="bullet"/>
      <w:lvlText w:val="•"/>
      <w:lvlJc w:val="left"/>
      <w:pPr>
        <w:ind w:left="5190" w:hanging="209"/>
      </w:pPr>
    </w:lvl>
    <w:lvl w:ilvl="5">
      <w:numFmt w:val="bullet"/>
      <w:lvlText w:val="•"/>
      <w:lvlJc w:val="left"/>
      <w:pPr>
        <w:ind w:left="6063" w:hanging="209"/>
      </w:pPr>
    </w:lvl>
    <w:lvl w:ilvl="6">
      <w:numFmt w:val="bullet"/>
      <w:lvlText w:val="•"/>
      <w:lvlJc w:val="left"/>
      <w:pPr>
        <w:ind w:left="6935" w:hanging="209"/>
      </w:pPr>
    </w:lvl>
    <w:lvl w:ilvl="7">
      <w:numFmt w:val="bullet"/>
      <w:lvlText w:val="•"/>
      <w:lvlJc w:val="left"/>
      <w:pPr>
        <w:ind w:left="7808" w:hanging="209"/>
      </w:pPr>
    </w:lvl>
    <w:lvl w:ilvl="8">
      <w:numFmt w:val="bullet"/>
      <w:lvlText w:val="•"/>
      <w:lvlJc w:val="left"/>
      <w:pPr>
        <w:ind w:left="8681" w:hanging="209"/>
      </w:pPr>
    </w:lvl>
  </w:abstractNum>
  <w:abstractNum w:abstractNumId="80" w15:restartNumberingAfterBreak="0">
    <w:nsid w:val="00000452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81" w15:restartNumberingAfterBreak="0">
    <w:nsid w:val="00000453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82" w15:restartNumberingAfterBreak="0">
    <w:nsid w:val="00000454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83" w15:restartNumberingAfterBreak="0">
    <w:nsid w:val="00000455"/>
    <w:multiLevelType w:val="multilevel"/>
    <w:tmpl w:val="FFFFFFFF"/>
    <w:lvl w:ilvl="0">
      <w:start w:val="19"/>
      <w:numFmt w:val="decimal"/>
      <w:lvlText w:val="%1"/>
      <w:lvlJc w:val="left"/>
      <w:pPr>
        <w:ind w:left="2329" w:hanging="841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2329" w:hanging="84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29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</w:lvl>
    <w:lvl w:ilvl="5">
      <w:numFmt w:val="bullet"/>
      <w:lvlText w:val="•"/>
      <w:lvlJc w:val="left"/>
      <w:pPr>
        <w:ind w:left="5922" w:hanging="1052"/>
      </w:pPr>
    </w:lvl>
    <w:lvl w:ilvl="6">
      <w:numFmt w:val="bullet"/>
      <w:lvlText w:val="•"/>
      <w:lvlJc w:val="left"/>
      <w:pPr>
        <w:ind w:left="6823" w:hanging="1052"/>
      </w:pPr>
    </w:lvl>
    <w:lvl w:ilvl="7">
      <w:numFmt w:val="bullet"/>
      <w:lvlText w:val="•"/>
      <w:lvlJc w:val="left"/>
      <w:pPr>
        <w:ind w:left="7724" w:hanging="1052"/>
      </w:pPr>
    </w:lvl>
    <w:lvl w:ilvl="8">
      <w:numFmt w:val="bullet"/>
      <w:lvlText w:val="•"/>
      <w:lvlJc w:val="left"/>
      <w:pPr>
        <w:ind w:left="8624" w:hanging="1052"/>
      </w:pPr>
    </w:lvl>
  </w:abstractNum>
  <w:abstractNum w:abstractNumId="84" w15:restartNumberingAfterBreak="0">
    <w:nsid w:val="00000456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8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</w:lvl>
    <w:lvl w:ilvl="5">
      <w:numFmt w:val="bullet"/>
      <w:lvlText w:val="•"/>
      <w:lvlJc w:val="left"/>
      <w:pPr>
        <w:ind w:left="5456" w:hanging="1052"/>
      </w:pPr>
    </w:lvl>
    <w:lvl w:ilvl="6">
      <w:numFmt w:val="bullet"/>
      <w:lvlText w:val="•"/>
      <w:lvlJc w:val="left"/>
      <w:pPr>
        <w:ind w:left="6450" w:hanging="1052"/>
      </w:pPr>
    </w:lvl>
    <w:lvl w:ilvl="7">
      <w:numFmt w:val="bullet"/>
      <w:lvlText w:val="•"/>
      <w:lvlJc w:val="left"/>
      <w:pPr>
        <w:ind w:left="7444" w:hanging="1052"/>
      </w:pPr>
    </w:lvl>
    <w:lvl w:ilvl="8">
      <w:numFmt w:val="bullet"/>
      <w:lvlText w:val="•"/>
      <w:lvlJc w:val="left"/>
      <w:pPr>
        <w:ind w:left="8438" w:hanging="1052"/>
      </w:pPr>
    </w:lvl>
  </w:abstractNum>
  <w:abstractNum w:abstractNumId="85" w15:restartNumberingAfterBreak="0">
    <w:nsid w:val="00000457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86" w15:restartNumberingAfterBreak="0">
    <w:nsid w:val="00000458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87" w15:restartNumberingAfterBreak="0">
    <w:nsid w:val="00000459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88" w15:restartNumberingAfterBreak="0">
    <w:nsid w:val="0000045A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89" w15:restartNumberingAfterBreak="0">
    <w:nsid w:val="0000045B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90" w15:restartNumberingAfterBreak="0">
    <w:nsid w:val="0000045C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91" w15:restartNumberingAfterBreak="0">
    <w:nsid w:val="0000045D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92" w15:restartNumberingAfterBreak="0">
    <w:nsid w:val="0000045E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93" w15:restartNumberingAfterBreak="0">
    <w:nsid w:val="0000045F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94" w15:restartNumberingAfterBreak="0">
    <w:nsid w:val="00000460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95" w15:restartNumberingAfterBreak="0">
    <w:nsid w:val="00000461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11" w:hanging="303"/>
      </w:pPr>
    </w:lvl>
    <w:lvl w:ilvl="2">
      <w:numFmt w:val="bullet"/>
      <w:lvlText w:val="•"/>
      <w:lvlJc w:val="left"/>
      <w:pPr>
        <w:ind w:left="2442" w:hanging="303"/>
      </w:pPr>
    </w:lvl>
    <w:lvl w:ilvl="3">
      <w:numFmt w:val="bullet"/>
      <w:lvlText w:val="•"/>
      <w:lvlJc w:val="left"/>
      <w:pPr>
        <w:ind w:left="3273" w:hanging="303"/>
      </w:pPr>
    </w:lvl>
    <w:lvl w:ilvl="4">
      <w:numFmt w:val="bullet"/>
      <w:lvlText w:val="•"/>
      <w:lvlJc w:val="left"/>
      <w:pPr>
        <w:ind w:left="4104" w:hanging="303"/>
      </w:pPr>
    </w:lvl>
    <w:lvl w:ilvl="5">
      <w:numFmt w:val="bullet"/>
      <w:lvlText w:val="•"/>
      <w:lvlJc w:val="left"/>
      <w:pPr>
        <w:ind w:left="4935" w:hanging="303"/>
      </w:pPr>
    </w:lvl>
    <w:lvl w:ilvl="6">
      <w:numFmt w:val="bullet"/>
      <w:lvlText w:val="•"/>
      <w:lvlJc w:val="left"/>
      <w:pPr>
        <w:ind w:left="5767" w:hanging="303"/>
      </w:pPr>
    </w:lvl>
    <w:lvl w:ilvl="7">
      <w:numFmt w:val="bullet"/>
      <w:lvlText w:val="•"/>
      <w:lvlJc w:val="left"/>
      <w:pPr>
        <w:ind w:left="6598" w:hanging="303"/>
      </w:pPr>
    </w:lvl>
    <w:lvl w:ilvl="8">
      <w:numFmt w:val="bullet"/>
      <w:lvlText w:val="•"/>
      <w:lvlJc w:val="left"/>
      <w:pPr>
        <w:ind w:left="7429" w:hanging="303"/>
      </w:pPr>
    </w:lvl>
  </w:abstractNum>
  <w:abstractNum w:abstractNumId="96" w15:restartNumberingAfterBreak="0">
    <w:nsid w:val="00000462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97" w15:restartNumberingAfterBreak="0">
    <w:nsid w:val="00000463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98" w15:restartNumberingAfterBreak="0">
    <w:nsid w:val="00000464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99" w15:restartNumberingAfterBreak="0">
    <w:nsid w:val="00000465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00" w15:restartNumberingAfterBreak="0">
    <w:nsid w:val="00000466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01" w15:restartNumberingAfterBreak="0">
    <w:nsid w:val="00000467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02" w15:restartNumberingAfterBreak="0">
    <w:nsid w:val="00000468"/>
    <w:multiLevelType w:val="multilevel"/>
    <w:tmpl w:val="FFFFFFFF"/>
    <w:lvl w:ilvl="0">
      <w:numFmt w:val="bullet"/>
      <w:lvlText w:val="–"/>
      <w:lvlJc w:val="left"/>
      <w:pPr>
        <w:ind w:left="1698" w:hanging="20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2572" w:hanging="209"/>
      </w:pPr>
    </w:lvl>
    <w:lvl w:ilvl="2">
      <w:numFmt w:val="bullet"/>
      <w:lvlText w:val="•"/>
      <w:lvlJc w:val="left"/>
      <w:pPr>
        <w:ind w:left="3445" w:hanging="209"/>
      </w:pPr>
    </w:lvl>
    <w:lvl w:ilvl="3">
      <w:numFmt w:val="bullet"/>
      <w:lvlText w:val="•"/>
      <w:lvlJc w:val="left"/>
      <w:pPr>
        <w:ind w:left="4317" w:hanging="209"/>
      </w:pPr>
    </w:lvl>
    <w:lvl w:ilvl="4">
      <w:numFmt w:val="bullet"/>
      <w:lvlText w:val="•"/>
      <w:lvlJc w:val="left"/>
      <w:pPr>
        <w:ind w:left="5190" w:hanging="209"/>
      </w:pPr>
    </w:lvl>
    <w:lvl w:ilvl="5">
      <w:numFmt w:val="bullet"/>
      <w:lvlText w:val="•"/>
      <w:lvlJc w:val="left"/>
      <w:pPr>
        <w:ind w:left="6063" w:hanging="209"/>
      </w:pPr>
    </w:lvl>
    <w:lvl w:ilvl="6">
      <w:numFmt w:val="bullet"/>
      <w:lvlText w:val="•"/>
      <w:lvlJc w:val="left"/>
      <w:pPr>
        <w:ind w:left="6935" w:hanging="209"/>
      </w:pPr>
    </w:lvl>
    <w:lvl w:ilvl="7">
      <w:numFmt w:val="bullet"/>
      <w:lvlText w:val="•"/>
      <w:lvlJc w:val="left"/>
      <w:pPr>
        <w:ind w:left="7808" w:hanging="209"/>
      </w:pPr>
    </w:lvl>
    <w:lvl w:ilvl="8">
      <w:numFmt w:val="bullet"/>
      <w:lvlText w:val="•"/>
      <w:lvlJc w:val="left"/>
      <w:pPr>
        <w:ind w:left="8681" w:hanging="209"/>
      </w:pPr>
    </w:lvl>
  </w:abstractNum>
  <w:abstractNum w:abstractNumId="103" w15:restartNumberingAfterBreak="0">
    <w:nsid w:val="00000469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04" w15:restartNumberingAfterBreak="0">
    <w:nsid w:val="0000046A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05" w15:restartNumberingAfterBreak="0">
    <w:nsid w:val="0000046B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06" w15:restartNumberingAfterBreak="0">
    <w:nsid w:val="0000046C"/>
    <w:multiLevelType w:val="multilevel"/>
    <w:tmpl w:val="FFFFFFFF"/>
    <w:lvl w:ilvl="0">
      <w:start w:val="19"/>
      <w:numFmt w:val="decimal"/>
      <w:lvlText w:val="%1"/>
      <w:lvlJc w:val="left"/>
      <w:pPr>
        <w:ind w:left="2330" w:hanging="841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2330" w:hanging="84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30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35" w:hanging="1052"/>
      </w:pPr>
    </w:lvl>
    <w:lvl w:ilvl="5">
      <w:numFmt w:val="bullet"/>
      <w:lvlText w:val="•"/>
      <w:lvlJc w:val="left"/>
      <w:pPr>
        <w:ind w:left="5933" w:hanging="1052"/>
      </w:pPr>
    </w:lvl>
    <w:lvl w:ilvl="6">
      <w:numFmt w:val="bullet"/>
      <w:lvlText w:val="•"/>
      <w:lvlJc w:val="left"/>
      <w:pPr>
        <w:ind w:left="6832" w:hanging="1052"/>
      </w:pPr>
    </w:lvl>
    <w:lvl w:ilvl="7">
      <w:numFmt w:val="bullet"/>
      <w:lvlText w:val="•"/>
      <w:lvlJc w:val="left"/>
      <w:pPr>
        <w:ind w:left="7730" w:hanging="1052"/>
      </w:pPr>
    </w:lvl>
    <w:lvl w:ilvl="8">
      <w:numFmt w:val="bullet"/>
      <w:lvlText w:val="•"/>
      <w:lvlJc w:val="left"/>
      <w:pPr>
        <w:ind w:left="8629" w:hanging="1052"/>
      </w:pPr>
    </w:lvl>
  </w:abstractNum>
  <w:abstractNum w:abstractNumId="107" w15:restartNumberingAfterBreak="0">
    <w:nsid w:val="0000046D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</w:lvl>
    <w:lvl w:ilvl="5">
      <w:numFmt w:val="bullet"/>
      <w:lvlText w:val="•"/>
      <w:lvlJc w:val="left"/>
      <w:pPr>
        <w:ind w:left="5456" w:hanging="1052"/>
      </w:pPr>
    </w:lvl>
    <w:lvl w:ilvl="6">
      <w:numFmt w:val="bullet"/>
      <w:lvlText w:val="•"/>
      <w:lvlJc w:val="left"/>
      <w:pPr>
        <w:ind w:left="6450" w:hanging="1052"/>
      </w:pPr>
    </w:lvl>
    <w:lvl w:ilvl="7">
      <w:numFmt w:val="bullet"/>
      <w:lvlText w:val="•"/>
      <w:lvlJc w:val="left"/>
      <w:pPr>
        <w:ind w:left="7444" w:hanging="1052"/>
      </w:pPr>
    </w:lvl>
    <w:lvl w:ilvl="8">
      <w:numFmt w:val="bullet"/>
      <w:lvlText w:val="•"/>
      <w:lvlJc w:val="left"/>
      <w:pPr>
        <w:ind w:left="8438" w:hanging="1052"/>
      </w:pPr>
    </w:lvl>
  </w:abstractNum>
  <w:abstractNum w:abstractNumId="108" w15:restartNumberingAfterBreak="0">
    <w:nsid w:val="0000046E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09" w15:restartNumberingAfterBreak="0">
    <w:nsid w:val="0000046F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0" w15:restartNumberingAfterBreak="0">
    <w:nsid w:val="00000470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1" w15:restartNumberingAfterBreak="0">
    <w:nsid w:val="00000471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2" w15:restartNumberingAfterBreak="0">
    <w:nsid w:val="00000472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3" w15:restartNumberingAfterBreak="0">
    <w:nsid w:val="00000473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4" w15:restartNumberingAfterBreak="0">
    <w:nsid w:val="00000474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5" w15:restartNumberingAfterBreak="0">
    <w:nsid w:val="00000475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6" w15:restartNumberingAfterBreak="0">
    <w:nsid w:val="00000476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7" w15:restartNumberingAfterBreak="0">
    <w:nsid w:val="00000477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18" w15:restartNumberingAfterBreak="0">
    <w:nsid w:val="00000478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19" w15:restartNumberingAfterBreak="0">
    <w:nsid w:val="00000479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20" w15:restartNumberingAfterBreak="0">
    <w:nsid w:val="0000047A"/>
    <w:multiLevelType w:val="multilevel"/>
    <w:tmpl w:val="FFFFFFFF"/>
    <w:lvl w:ilvl="0">
      <w:start w:val="19"/>
      <w:numFmt w:val="decimal"/>
      <w:lvlText w:val="%1"/>
      <w:lvlJc w:val="left"/>
      <w:pPr>
        <w:ind w:left="782" w:hanging="84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82" w:hanging="8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782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21" w15:restartNumberingAfterBreak="0">
    <w:nsid w:val="0000047B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22" w15:restartNumberingAfterBreak="0">
    <w:nsid w:val="0000047C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23" w15:restartNumberingAfterBreak="0">
    <w:nsid w:val="0000047D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24" w15:restartNumberingAfterBreak="0">
    <w:nsid w:val="0000047E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25" w15:restartNumberingAfterBreak="0">
    <w:nsid w:val="0000047F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26" w15:restartNumberingAfterBreak="0">
    <w:nsid w:val="00000480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27" w15:restartNumberingAfterBreak="0">
    <w:nsid w:val="00000481"/>
    <w:multiLevelType w:val="multilevel"/>
    <w:tmpl w:val="FFFFFFFF"/>
    <w:lvl w:ilvl="0">
      <w:start w:val="19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30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35" w:hanging="1052"/>
      </w:pPr>
    </w:lvl>
    <w:lvl w:ilvl="5">
      <w:numFmt w:val="bullet"/>
      <w:lvlText w:val="•"/>
      <w:lvlJc w:val="left"/>
      <w:pPr>
        <w:ind w:left="5933" w:hanging="1052"/>
      </w:pPr>
    </w:lvl>
    <w:lvl w:ilvl="6">
      <w:numFmt w:val="bullet"/>
      <w:lvlText w:val="•"/>
      <w:lvlJc w:val="left"/>
      <w:pPr>
        <w:ind w:left="6832" w:hanging="1052"/>
      </w:pPr>
    </w:lvl>
    <w:lvl w:ilvl="7">
      <w:numFmt w:val="bullet"/>
      <w:lvlText w:val="•"/>
      <w:lvlJc w:val="left"/>
      <w:pPr>
        <w:ind w:left="7730" w:hanging="1052"/>
      </w:pPr>
    </w:lvl>
    <w:lvl w:ilvl="8">
      <w:numFmt w:val="bullet"/>
      <w:lvlText w:val="•"/>
      <w:lvlJc w:val="left"/>
      <w:pPr>
        <w:ind w:left="8629" w:hanging="1052"/>
      </w:pPr>
    </w:lvl>
  </w:abstractNum>
  <w:abstractNum w:abstractNumId="128" w15:restartNumberingAfterBreak="0">
    <w:nsid w:val="00000482"/>
    <w:multiLevelType w:val="multilevel"/>
    <w:tmpl w:val="FFFFFFFF"/>
    <w:lvl w:ilvl="0">
      <w:start w:val="19"/>
      <w:numFmt w:val="decimal"/>
      <w:lvlText w:val="%1"/>
      <w:lvlJc w:val="left"/>
      <w:pPr>
        <w:ind w:left="781" w:hanging="84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781" w:hanging="8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81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</w:lvl>
    <w:lvl w:ilvl="5">
      <w:numFmt w:val="bullet"/>
      <w:lvlText w:val="•"/>
      <w:lvlJc w:val="left"/>
      <w:pPr>
        <w:ind w:left="5456" w:hanging="1052"/>
      </w:pPr>
    </w:lvl>
    <w:lvl w:ilvl="6">
      <w:numFmt w:val="bullet"/>
      <w:lvlText w:val="•"/>
      <w:lvlJc w:val="left"/>
      <w:pPr>
        <w:ind w:left="6450" w:hanging="1052"/>
      </w:pPr>
    </w:lvl>
    <w:lvl w:ilvl="7">
      <w:numFmt w:val="bullet"/>
      <w:lvlText w:val="•"/>
      <w:lvlJc w:val="left"/>
      <w:pPr>
        <w:ind w:left="7444" w:hanging="1052"/>
      </w:pPr>
    </w:lvl>
    <w:lvl w:ilvl="8">
      <w:numFmt w:val="bullet"/>
      <w:lvlText w:val="•"/>
      <w:lvlJc w:val="left"/>
      <w:pPr>
        <w:ind w:left="8438" w:hanging="1052"/>
      </w:pPr>
    </w:lvl>
  </w:abstractNum>
  <w:abstractNum w:abstractNumId="129" w15:restartNumberingAfterBreak="0">
    <w:nsid w:val="00000483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0" w15:restartNumberingAfterBreak="0">
    <w:nsid w:val="00000484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1" w15:restartNumberingAfterBreak="0">
    <w:nsid w:val="00000485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2" w15:restartNumberingAfterBreak="0">
    <w:nsid w:val="00000486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3" w15:restartNumberingAfterBreak="0">
    <w:nsid w:val="00000487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4" w15:restartNumberingAfterBreak="0">
    <w:nsid w:val="00000488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5" w15:restartNumberingAfterBreak="0">
    <w:nsid w:val="00000489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6" w15:restartNumberingAfterBreak="0">
    <w:nsid w:val="0000048A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7" w15:restartNumberingAfterBreak="0">
    <w:nsid w:val="0000048B"/>
    <w:multiLevelType w:val="multilevel"/>
    <w:tmpl w:val="FFFFFFFF"/>
    <w:lvl w:ilvl="0">
      <w:start w:val="19"/>
      <w:numFmt w:val="decimal"/>
      <w:lvlText w:val="%1"/>
      <w:lvlJc w:val="left"/>
      <w:pPr>
        <w:ind w:left="782" w:hanging="84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782" w:hanging="8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782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38" w15:restartNumberingAfterBreak="0">
    <w:nsid w:val="0000048C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39" w15:restartNumberingAfterBreak="0">
    <w:nsid w:val="0000048D"/>
    <w:multiLevelType w:val="multilevel"/>
    <w:tmpl w:val="FFFFFFFF"/>
    <w:lvl w:ilvl="0">
      <w:start w:val="1"/>
      <w:numFmt w:val="decimal"/>
      <w:lvlText w:val="%1)"/>
      <w:lvlJc w:val="left"/>
      <w:pPr>
        <w:ind w:left="782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40" w15:restartNumberingAfterBreak="0">
    <w:nsid w:val="0000048E"/>
    <w:multiLevelType w:val="multilevel"/>
    <w:tmpl w:val="FFFFFFFF"/>
    <w:lvl w:ilvl="0">
      <w:start w:val="19"/>
      <w:numFmt w:val="decimal"/>
      <w:lvlText w:val="%1"/>
      <w:lvlJc w:val="left"/>
      <w:pPr>
        <w:ind w:left="782" w:hanging="84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782" w:hanging="8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782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41" w15:restartNumberingAfterBreak="0">
    <w:nsid w:val="0000048F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42" w15:restartNumberingAfterBreak="0">
    <w:nsid w:val="00000490"/>
    <w:multiLevelType w:val="multilevel"/>
    <w:tmpl w:val="FFFFFFFF"/>
    <w:lvl w:ilvl="0">
      <w:start w:val="19"/>
      <w:numFmt w:val="decimal"/>
      <w:lvlText w:val="%1"/>
      <w:lvlJc w:val="left"/>
      <w:pPr>
        <w:ind w:left="780" w:hanging="84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780" w:hanging="8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80" w:hanging="840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</w:lvl>
    <w:lvl w:ilvl="5">
      <w:numFmt w:val="bullet"/>
      <w:lvlText w:val="•"/>
      <w:lvlJc w:val="left"/>
      <w:pPr>
        <w:ind w:left="5603" w:hanging="1052"/>
      </w:pPr>
    </w:lvl>
    <w:lvl w:ilvl="6">
      <w:numFmt w:val="bullet"/>
      <w:lvlText w:val="•"/>
      <w:lvlJc w:val="left"/>
      <w:pPr>
        <w:ind w:left="6567" w:hanging="1052"/>
      </w:pPr>
    </w:lvl>
    <w:lvl w:ilvl="7">
      <w:numFmt w:val="bullet"/>
      <w:lvlText w:val="•"/>
      <w:lvlJc w:val="left"/>
      <w:pPr>
        <w:ind w:left="7532" w:hanging="1052"/>
      </w:pPr>
    </w:lvl>
    <w:lvl w:ilvl="8">
      <w:numFmt w:val="bullet"/>
      <w:lvlText w:val="•"/>
      <w:lvlJc w:val="left"/>
      <w:pPr>
        <w:ind w:left="8497" w:hanging="1052"/>
      </w:pPr>
    </w:lvl>
  </w:abstractNum>
  <w:abstractNum w:abstractNumId="143" w15:restartNumberingAfterBreak="0">
    <w:nsid w:val="00000491"/>
    <w:multiLevelType w:val="multilevel"/>
    <w:tmpl w:val="FFFFFFFF"/>
    <w:lvl w:ilvl="0">
      <w:start w:val="1"/>
      <w:numFmt w:val="decimal"/>
      <w:lvlText w:val="%1)"/>
      <w:lvlJc w:val="left"/>
      <w:pPr>
        <w:ind w:left="780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44" w15:restartNumberingAfterBreak="0">
    <w:nsid w:val="00000492"/>
    <w:multiLevelType w:val="multilevel"/>
    <w:tmpl w:val="FFFFFFFF"/>
    <w:lvl w:ilvl="0">
      <w:numFmt w:val="bullet"/>
      <w:lvlText w:val="–"/>
      <w:lvlJc w:val="left"/>
      <w:pPr>
        <w:ind w:left="1698" w:hanging="20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2572" w:hanging="209"/>
      </w:pPr>
    </w:lvl>
    <w:lvl w:ilvl="2">
      <w:numFmt w:val="bullet"/>
      <w:lvlText w:val="•"/>
      <w:lvlJc w:val="left"/>
      <w:pPr>
        <w:ind w:left="3445" w:hanging="209"/>
      </w:pPr>
    </w:lvl>
    <w:lvl w:ilvl="3">
      <w:numFmt w:val="bullet"/>
      <w:lvlText w:val="•"/>
      <w:lvlJc w:val="left"/>
      <w:pPr>
        <w:ind w:left="4317" w:hanging="209"/>
      </w:pPr>
    </w:lvl>
    <w:lvl w:ilvl="4">
      <w:numFmt w:val="bullet"/>
      <w:lvlText w:val="•"/>
      <w:lvlJc w:val="left"/>
      <w:pPr>
        <w:ind w:left="5190" w:hanging="209"/>
      </w:pPr>
    </w:lvl>
    <w:lvl w:ilvl="5">
      <w:numFmt w:val="bullet"/>
      <w:lvlText w:val="•"/>
      <w:lvlJc w:val="left"/>
      <w:pPr>
        <w:ind w:left="6063" w:hanging="209"/>
      </w:pPr>
    </w:lvl>
    <w:lvl w:ilvl="6">
      <w:numFmt w:val="bullet"/>
      <w:lvlText w:val="•"/>
      <w:lvlJc w:val="left"/>
      <w:pPr>
        <w:ind w:left="6935" w:hanging="209"/>
      </w:pPr>
    </w:lvl>
    <w:lvl w:ilvl="7">
      <w:numFmt w:val="bullet"/>
      <w:lvlText w:val="•"/>
      <w:lvlJc w:val="left"/>
      <w:pPr>
        <w:ind w:left="7808" w:hanging="209"/>
      </w:pPr>
    </w:lvl>
    <w:lvl w:ilvl="8">
      <w:numFmt w:val="bullet"/>
      <w:lvlText w:val="•"/>
      <w:lvlJc w:val="left"/>
      <w:pPr>
        <w:ind w:left="8681" w:hanging="209"/>
      </w:pPr>
    </w:lvl>
  </w:abstractNum>
  <w:abstractNum w:abstractNumId="145" w15:restartNumberingAfterBreak="0">
    <w:nsid w:val="00000493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46" w15:restartNumberingAfterBreak="0">
    <w:nsid w:val="00000494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47" w15:restartNumberingAfterBreak="0">
    <w:nsid w:val="00000495"/>
    <w:multiLevelType w:val="multilevel"/>
    <w:tmpl w:val="FFFFFFFF"/>
    <w:lvl w:ilvl="0">
      <w:start w:val="19"/>
      <w:numFmt w:val="decimal"/>
      <w:lvlText w:val="%1"/>
      <w:lvlJc w:val="left"/>
      <w:pPr>
        <w:ind w:left="1554" w:hanging="773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1554" w:hanging="773"/>
      </w:pPr>
      <w:rPr>
        <w:rFonts w:cs="Times New Roman"/>
      </w:rPr>
    </w:lvl>
    <w:lvl w:ilvl="2">
      <w:start w:val="7"/>
      <w:numFmt w:val="decimal"/>
      <w:lvlText w:val="%1.%2.%3"/>
      <w:lvlJc w:val="left"/>
      <w:pPr>
        <w:ind w:left="1554" w:hanging="773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213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81"/>
      </w:pPr>
    </w:lvl>
    <w:lvl w:ilvl="5">
      <w:numFmt w:val="bullet"/>
      <w:lvlText w:val="•"/>
      <w:lvlJc w:val="left"/>
      <w:pPr>
        <w:ind w:left="5500" w:hanging="281"/>
      </w:pPr>
    </w:lvl>
    <w:lvl w:ilvl="6">
      <w:numFmt w:val="bullet"/>
      <w:lvlText w:val="•"/>
      <w:lvlJc w:val="left"/>
      <w:pPr>
        <w:ind w:left="6485" w:hanging="281"/>
      </w:pPr>
    </w:lvl>
    <w:lvl w:ilvl="7">
      <w:numFmt w:val="bullet"/>
      <w:lvlText w:val="•"/>
      <w:lvlJc w:val="left"/>
      <w:pPr>
        <w:ind w:left="7470" w:hanging="281"/>
      </w:pPr>
    </w:lvl>
    <w:lvl w:ilvl="8">
      <w:numFmt w:val="bullet"/>
      <w:lvlText w:val="•"/>
      <w:lvlJc w:val="left"/>
      <w:pPr>
        <w:ind w:left="8456" w:hanging="281"/>
      </w:pPr>
    </w:lvl>
  </w:abstractNum>
  <w:abstractNum w:abstractNumId="148" w15:restartNumberingAfterBreak="0">
    <w:nsid w:val="00000496"/>
    <w:multiLevelType w:val="multilevel"/>
    <w:tmpl w:val="FFFFFFFF"/>
    <w:lvl w:ilvl="0">
      <w:start w:val="1"/>
      <w:numFmt w:val="decimal"/>
      <w:lvlText w:val="%1)"/>
      <w:lvlJc w:val="left"/>
      <w:pPr>
        <w:ind w:left="781" w:hanging="30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03"/>
      </w:pPr>
    </w:lvl>
    <w:lvl w:ilvl="2">
      <w:numFmt w:val="bullet"/>
      <w:lvlText w:val="•"/>
      <w:lvlJc w:val="left"/>
      <w:pPr>
        <w:ind w:left="2709" w:hanging="303"/>
      </w:pPr>
    </w:lvl>
    <w:lvl w:ilvl="3">
      <w:numFmt w:val="bullet"/>
      <w:lvlText w:val="•"/>
      <w:lvlJc w:val="left"/>
      <w:pPr>
        <w:ind w:left="3673" w:hanging="303"/>
      </w:pPr>
    </w:lvl>
    <w:lvl w:ilvl="4">
      <w:numFmt w:val="bullet"/>
      <w:lvlText w:val="•"/>
      <w:lvlJc w:val="left"/>
      <w:pPr>
        <w:ind w:left="4638" w:hanging="303"/>
      </w:pPr>
    </w:lvl>
    <w:lvl w:ilvl="5">
      <w:numFmt w:val="bullet"/>
      <w:lvlText w:val="•"/>
      <w:lvlJc w:val="left"/>
      <w:pPr>
        <w:ind w:left="5603" w:hanging="303"/>
      </w:pPr>
    </w:lvl>
    <w:lvl w:ilvl="6">
      <w:numFmt w:val="bullet"/>
      <w:lvlText w:val="•"/>
      <w:lvlJc w:val="left"/>
      <w:pPr>
        <w:ind w:left="6567" w:hanging="303"/>
      </w:pPr>
    </w:lvl>
    <w:lvl w:ilvl="7">
      <w:numFmt w:val="bullet"/>
      <w:lvlText w:val="•"/>
      <w:lvlJc w:val="left"/>
      <w:pPr>
        <w:ind w:left="7532" w:hanging="303"/>
      </w:pPr>
    </w:lvl>
    <w:lvl w:ilvl="8">
      <w:numFmt w:val="bullet"/>
      <w:lvlText w:val="•"/>
      <w:lvlJc w:val="left"/>
      <w:pPr>
        <w:ind w:left="8497" w:hanging="303"/>
      </w:pPr>
    </w:lvl>
  </w:abstractNum>
  <w:abstractNum w:abstractNumId="149" w15:restartNumberingAfterBreak="0">
    <w:nsid w:val="00000497"/>
    <w:multiLevelType w:val="multilevel"/>
    <w:tmpl w:val="FFFFFFFF"/>
    <w:lvl w:ilvl="0">
      <w:start w:val="20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30" w:hanging="84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136" w:hanging="841"/>
      </w:pPr>
    </w:lvl>
    <w:lvl w:ilvl="4">
      <w:numFmt w:val="bullet"/>
      <w:lvlText w:val="•"/>
      <w:lvlJc w:val="left"/>
      <w:pPr>
        <w:ind w:left="5035" w:hanging="841"/>
      </w:pPr>
    </w:lvl>
    <w:lvl w:ilvl="5">
      <w:numFmt w:val="bullet"/>
      <w:lvlText w:val="•"/>
      <w:lvlJc w:val="left"/>
      <w:pPr>
        <w:ind w:left="5933" w:hanging="841"/>
      </w:pPr>
    </w:lvl>
    <w:lvl w:ilvl="6">
      <w:numFmt w:val="bullet"/>
      <w:lvlText w:val="•"/>
      <w:lvlJc w:val="left"/>
      <w:pPr>
        <w:ind w:left="6832" w:hanging="841"/>
      </w:pPr>
    </w:lvl>
    <w:lvl w:ilvl="7">
      <w:numFmt w:val="bullet"/>
      <w:lvlText w:val="•"/>
      <w:lvlJc w:val="left"/>
      <w:pPr>
        <w:ind w:left="7730" w:hanging="841"/>
      </w:pPr>
    </w:lvl>
    <w:lvl w:ilvl="8">
      <w:numFmt w:val="bullet"/>
      <w:lvlText w:val="•"/>
      <w:lvlJc w:val="left"/>
      <w:pPr>
        <w:ind w:left="8629" w:hanging="841"/>
      </w:pPr>
    </w:lvl>
  </w:abstractNum>
  <w:abstractNum w:abstractNumId="150" w15:restartNumberingAfterBreak="0">
    <w:nsid w:val="00000498"/>
    <w:multiLevelType w:val="multilevel"/>
    <w:tmpl w:val="FFFFFFFF"/>
    <w:lvl w:ilvl="0">
      <w:start w:val="21"/>
      <w:numFmt w:val="decimal"/>
      <w:lvlText w:val="%1"/>
      <w:lvlJc w:val="left"/>
      <w:pPr>
        <w:ind w:left="780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</w:lvl>
    <w:lvl w:ilvl="3">
      <w:numFmt w:val="bullet"/>
      <w:lvlText w:val="•"/>
      <w:lvlJc w:val="left"/>
      <w:pPr>
        <w:ind w:left="3673" w:hanging="631"/>
      </w:pPr>
    </w:lvl>
    <w:lvl w:ilvl="4">
      <w:numFmt w:val="bullet"/>
      <w:lvlText w:val="•"/>
      <w:lvlJc w:val="left"/>
      <w:pPr>
        <w:ind w:left="4638" w:hanging="631"/>
      </w:pPr>
    </w:lvl>
    <w:lvl w:ilvl="5">
      <w:numFmt w:val="bullet"/>
      <w:lvlText w:val="•"/>
      <w:lvlJc w:val="left"/>
      <w:pPr>
        <w:ind w:left="5603" w:hanging="631"/>
      </w:pPr>
    </w:lvl>
    <w:lvl w:ilvl="6">
      <w:numFmt w:val="bullet"/>
      <w:lvlText w:val="•"/>
      <w:lvlJc w:val="left"/>
      <w:pPr>
        <w:ind w:left="6567" w:hanging="631"/>
      </w:pPr>
    </w:lvl>
    <w:lvl w:ilvl="7">
      <w:numFmt w:val="bullet"/>
      <w:lvlText w:val="•"/>
      <w:lvlJc w:val="left"/>
      <w:pPr>
        <w:ind w:left="7532" w:hanging="631"/>
      </w:pPr>
    </w:lvl>
    <w:lvl w:ilvl="8">
      <w:numFmt w:val="bullet"/>
      <w:lvlText w:val="•"/>
      <w:lvlJc w:val="left"/>
      <w:pPr>
        <w:ind w:left="8497" w:hanging="631"/>
      </w:pPr>
    </w:lvl>
  </w:abstractNum>
  <w:abstractNum w:abstractNumId="151" w15:restartNumberingAfterBreak="0">
    <w:nsid w:val="00000499"/>
    <w:multiLevelType w:val="multilevel"/>
    <w:tmpl w:val="FFFFFFFF"/>
    <w:lvl w:ilvl="0">
      <w:start w:val="22"/>
      <w:numFmt w:val="decimal"/>
      <w:lvlText w:val="%1"/>
      <w:lvlJc w:val="left"/>
      <w:pPr>
        <w:ind w:left="780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" w:hanging="63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</w:lvl>
    <w:lvl w:ilvl="3">
      <w:numFmt w:val="bullet"/>
      <w:lvlText w:val="•"/>
      <w:lvlJc w:val="left"/>
      <w:pPr>
        <w:ind w:left="3673" w:hanging="631"/>
      </w:pPr>
    </w:lvl>
    <w:lvl w:ilvl="4">
      <w:numFmt w:val="bullet"/>
      <w:lvlText w:val="•"/>
      <w:lvlJc w:val="left"/>
      <w:pPr>
        <w:ind w:left="4638" w:hanging="631"/>
      </w:pPr>
    </w:lvl>
    <w:lvl w:ilvl="5">
      <w:numFmt w:val="bullet"/>
      <w:lvlText w:val="•"/>
      <w:lvlJc w:val="left"/>
      <w:pPr>
        <w:ind w:left="5603" w:hanging="631"/>
      </w:pPr>
    </w:lvl>
    <w:lvl w:ilvl="6">
      <w:numFmt w:val="bullet"/>
      <w:lvlText w:val="•"/>
      <w:lvlJc w:val="left"/>
      <w:pPr>
        <w:ind w:left="6567" w:hanging="631"/>
      </w:pPr>
    </w:lvl>
    <w:lvl w:ilvl="7">
      <w:numFmt w:val="bullet"/>
      <w:lvlText w:val="•"/>
      <w:lvlJc w:val="left"/>
      <w:pPr>
        <w:ind w:left="7532" w:hanging="631"/>
      </w:pPr>
    </w:lvl>
    <w:lvl w:ilvl="8">
      <w:numFmt w:val="bullet"/>
      <w:lvlText w:val="•"/>
      <w:lvlJc w:val="left"/>
      <w:pPr>
        <w:ind w:left="8497" w:hanging="631"/>
      </w:pPr>
    </w:lvl>
  </w:abstractNum>
  <w:abstractNum w:abstractNumId="152" w15:restartNumberingAfterBreak="0">
    <w:nsid w:val="0000049A"/>
    <w:multiLevelType w:val="multilevel"/>
    <w:tmpl w:val="FFFFFFFF"/>
    <w:lvl w:ilvl="0">
      <w:start w:val="23"/>
      <w:numFmt w:val="decimal"/>
      <w:lvlText w:val="%1"/>
      <w:lvlJc w:val="left"/>
      <w:pPr>
        <w:ind w:left="782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2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3825" w:hanging="631"/>
      </w:pPr>
    </w:lvl>
    <w:lvl w:ilvl="3">
      <w:numFmt w:val="bullet"/>
      <w:lvlText w:val="•"/>
      <w:lvlJc w:val="left"/>
      <w:pPr>
        <w:ind w:left="4650" w:hanging="631"/>
      </w:pPr>
    </w:lvl>
    <w:lvl w:ilvl="4">
      <w:numFmt w:val="bullet"/>
      <w:lvlText w:val="•"/>
      <w:lvlJc w:val="left"/>
      <w:pPr>
        <w:ind w:left="5475" w:hanging="631"/>
      </w:pPr>
    </w:lvl>
    <w:lvl w:ilvl="5">
      <w:numFmt w:val="bullet"/>
      <w:lvlText w:val="•"/>
      <w:lvlJc w:val="left"/>
      <w:pPr>
        <w:ind w:left="6300" w:hanging="631"/>
      </w:pPr>
    </w:lvl>
    <w:lvl w:ilvl="6">
      <w:numFmt w:val="bullet"/>
      <w:lvlText w:val="•"/>
      <w:lvlJc w:val="left"/>
      <w:pPr>
        <w:ind w:left="7125" w:hanging="631"/>
      </w:pPr>
    </w:lvl>
    <w:lvl w:ilvl="7">
      <w:numFmt w:val="bullet"/>
      <w:lvlText w:val="•"/>
      <w:lvlJc w:val="left"/>
      <w:pPr>
        <w:ind w:left="7950" w:hanging="631"/>
      </w:pPr>
    </w:lvl>
    <w:lvl w:ilvl="8">
      <w:numFmt w:val="bullet"/>
      <w:lvlText w:val="•"/>
      <w:lvlJc w:val="left"/>
      <w:pPr>
        <w:ind w:left="8776" w:hanging="631"/>
      </w:pPr>
    </w:lvl>
  </w:abstractNum>
  <w:abstractNum w:abstractNumId="153" w15:restartNumberingAfterBreak="0">
    <w:nsid w:val="0000049B"/>
    <w:multiLevelType w:val="multilevel"/>
    <w:tmpl w:val="FFFFFFFF"/>
    <w:lvl w:ilvl="0">
      <w:start w:val="25"/>
      <w:numFmt w:val="decimal"/>
      <w:lvlText w:val="%1"/>
      <w:lvlJc w:val="left"/>
      <w:pPr>
        <w:ind w:left="779" w:hanging="63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79" w:hanging="63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</w:lvl>
    <w:lvl w:ilvl="4">
      <w:numFmt w:val="bullet"/>
      <w:lvlText w:val="•"/>
      <w:lvlJc w:val="left"/>
      <w:pPr>
        <w:ind w:left="4638" w:hanging="841"/>
      </w:pPr>
    </w:lvl>
    <w:lvl w:ilvl="5">
      <w:numFmt w:val="bullet"/>
      <w:lvlText w:val="•"/>
      <w:lvlJc w:val="left"/>
      <w:pPr>
        <w:ind w:left="5603" w:hanging="841"/>
      </w:pPr>
    </w:lvl>
    <w:lvl w:ilvl="6">
      <w:numFmt w:val="bullet"/>
      <w:lvlText w:val="•"/>
      <w:lvlJc w:val="left"/>
      <w:pPr>
        <w:ind w:left="6567" w:hanging="841"/>
      </w:pPr>
    </w:lvl>
    <w:lvl w:ilvl="7">
      <w:numFmt w:val="bullet"/>
      <w:lvlText w:val="•"/>
      <w:lvlJc w:val="left"/>
      <w:pPr>
        <w:ind w:left="7532" w:hanging="841"/>
      </w:pPr>
    </w:lvl>
    <w:lvl w:ilvl="8">
      <w:numFmt w:val="bullet"/>
      <w:lvlText w:val="•"/>
      <w:lvlJc w:val="left"/>
      <w:pPr>
        <w:ind w:left="8497" w:hanging="841"/>
      </w:pPr>
    </w:lvl>
  </w:abstractNum>
  <w:abstractNum w:abstractNumId="154" w15:restartNumberingAfterBreak="0">
    <w:nsid w:val="0000049C"/>
    <w:multiLevelType w:val="multilevel"/>
    <w:tmpl w:val="FFFFFFFF"/>
    <w:lvl w:ilvl="0">
      <w:start w:val="25"/>
      <w:numFmt w:val="decimal"/>
      <w:lvlText w:val="%1"/>
      <w:lvlJc w:val="left"/>
      <w:pPr>
        <w:ind w:left="781" w:hanging="631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781" w:hanging="631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</w:lvl>
    <w:lvl w:ilvl="3">
      <w:numFmt w:val="bullet"/>
      <w:lvlText w:val="•"/>
      <w:lvlJc w:val="left"/>
      <w:pPr>
        <w:ind w:left="3673" w:hanging="631"/>
      </w:pPr>
    </w:lvl>
    <w:lvl w:ilvl="4">
      <w:numFmt w:val="bullet"/>
      <w:lvlText w:val="•"/>
      <w:lvlJc w:val="left"/>
      <w:pPr>
        <w:ind w:left="4638" w:hanging="631"/>
      </w:pPr>
    </w:lvl>
    <w:lvl w:ilvl="5">
      <w:numFmt w:val="bullet"/>
      <w:lvlText w:val="•"/>
      <w:lvlJc w:val="left"/>
      <w:pPr>
        <w:ind w:left="5603" w:hanging="631"/>
      </w:pPr>
    </w:lvl>
    <w:lvl w:ilvl="6">
      <w:numFmt w:val="bullet"/>
      <w:lvlText w:val="•"/>
      <w:lvlJc w:val="left"/>
      <w:pPr>
        <w:ind w:left="6567" w:hanging="631"/>
      </w:pPr>
    </w:lvl>
    <w:lvl w:ilvl="7">
      <w:numFmt w:val="bullet"/>
      <w:lvlText w:val="•"/>
      <w:lvlJc w:val="left"/>
      <w:pPr>
        <w:ind w:left="7532" w:hanging="631"/>
      </w:pPr>
    </w:lvl>
    <w:lvl w:ilvl="8">
      <w:numFmt w:val="bullet"/>
      <w:lvlText w:val="•"/>
      <w:lvlJc w:val="left"/>
      <w:pPr>
        <w:ind w:left="8497" w:hanging="631"/>
      </w:pPr>
    </w:lvl>
  </w:abstractNum>
  <w:abstractNum w:abstractNumId="155" w15:restartNumberingAfterBreak="0">
    <w:nsid w:val="0000049D"/>
    <w:multiLevelType w:val="multilevel"/>
    <w:tmpl w:val="FFFFFFFF"/>
    <w:lvl w:ilvl="0">
      <w:start w:val="1"/>
      <w:numFmt w:val="decimal"/>
      <w:lvlText w:val="%1."/>
      <w:lvlJc w:val="left"/>
      <w:pPr>
        <w:ind w:left="781" w:hanging="324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324"/>
      </w:pPr>
    </w:lvl>
    <w:lvl w:ilvl="2">
      <w:numFmt w:val="bullet"/>
      <w:lvlText w:val="•"/>
      <w:lvlJc w:val="left"/>
      <w:pPr>
        <w:ind w:left="2709" w:hanging="324"/>
      </w:pPr>
    </w:lvl>
    <w:lvl w:ilvl="3">
      <w:numFmt w:val="bullet"/>
      <w:lvlText w:val="•"/>
      <w:lvlJc w:val="left"/>
      <w:pPr>
        <w:ind w:left="3673" w:hanging="324"/>
      </w:pPr>
    </w:lvl>
    <w:lvl w:ilvl="4">
      <w:numFmt w:val="bullet"/>
      <w:lvlText w:val="•"/>
      <w:lvlJc w:val="left"/>
      <w:pPr>
        <w:ind w:left="4638" w:hanging="324"/>
      </w:pPr>
    </w:lvl>
    <w:lvl w:ilvl="5">
      <w:numFmt w:val="bullet"/>
      <w:lvlText w:val="•"/>
      <w:lvlJc w:val="left"/>
      <w:pPr>
        <w:ind w:left="5603" w:hanging="324"/>
      </w:pPr>
    </w:lvl>
    <w:lvl w:ilvl="6">
      <w:numFmt w:val="bullet"/>
      <w:lvlText w:val="•"/>
      <w:lvlJc w:val="left"/>
      <w:pPr>
        <w:ind w:left="6567" w:hanging="324"/>
      </w:pPr>
    </w:lvl>
    <w:lvl w:ilvl="7">
      <w:numFmt w:val="bullet"/>
      <w:lvlText w:val="•"/>
      <w:lvlJc w:val="left"/>
      <w:pPr>
        <w:ind w:left="7532" w:hanging="324"/>
      </w:pPr>
    </w:lvl>
    <w:lvl w:ilvl="8">
      <w:numFmt w:val="bullet"/>
      <w:lvlText w:val="•"/>
      <w:lvlJc w:val="left"/>
      <w:pPr>
        <w:ind w:left="8497" w:hanging="324"/>
      </w:pPr>
    </w:lvl>
  </w:abstractNum>
  <w:abstractNum w:abstractNumId="156" w15:restartNumberingAfterBreak="0">
    <w:nsid w:val="0000049E"/>
    <w:multiLevelType w:val="multilevel"/>
    <w:tmpl w:val="FFFFFFFF"/>
    <w:lvl w:ilvl="0">
      <w:start w:val="1"/>
      <w:numFmt w:val="decimal"/>
      <w:lvlText w:val="%1."/>
      <w:lvlJc w:val="left"/>
      <w:pPr>
        <w:ind w:left="781" w:hanging="29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781" w:hanging="336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336"/>
      </w:pPr>
    </w:lvl>
    <w:lvl w:ilvl="3">
      <w:numFmt w:val="bullet"/>
      <w:lvlText w:val="•"/>
      <w:lvlJc w:val="left"/>
      <w:pPr>
        <w:ind w:left="3673" w:hanging="336"/>
      </w:pPr>
    </w:lvl>
    <w:lvl w:ilvl="4">
      <w:numFmt w:val="bullet"/>
      <w:lvlText w:val="•"/>
      <w:lvlJc w:val="left"/>
      <w:pPr>
        <w:ind w:left="4638" w:hanging="336"/>
      </w:pPr>
    </w:lvl>
    <w:lvl w:ilvl="5">
      <w:numFmt w:val="bullet"/>
      <w:lvlText w:val="•"/>
      <w:lvlJc w:val="left"/>
      <w:pPr>
        <w:ind w:left="5603" w:hanging="336"/>
      </w:pPr>
    </w:lvl>
    <w:lvl w:ilvl="6">
      <w:numFmt w:val="bullet"/>
      <w:lvlText w:val="•"/>
      <w:lvlJc w:val="left"/>
      <w:pPr>
        <w:ind w:left="6567" w:hanging="336"/>
      </w:pPr>
    </w:lvl>
    <w:lvl w:ilvl="7">
      <w:numFmt w:val="bullet"/>
      <w:lvlText w:val="•"/>
      <w:lvlJc w:val="left"/>
      <w:pPr>
        <w:ind w:left="7532" w:hanging="336"/>
      </w:pPr>
    </w:lvl>
    <w:lvl w:ilvl="8">
      <w:numFmt w:val="bullet"/>
      <w:lvlText w:val="•"/>
      <w:lvlJc w:val="left"/>
      <w:pPr>
        <w:ind w:left="8497" w:hanging="336"/>
      </w:pPr>
    </w:lvl>
  </w:abstractNum>
  <w:abstractNum w:abstractNumId="157" w15:restartNumberingAfterBreak="0">
    <w:nsid w:val="0000049F"/>
    <w:multiLevelType w:val="multilevel"/>
    <w:tmpl w:val="FFFFFFFF"/>
    <w:lvl w:ilvl="0">
      <w:start w:val="1"/>
      <w:numFmt w:val="decimal"/>
      <w:lvlText w:val="%1."/>
      <w:lvlJc w:val="left"/>
      <w:pPr>
        <w:ind w:left="781" w:hanging="29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44" w:hanging="298"/>
      </w:pPr>
    </w:lvl>
    <w:lvl w:ilvl="2">
      <w:numFmt w:val="bullet"/>
      <w:lvlText w:val="•"/>
      <w:lvlJc w:val="left"/>
      <w:pPr>
        <w:ind w:left="2709" w:hanging="298"/>
      </w:pPr>
    </w:lvl>
    <w:lvl w:ilvl="3">
      <w:numFmt w:val="bullet"/>
      <w:lvlText w:val="•"/>
      <w:lvlJc w:val="left"/>
      <w:pPr>
        <w:ind w:left="3673" w:hanging="298"/>
      </w:pPr>
    </w:lvl>
    <w:lvl w:ilvl="4">
      <w:numFmt w:val="bullet"/>
      <w:lvlText w:val="•"/>
      <w:lvlJc w:val="left"/>
      <w:pPr>
        <w:ind w:left="4638" w:hanging="298"/>
      </w:pPr>
    </w:lvl>
    <w:lvl w:ilvl="5">
      <w:numFmt w:val="bullet"/>
      <w:lvlText w:val="•"/>
      <w:lvlJc w:val="left"/>
      <w:pPr>
        <w:ind w:left="5603" w:hanging="298"/>
      </w:pPr>
    </w:lvl>
    <w:lvl w:ilvl="6">
      <w:numFmt w:val="bullet"/>
      <w:lvlText w:val="•"/>
      <w:lvlJc w:val="left"/>
      <w:pPr>
        <w:ind w:left="6567" w:hanging="298"/>
      </w:pPr>
    </w:lvl>
    <w:lvl w:ilvl="7">
      <w:numFmt w:val="bullet"/>
      <w:lvlText w:val="•"/>
      <w:lvlJc w:val="left"/>
      <w:pPr>
        <w:ind w:left="7532" w:hanging="298"/>
      </w:pPr>
    </w:lvl>
    <w:lvl w:ilvl="8">
      <w:numFmt w:val="bullet"/>
      <w:lvlText w:val="•"/>
      <w:lvlJc w:val="left"/>
      <w:pPr>
        <w:ind w:left="8497" w:hanging="298"/>
      </w:pPr>
    </w:lvl>
  </w:abstractNum>
  <w:abstractNum w:abstractNumId="158" w15:restartNumberingAfterBreak="0">
    <w:nsid w:val="000004A0"/>
    <w:multiLevelType w:val="multilevel"/>
    <w:tmpl w:val="FFFFFFFF"/>
    <w:lvl w:ilvl="0">
      <w:numFmt w:val="bullet"/>
      <w:lvlText w:val="-"/>
      <w:lvlJc w:val="left"/>
      <w:pPr>
        <w:ind w:left="945" w:hanging="164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888" w:hanging="164"/>
      </w:pPr>
    </w:lvl>
    <w:lvl w:ilvl="2">
      <w:numFmt w:val="bullet"/>
      <w:lvlText w:val="•"/>
      <w:lvlJc w:val="left"/>
      <w:pPr>
        <w:ind w:left="2837" w:hanging="164"/>
      </w:pPr>
    </w:lvl>
    <w:lvl w:ilvl="3">
      <w:numFmt w:val="bullet"/>
      <w:lvlText w:val="•"/>
      <w:lvlJc w:val="left"/>
      <w:pPr>
        <w:ind w:left="3785" w:hanging="164"/>
      </w:pPr>
    </w:lvl>
    <w:lvl w:ilvl="4">
      <w:numFmt w:val="bullet"/>
      <w:lvlText w:val="•"/>
      <w:lvlJc w:val="left"/>
      <w:pPr>
        <w:ind w:left="4734" w:hanging="164"/>
      </w:pPr>
    </w:lvl>
    <w:lvl w:ilvl="5">
      <w:numFmt w:val="bullet"/>
      <w:lvlText w:val="•"/>
      <w:lvlJc w:val="left"/>
      <w:pPr>
        <w:ind w:left="5683" w:hanging="164"/>
      </w:pPr>
    </w:lvl>
    <w:lvl w:ilvl="6">
      <w:numFmt w:val="bullet"/>
      <w:lvlText w:val="•"/>
      <w:lvlJc w:val="left"/>
      <w:pPr>
        <w:ind w:left="6631" w:hanging="164"/>
      </w:pPr>
    </w:lvl>
    <w:lvl w:ilvl="7">
      <w:numFmt w:val="bullet"/>
      <w:lvlText w:val="•"/>
      <w:lvlJc w:val="left"/>
      <w:pPr>
        <w:ind w:left="7580" w:hanging="164"/>
      </w:pPr>
    </w:lvl>
    <w:lvl w:ilvl="8">
      <w:numFmt w:val="bullet"/>
      <w:lvlText w:val="•"/>
      <w:lvlJc w:val="left"/>
      <w:pPr>
        <w:ind w:left="8529" w:hanging="164"/>
      </w:pPr>
    </w:lvl>
  </w:abstractNum>
  <w:num w:numId="1" w16cid:durableId="1050569222">
    <w:abstractNumId w:val="158"/>
  </w:num>
  <w:num w:numId="2" w16cid:durableId="709113407">
    <w:abstractNumId w:val="157"/>
  </w:num>
  <w:num w:numId="3" w16cid:durableId="1054232513">
    <w:abstractNumId w:val="156"/>
  </w:num>
  <w:num w:numId="4" w16cid:durableId="2011760115">
    <w:abstractNumId w:val="155"/>
  </w:num>
  <w:num w:numId="5" w16cid:durableId="1972203175">
    <w:abstractNumId w:val="154"/>
  </w:num>
  <w:num w:numId="6" w16cid:durableId="1209151319">
    <w:abstractNumId w:val="153"/>
  </w:num>
  <w:num w:numId="7" w16cid:durableId="1670448928">
    <w:abstractNumId w:val="152"/>
  </w:num>
  <w:num w:numId="8" w16cid:durableId="208301537">
    <w:abstractNumId w:val="151"/>
  </w:num>
  <w:num w:numId="9" w16cid:durableId="713503105">
    <w:abstractNumId w:val="150"/>
  </w:num>
  <w:num w:numId="10" w16cid:durableId="1912813170">
    <w:abstractNumId w:val="149"/>
  </w:num>
  <w:num w:numId="11" w16cid:durableId="1947300697">
    <w:abstractNumId w:val="148"/>
  </w:num>
  <w:num w:numId="12" w16cid:durableId="1992824677">
    <w:abstractNumId w:val="147"/>
  </w:num>
  <w:num w:numId="13" w16cid:durableId="973875173">
    <w:abstractNumId w:val="146"/>
  </w:num>
  <w:num w:numId="14" w16cid:durableId="831022264">
    <w:abstractNumId w:val="145"/>
  </w:num>
  <w:num w:numId="15" w16cid:durableId="796147421">
    <w:abstractNumId w:val="144"/>
  </w:num>
  <w:num w:numId="16" w16cid:durableId="1532110130">
    <w:abstractNumId w:val="143"/>
  </w:num>
  <w:num w:numId="17" w16cid:durableId="565142548">
    <w:abstractNumId w:val="142"/>
  </w:num>
  <w:num w:numId="18" w16cid:durableId="348607507">
    <w:abstractNumId w:val="141"/>
  </w:num>
  <w:num w:numId="19" w16cid:durableId="927008288">
    <w:abstractNumId w:val="140"/>
  </w:num>
  <w:num w:numId="20" w16cid:durableId="403770471">
    <w:abstractNumId w:val="139"/>
  </w:num>
  <w:num w:numId="21" w16cid:durableId="546227">
    <w:abstractNumId w:val="138"/>
  </w:num>
  <w:num w:numId="22" w16cid:durableId="48699569">
    <w:abstractNumId w:val="137"/>
  </w:num>
  <w:num w:numId="23" w16cid:durableId="2103335594">
    <w:abstractNumId w:val="136"/>
  </w:num>
  <w:num w:numId="24" w16cid:durableId="1751385547">
    <w:abstractNumId w:val="135"/>
  </w:num>
  <w:num w:numId="25" w16cid:durableId="2118254906">
    <w:abstractNumId w:val="134"/>
  </w:num>
  <w:num w:numId="26" w16cid:durableId="1336305052">
    <w:abstractNumId w:val="133"/>
  </w:num>
  <w:num w:numId="27" w16cid:durableId="1802531574">
    <w:abstractNumId w:val="132"/>
  </w:num>
  <w:num w:numId="28" w16cid:durableId="284584265">
    <w:abstractNumId w:val="131"/>
  </w:num>
  <w:num w:numId="29" w16cid:durableId="1555040185">
    <w:abstractNumId w:val="130"/>
  </w:num>
  <w:num w:numId="30" w16cid:durableId="1677920955">
    <w:abstractNumId w:val="129"/>
  </w:num>
  <w:num w:numId="31" w16cid:durableId="1365329640">
    <w:abstractNumId w:val="128"/>
  </w:num>
  <w:num w:numId="32" w16cid:durableId="1801145617">
    <w:abstractNumId w:val="127"/>
  </w:num>
  <w:num w:numId="33" w16cid:durableId="1235748065">
    <w:abstractNumId w:val="126"/>
  </w:num>
  <w:num w:numId="34" w16cid:durableId="1474718467">
    <w:abstractNumId w:val="125"/>
  </w:num>
  <w:num w:numId="35" w16cid:durableId="321086104">
    <w:abstractNumId w:val="124"/>
  </w:num>
  <w:num w:numId="36" w16cid:durableId="635453146">
    <w:abstractNumId w:val="123"/>
  </w:num>
  <w:num w:numId="37" w16cid:durableId="37709365">
    <w:abstractNumId w:val="122"/>
  </w:num>
  <w:num w:numId="38" w16cid:durableId="1488130199">
    <w:abstractNumId w:val="121"/>
  </w:num>
  <w:num w:numId="39" w16cid:durableId="741492285">
    <w:abstractNumId w:val="120"/>
  </w:num>
  <w:num w:numId="40" w16cid:durableId="1131676667">
    <w:abstractNumId w:val="119"/>
  </w:num>
  <w:num w:numId="41" w16cid:durableId="1744642490">
    <w:abstractNumId w:val="118"/>
  </w:num>
  <w:num w:numId="42" w16cid:durableId="175702990">
    <w:abstractNumId w:val="117"/>
  </w:num>
  <w:num w:numId="43" w16cid:durableId="800684406">
    <w:abstractNumId w:val="116"/>
  </w:num>
  <w:num w:numId="44" w16cid:durableId="1722752636">
    <w:abstractNumId w:val="115"/>
  </w:num>
  <w:num w:numId="45" w16cid:durableId="555893300">
    <w:abstractNumId w:val="114"/>
  </w:num>
  <w:num w:numId="46" w16cid:durableId="105781032">
    <w:abstractNumId w:val="113"/>
  </w:num>
  <w:num w:numId="47" w16cid:durableId="547496289">
    <w:abstractNumId w:val="112"/>
  </w:num>
  <w:num w:numId="48" w16cid:durableId="1055620409">
    <w:abstractNumId w:val="111"/>
  </w:num>
  <w:num w:numId="49" w16cid:durableId="1314329498">
    <w:abstractNumId w:val="110"/>
  </w:num>
  <w:num w:numId="50" w16cid:durableId="748960130">
    <w:abstractNumId w:val="109"/>
  </w:num>
  <w:num w:numId="51" w16cid:durableId="1889414367">
    <w:abstractNumId w:val="108"/>
  </w:num>
  <w:num w:numId="52" w16cid:durableId="575210623">
    <w:abstractNumId w:val="107"/>
  </w:num>
  <w:num w:numId="53" w16cid:durableId="701826573">
    <w:abstractNumId w:val="106"/>
  </w:num>
  <w:num w:numId="54" w16cid:durableId="1639534460">
    <w:abstractNumId w:val="105"/>
  </w:num>
  <w:num w:numId="55" w16cid:durableId="331566050">
    <w:abstractNumId w:val="104"/>
  </w:num>
  <w:num w:numId="56" w16cid:durableId="1359506532">
    <w:abstractNumId w:val="103"/>
  </w:num>
  <w:num w:numId="57" w16cid:durableId="232542512">
    <w:abstractNumId w:val="102"/>
  </w:num>
  <w:num w:numId="58" w16cid:durableId="1770543846">
    <w:abstractNumId w:val="101"/>
  </w:num>
  <w:num w:numId="59" w16cid:durableId="1721859124">
    <w:abstractNumId w:val="100"/>
  </w:num>
  <w:num w:numId="60" w16cid:durableId="754665786">
    <w:abstractNumId w:val="99"/>
  </w:num>
  <w:num w:numId="61" w16cid:durableId="82379926">
    <w:abstractNumId w:val="98"/>
  </w:num>
  <w:num w:numId="62" w16cid:durableId="804857632">
    <w:abstractNumId w:val="97"/>
  </w:num>
  <w:num w:numId="63" w16cid:durableId="501513094">
    <w:abstractNumId w:val="96"/>
  </w:num>
  <w:num w:numId="64" w16cid:durableId="112360452">
    <w:abstractNumId w:val="95"/>
  </w:num>
  <w:num w:numId="65" w16cid:durableId="1755470561">
    <w:abstractNumId w:val="94"/>
  </w:num>
  <w:num w:numId="66" w16cid:durableId="971668391">
    <w:abstractNumId w:val="93"/>
  </w:num>
  <w:num w:numId="67" w16cid:durableId="175308824">
    <w:abstractNumId w:val="92"/>
  </w:num>
  <w:num w:numId="68" w16cid:durableId="981957028">
    <w:abstractNumId w:val="91"/>
  </w:num>
  <w:num w:numId="69" w16cid:durableId="1226141271">
    <w:abstractNumId w:val="90"/>
  </w:num>
  <w:num w:numId="70" w16cid:durableId="1133209755">
    <w:abstractNumId w:val="89"/>
  </w:num>
  <w:num w:numId="71" w16cid:durableId="1594972259">
    <w:abstractNumId w:val="88"/>
  </w:num>
  <w:num w:numId="72" w16cid:durableId="60909757">
    <w:abstractNumId w:val="87"/>
  </w:num>
  <w:num w:numId="73" w16cid:durableId="1726684300">
    <w:abstractNumId w:val="86"/>
  </w:num>
  <w:num w:numId="74" w16cid:durableId="1858470646">
    <w:abstractNumId w:val="85"/>
  </w:num>
  <w:num w:numId="75" w16cid:durableId="1349798109">
    <w:abstractNumId w:val="84"/>
  </w:num>
  <w:num w:numId="76" w16cid:durableId="2115710764">
    <w:abstractNumId w:val="83"/>
  </w:num>
  <w:num w:numId="77" w16cid:durableId="1849909425">
    <w:abstractNumId w:val="82"/>
  </w:num>
  <w:num w:numId="78" w16cid:durableId="791754611">
    <w:abstractNumId w:val="81"/>
  </w:num>
  <w:num w:numId="79" w16cid:durableId="78912281">
    <w:abstractNumId w:val="80"/>
  </w:num>
  <w:num w:numId="80" w16cid:durableId="1115099245">
    <w:abstractNumId w:val="79"/>
  </w:num>
  <w:num w:numId="81" w16cid:durableId="1610357378">
    <w:abstractNumId w:val="78"/>
  </w:num>
  <w:num w:numId="82" w16cid:durableId="697463524">
    <w:abstractNumId w:val="77"/>
  </w:num>
  <w:num w:numId="83" w16cid:durableId="1867523466">
    <w:abstractNumId w:val="76"/>
  </w:num>
  <w:num w:numId="84" w16cid:durableId="1488744528">
    <w:abstractNumId w:val="75"/>
  </w:num>
  <w:num w:numId="85" w16cid:durableId="124543063">
    <w:abstractNumId w:val="74"/>
  </w:num>
  <w:num w:numId="86" w16cid:durableId="663512667">
    <w:abstractNumId w:val="73"/>
  </w:num>
  <w:num w:numId="87" w16cid:durableId="70860310">
    <w:abstractNumId w:val="72"/>
  </w:num>
  <w:num w:numId="88" w16cid:durableId="280915372">
    <w:abstractNumId w:val="71"/>
  </w:num>
  <w:num w:numId="89" w16cid:durableId="509879024">
    <w:abstractNumId w:val="70"/>
  </w:num>
  <w:num w:numId="90" w16cid:durableId="2064979466">
    <w:abstractNumId w:val="69"/>
  </w:num>
  <w:num w:numId="91" w16cid:durableId="561991150">
    <w:abstractNumId w:val="68"/>
  </w:num>
  <w:num w:numId="92" w16cid:durableId="1987927368">
    <w:abstractNumId w:val="67"/>
  </w:num>
  <w:num w:numId="93" w16cid:durableId="1266496254">
    <w:abstractNumId w:val="66"/>
  </w:num>
  <w:num w:numId="94" w16cid:durableId="71243529">
    <w:abstractNumId w:val="65"/>
  </w:num>
  <w:num w:numId="95" w16cid:durableId="1760559502">
    <w:abstractNumId w:val="64"/>
  </w:num>
  <w:num w:numId="96" w16cid:durableId="1239247325">
    <w:abstractNumId w:val="63"/>
  </w:num>
  <w:num w:numId="97" w16cid:durableId="238831184">
    <w:abstractNumId w:val="62"/>
  </w:num>
  <w:num w:numId="98" w16cid:durableId="924656265">
    <w:abstractNumId w:val="61"/>
  </w:num>
  <w:num w:numId="99" w16cid:durableId="600066106">
    <w:abstractNumId w:val="60"/>
  </w:num>
  <w:num w:numId="100" w16cid:durableId="303311737">
    <w:abstractNumId w:val="59"/>
  </w:num>
  <w:num w:numId="101" w16cid:durableId="2031254872">
    <w:abstractNumId w:val="58"/>
  </w:num>
  <w:num w:numId="102" w16cid:durableId="1798912962">
    <w:abstractNumId w:val="57"/>
  </w:num>
  <w:num w:numId="103" w16cid:durableId="1040281941">
    <w:abstractNumId w:val="56"/>
  </w:num>
  <w:num w:numId="104" w16cid:durableId="477069263">
    <w:abstractNumId w:val="55"/>
  </w:num>
  <w:num w:numId="105" w16cid:durableId="1891719839">
    <w:abstractNumId w:val="54"/>
  </w:num>
  <w:num w:numId="106" w16cid:durableId="1369795205">
    <w:abstractNumId w:val="53"/>
  </w:num>
  <w:num w:numId="107" w16cid:durableId="912741035">
    <w:abstractNumId w:val="52"/>
  </w:num>
  <w:num w:numId="108" w16cid:durableId="842164967">
    <w:abstractNumId w:val="51"/>
  </w:num>
  <w:num w:numId="109" w16cid:durableId="1957978078">
    <w:abstractNumId w:val="50"/>
  </w:num>
  <w:num w:numId="110" w16cid:durableId="73819785">
    <w:abstractNumId w:val="49"/>
  </w:num>
  <w:num w:numId="111" w16cid:durableId="1496066169">
    <w:abstractNumId w:val="48"/>
  </w:num>
  <w:num w:numId="112" w16cid:durableId="1557860899">
    <w:abstractNumId w:val="47"/>
  </w:num>
  <w:num w:numId="113" w16cid:durableId="2042627673">
    <w:abstractNumId w:val="46"/>
  </w:num>
  <w:num w:numId="114" w16cid:durableId="1187407540">
    <w:abstractNumId w:val="45"/>
  </w:num>
  <w:num w:numId="115" w16cid:durableId="1503818432">
    <w:abstractNumId w:val="44"/>
  </w:num>
  <w:num w:numId="116" w16cid:durableId="1951469165">
    <w:abstractNumId w:val="43"/>
  </w:num>
  <w:num w:numId="117" w16cid:durableId="277302341">
    <w:abstractNumId w:val="42"/>
  </w:num>
  <w:num w:numId="118" w16cid:durableId="1107582585">
    <w:abstractNumId w:val="41"/>
  </w:num>
  <w:num w:numId="119" w16cid:durableId="241373964">
    <w:abstractNumId w:val="40"/>
  </w:num>
  <w:num w:numId="120" w16cid:durableId="1890458829">
    <w:abstractNumId w:val="39"/>
  </w:num>
  <w:num w:numId="121" w16cid:durableId="244455147">
    <w:abstractNumId w:val="38"/>
  </w:num>
  <w:num w:numId="122" w16cid:durableId="1581980762">
    <w:abstractNumId w:val="37"/>
  </w:num>
  <w:num w:numId="123" w16cid:durableId="1459177667">
    <w:abstractNumId w:val="36"/>
  </w:num>
  <w:num w:numId="124" w16cid:durableId="483014001">
    <w:abstractNumId w:val="35"/>
  </w:num>
  <w:num w:numId="125" w16cid:durableId="2022735548">
    <w:abstractNumId w:val="34"/>
  </w:num>
  <w:num w:numId="126" w16cid:durableId="1181551660">
    <w:abstractNumId w:val="33"/>
  </w:num>
  <w:num w:numId="127" w16cid:durableId="459110619">
    <w:abstractNumId w:val="32"/>
  </w:num>
  <w:num w:numId="128" w16cid:durableId="785852709">
    <w:abstractNumId w:val="31"/>
  </w:num>
  <w:num w:numId="129" w16cid:durableId="1037897536">
    <w:abstractNumId w:val="30"/>
  </w:num>
  <w:num w:numId="130" w16cid:durableId="952399958">
    <w:abstractNumId w:val="29"/>
  </w:num>
  <w:num w:numId="131" w16cid:durableId="1429235999">
    <w:abstractNumId w:val="28"/>
  </w:num>
  <w:num w:numId="132" w16cid:durableId="713769714">
    <w:abstractNumId w:val="27"/>
  </w:num>
  <w:num w:numId="133" w16cid:durableId="1904413158">
    <w:abstractNumId w:val="26"/>
  </w:num>
  <w:num w:numId="134" w16cid:durableId="2076052118">
    <w:abstractNumId w:val="25"/>
  </w:num>
  <w:num w:numId="135" w16cid:durableId="1068769453">
    <w:abstractNumId w:val="24"/>
  </w:num>
  <w:num w:numId="136" w16cid:durableId="1089887978">
    <w:abstractNumId w:val="23"/>
  </w:num>
  <w:num w:numId="137" w16cid:durableId="2113434694">
    <w:abstractNumId w:val="22"/>
  </w:num>
  <w:num w:numId="138" w16cid:durableId="2008440942">
    <w:abstractNumId w:val="21"/>
  </w:num>
  <w:num w:numId="139" w16cid:durableId="347948333">
    <w:abstractNumId w:val="20"/>
  </w:num>
  <w:num w:numId="140" w16cid:durableId="546721551">
    <w:abstractNumId w:val="19"/>
  </w:num>
  <w:num w:numId="141" w16cid:durableId="681978932">
    <w:abstractNumId w:val="18"/>
  </w:num>
  <w:num w:numId="142" w16cid:durableId="208495464">
    <w:abstractNumId w:val="17"/>
  </w:num>
  <w:num w:numId="143" w16cid:durableId="1578125658">
    <w:abstractNumId w:val="16"/>
  </w:num>
  <w:num w:numId="144" w16cid:durableId="1491407616">
    <w:abstractNumId w:val="15"/>
  </w:num>
  <w:num w:numId="145" w16cid:durableId="602807087">
    <w:abstractNumId w:val="14"/>
  </w:num>
  <w:num w:numId="146" w16cid:durableId="252279981">
    <w:abstractNumId w:val="13"/>
  </w:num>
  <w:num w:numId="147" w16cid:durableId="1540505230">
    <w:abstractNumId w:val="12"/>
  </w:num>
  <w:num w:numId="148" w16cid:durableId="134415122">
    <w:abstractNumId w:val="11"/>
  </w:num>
  <w:num w:numId="149" w16cid:durableId="1984698119">
    <w:abstractNumId w:val="10"/>
  </w:num>
  <w:num w:numId="150" w16cid:durableId="317076845">
    <w:abstractNumId w:val="9"/>
  </w:num>
  <w:num w:numId="151" w16cid:durableId="1438912645">
    <w:abstractNumId w:val="8"/>
  </w:num>
  <w:num w:numId="152" w16cid:durableId="1604679176">
    <w:abstractNumId w:val="7"/>
  </w:num>
  <w:num w:numId="153" w16cid:durableId="1919514479">
    <w:abstractNumId w:val="6"/>
  </w:num>
  <w:num w:numId="154" w16cid:durableId="593708065">
    <w:abstractNumId w:val="5"/>
  </w:num>
  <w:num w:numId="155" w16cid:durableId="2000963425">
    <w:abstractNumId w:val="4"/>
  </w:num>
  <w:num w:numId="156" w16cid:durableId="82118539">
    <w:abstractNumId w:val="3"/>
  </w:num>
  <w:num w:numId="157" w16cid:durableId="2129662911">
    <w:abstractNumId w:val="2"/>
  </w:num>
  <w:num w:numId="158" w16cid:durableId="829179281">
    <w:abstractNumId w:val="1"/>
  </w:num>
  <w:num w:numId="159" w16cid:durableId="63646399">
    <w:abstractNumId w:val="0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94"/>
    <w:rsid w:val="002608EA"/>
    <w:rsid w:val="00274ED4"/>
    <w:rsid w:val="002C6794"/>
    <w:rsid w:val="006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AFDB02"/>
  <w14:defaultImageDpi w14:val="0"/>
  <w15:docId w15:val="{B891C7A8-A586-412E-8A68-79BB5F78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78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781" w:firstLine="708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C67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C679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C67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C679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login.consultant.ru/link/?req=doc&amp;amp;base=LAW&amp;amp;n=471068&amp;amp;date=06.11.2024" TargetMode="External"/><Relationship Id="rId26" Type="http://schemas.openxmlformats.org/officeDocument/2006/relationships/hyperlink" Target="https://login.consultant.ru/link/?req=doc&amp;amp;base=LAW&amp;amp;n=486792&amp;amp;dst=100017&amp;amp;field=134&amp;amp;date=04.03.2025" TargetMode="External"/><Relationship Id="rId39" Type="http://schemas.openxmlformats.org/officeDocument/2006/relationships/header" Target="header21.xml"/><Relationship Id="rId21" Type="http://schemas.openxmlformats.org/officeDocument/2006/relationships/header" Target="header8.xml"/><Relationship Id="rId34" Type="http://schemas.openxmlformats.org/officeDocument/2006/relationships/header" Target="header16.xml"/><Relationship Id="rId42" Type="http://schemas.openxmlformats.org/officeDocument/2006/relationships/header" Target="header24.xml"/><Relationship Id="rId47" Type="http://schemas.openxmlformats.org/officeDocument/2006/relationships/header" Target="header28.xml"/><Relationship Id="rId50" Type="http://schemas.openxmlformats.org/officeDocument/2006/relationships/header" Target="header30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amp;base=LAW&amp;amp;n=486792&amp;amp;dst=100017&amp;amp;field=134&amp;amp;date=04.03.2025" TargetMode="External"/><Relationship Id="rId29" Type="http://schemas.openxmlformats.org/officeDocument/2006/relationships/hyperlink" Target="https://login.consultant.ru/link/?req=doc&amp;amp;base=LAW&amp;amp;n=471024&amp;amp;date=11.12.2024" TargetMode="Externa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header" Target="header19.xml"/><Relationship Id="rId40" Type="http://schemas.openxmlformats.org/officeDocument/2006/relationships/header" Target="header22.xml"/><Relationship Id="rId45" Type="http://schemas.openxmlformats.org/officeDocument/2006/relationships/header" Target="header26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amp;base=LAW&amp;amp;n=483075&amp;amp;dst=106&amp;amp;field=134&amp;amp;date=04.03.2025" TargetMode="External"/><Relationship Id="rId23" Type="http://schemas.openxmlformats.org/officeDocument/2006/relationships/header" Target="header9.xml"/><Relationship Id="rId28" Type="http://schemas.openxmlformats.org/officeDocument/2006/relationships/hyperlink" Target="https://login.consultant.ru/link/?req=doc&amp;amp;base=LAW&amp;amp;n=471068&amp;amp;date=06.11.2024" TargetMode="External"/><Relationship Id="rId36" Type="http://schemas.openxmlformats.org/officeDocument/2006/relationships/header" Target="header18.xml"/><Relationship Id="rId49" Type="http://schemas.openxmlformats.org/officeDocument/2006/relationships/header" Target="header29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amp;base=LAW&amp;amp;n=471024&amp;amp;date=11.12.2024" TargetMode="External"/><Relationship Id="rId31" Type="http://schemas.openxmlformats.org/officeDocument/2006/relationships/header" Target="header13.xml"/><Relationship Id="rId44" Type="http://schemas.openxmlformats.org/officeDocument/2006/relationships/hyperlink" Target="http://uslugi.mosreg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yperlink" Target="https://login.consultant.ru/link/?req=doc&amp;amp;base=LAW&amp;amp;n=423603&amp;amp;date=06.11.2024" TargetMode="Externa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header" Target="header17.xml"/><Relationship Id="rId43" Type="http://schemas.openxmlformats.org/officeDocument/2006/relationships/header" Target="header25.xml"/><Relationship Id="rId48" Type="http://schemas.openxmlformats.org/officeDocument/2006/relationships/hyperlink" Target="http://uslugi.mosreg.ru/" TargetMode="External"/><Relationship Id="rId8" Type="http://schemas.openxmlformats.org/officeDocument/2006/relationships/hyperlink" Target="http://www.uslugi.mosreg.ru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amp;base=LAW&amp;amp;n=423603&amp;amp;date=06.11.2024" TargetMode="External"/><Relationship Id="rId17" Type="http://schemas.openxmlformats.org/officeDocument/2006/relationships/header" Target="header6.xml"/><Relationship Id="rId25" Type="http://schemas.openxmlformats.org/officeDocument/2006/relationships/hyperlink" Target="https://login.consultant.ru/link/?req=doc&amp;amp;base=LAW&amp;amp;n=483075&amp;amp;dst=106&amp;amp;field=134&amp;amp;date=04.03.2025" TargetMode="External"/><Relationship Id="rId33" Type="http://schemas.openxmlformats.org/officeDocument/2006/relationships/header" Target="header15.xml"/><Relationship Id="rId38" Type="http://schemas.openxmlformats.org/officeDocument/2006/relationships/header" Target="header20.xml"/><Relationship Id="rId46" Type="http://schemas.openxmlformats.org/officeDocument/2006/relationships/header" Target="header27.xml"/><Relationship Id="rId20" Type="http://schemas.openxmlformats.org/officeDocument/2006/relationships/header" Target="header7.xml"/><Relationship Id="rId41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31043</Words>
  <Characters>176946</Characters>
  <Application>Microsoft Office Word</Application>
  <DocSecurity>0</DocSecurity>
  <Lines>1474</Lines>
  <Paragraphs>415</Paragraphs>
  <ScaleCrop>false</ScaleCrop>
  <Company/>
  <LinksUpToDate>false</LinksUpToDate>
  <CharactersWithSpaces>207574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Зинаида Сергеевна</dc:creator>
  <cp:keywords/>
  <dc:description/>
  <cp:lastModifiedBy>Admin</cp:lastModifiedBy>
  <cp:revision>2</cp:revision>
  <dcterms:created xsi:type="dcterms:W3CDTF">2025-05-07T15:04:00Z</dcterms:created>
  <dcterms:modified xsi:type="dcterms:W3CDTF">2025-05-07T15:04:00Z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для Word</vt:lpwstr>
  </property>
</Properties>
</file>